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A8" w:rsidRPr="006D64B0" w:rsidRDefault="00344582" w:rsidP="00C966A8">
      <w:pPr>
        <w:widowControl w:val="0"/>
        <w:autoSpaceDN w:val="0"/>
        <w:jc w:val="right"/>
        <w:rPr>
          <w:b/>
          <w:bCs/>
          <w:iCs/>
          <w:sz w:val="24"/>
          <w:szCs w:val="24"/>
        </w:rPr>
      </w:pPr>
      <w:r>
        <w:rPr>
          <w:b/>
          <w:bCs/>
          <w:iCs/>
          <w:sz w:val="24"/>
          <w:szCs w:val="24"/>
        </w:rPr>
        <w:t>№ 3</w:t>
      </w:r>
    </w:p>
    <w:p w:rsidR="00C966A8" w:rsidRPr="006D64B0" w:rsidRDefault="0087574F" w:rsidP="00C966A8">
      <w:pPr>
        <w:widowControl w:val="0"/>
        <w:autoSpaceDN w:val="0"/>
        <w:jc w:val="right"/>
        <w:rPr>
          <w:b/>
          <w:bCs/>
          <w:iCs/>
          <w:sz w:val="24"/>
          <w:szCs w:val="24"/>
        </w:rPr>
      </w:pPr>
      <w:r w:rsidRPr="006D64B0">
        <w:rPr>
          <w:b/>
          <w:bCs/>
          <w:iCs/>
          <w:sz w:val="24"/>
          <w:szCs w:val="24"/>
        </w:rPr>
        <w:t xml:space="preserve">                  от  </w:t>
      </w:r>
      <w:r w:rsidR="00D90740" w:rsidRPr="006D64B0">
        <w:rPr>
          <w:b/>
          <w:bCs/>
          <w:iCs/>
          <w:sz w:val="24"/>
          <w:szCs w:val="24"/>
        </w:rPr>
        <w:t xml:space="preserve"> </w:t>
      </w:r>
      <w:r w:rsidR="006F4076" w:rsidRPr="006D64B0">
        <w:rPr>
          <w:b/>
          <w:bCs/>
          <w:iCs/>
          <w:sz w:val="24"/>
          <w:szCs w:val="24"/>
        </w:rPr>
        <w:t xml:space="preserve">11 марта </w:t>
      </w:r>
      <w:r w:rsidR="007D4688" w:rsidRPr="006D64B0">
        <w:rPr>
          <w:b/>
          <w:bCs/>
          <w:iCs/>
          <w:sz w:val="24"/>
          <w:szCs w:val="24"/>
        </w:rPr>
        <w:t>2024 года</w:t>
      </w:r>
    </w:p>
    <w:p w:rsidR="00716E20" w:rsidRPr="006D64B0" w:rsidRDefault="006F4076" w:rsidP="00716E20">
      <w:pPr>
        <w:widowControl w:val="0"/>
        <w:autoSpaceDN w:val="0"/>
        <w:jc w:val="right"/>
        <w:rPr>
          <w:b/>
          <w:bCs/>
          <w:iCs/>
          <w:sz w:val="24"/>
          <w:szCs w:val="24"/>
        </w:rPr>
      </w:pPr>
      <w:r w:rsidRPr="006D64B0">
        <w:rPr>
          <w:b/>
          <w:bCs/>
          <w:iCs/>
          <w:sz w:val="24"/>
          <w:szCs w:val="24"/>
        </w:rPr>
        <w:t>ПОНЕДЕЛЬНИК</w:t>
      </w:r>
    </w:p>
    <w:p w:rsidR="00716E20" w:rsidRPr="006D64B0" w:rsidRDefault="00716E20" w:rsidP="00716E20">
      <w:pPr>
        <w:widowControl w:val="0"/>
        <w:autoSpaceDN w:val="0"/>
        <w:jc w:val="right"/>
        <w:rPr>
          <w:b/>
          <w:bCs/>
          <w:iCs/>
          <w:sz w:val="24"/>
          <w:szCs w:val="24"/>
        </w:rPr>
      </w:pPr>
    </w:p>
    <w:p w:rsidR="00C966A8" w:rsidRPr="006D64B0" w:rsidRDefault="00C966A8" w:rsidP="00C966A8">
      <w:pPr>
        <w:widowControl w:val="0"/>
        <w:autoSpaceDN w:val="0"/>
        <w:jc w:val="center"/>
        <w:rPr>
          <w:b/>
          <w:bCs/>
          <w:iCs/>
          <w:sz w:val="24"/>
          <w:szCs w:val="24"/>
        </w:rPr>
      </w:pPr>
      <w:r w:rsidRPr="006D64B0">
        <w:rPr>
          <w:b/>
          <w:bCs/>
          <w:iCs/>
          <w:sz w:val="24"/>
          <w:szCs w:val="24"/>
        </w:rPr>
        <w:t>ГВАЗДЕНСКОЕ СЕЛЬСКОЕ ПОСЕЛЕНИЕ</w:t>
      </w:r>
    </w:p>
    <w:p w:rsidR="00C966A8" w:rsidRPr="006D64B0" w:rsidRDefault="00C966A8" w:rsidP="00C966A8">
      <w:pPr>
        <w:widowControl w:val="0"/>
        <w:autoSpaceDN w:val="0"/>
        <w:jc w:val="center"/>
        <w:rPr>
          <w:b/>
          <w:bCs/>
          <w:iCs/>
          <w:sz w:val="24"/>
          <w:szCs w:val="24"/>
        </w:rPr>
      </w:pPr>
      <w:r w:rsidRPr="006D64B0">
        <w:rPr>
          <w:b/>
          <w:bCs/>
          <w:iCs/>
          <w:sz w:val="24"/>
          <w:szCs w:val="24"/>
        </w:rPr>
        <w:t xml:space="preserve">Бутурлиновского муниципального района </w:t>
      </w:r>
    </w:p>
    <w:p w:rsidR="00C966A8" w:rsidRPr="006D64B0" w:rsidRDefault="00C966A8" w:rsidP="00C966A8">
      <w:pPr>
        <w:widowControl w:val="0"/>
        <w:autoSpaceDN w:val="0"/>
        <w:jc w:val="center"/>
        <w:rPr>
          <w:b/>
          <w:bCs/>
          <w:iCs/>
          <w:sz w:val="24"/>
          <w:szCs w:val="24"/>
        </w:rPr>
      </w:pPr>
      <w:r w:rsidRPr="006D64B0">
        <w:rPr>
          <w:b/>
          <w:bCs/>
          <w:iCs/>
          <w:sz w:val="24"/>
          <w:szCs w:val="24"/>
        </w:rPr>
        <w:t>Воронежской области</w:t>
      </w:r>
    </w:p>
    <w:p w:rsidR="00C966A8" w:rsidRPr="006D64B0" w:rsidRDefault="00C966A8" w:rsidP="00C966A8">
      <w:pPr>
        <w:widowControl w:val="0"/>
        <w:autoSpaceDN w:val="0"/>
        <w:jc w:val="center"/>
        <w:rPr>
          <w:b/>
          <w:bCs/>
          <w:iCs/>
          <w:sz w:val="24"/>
          <w:szCs w:val="24"/>
        </w:rPr>
      </w:pPr>
    </w:p>
    <w:p w:rsidR="00C966A8" w:rsidRPr="006D64B0" w:rsidRDefault="00C966A8" w:rsidP="00C966A8">
      <w:pPr>
        <w:widowControl w:val="0"/>
        <w:autoSpaceDN w:val="0"/>
        <w:rPr>
          <w:b/>
          <w:bCs/>
          <w:iCs/>
          <w:sz w:val="24"/>
          <w:szCs w:val="24"/>
        </w:rPr>
      </w:pPr>
    </w:p>
    <w:p w:rsidR="00C966A8" w:rsidRPr="006D64B0" w:rsidRDefault="00C966A8" w:rsidP="00C966A8">
      <w:pPr>
        <w:widowControl w:val="0"/>
        <w:autoSpaceDN w:val="0"/>
        <w:jc w:val="center"/>
        <w:rPr>
          <w:b/>
          <w:bCs/>
          <w:i/>
          <w:iCs/>
          <w:sz w:val="24"/>
          <w:szCs w:val="24"/>
        </w:rPr>
      </w:pPr>
      <w:r w:rsidRPr="006D64B0">
        <w:rPr>
          <w:b/>
          <w:bCs/>
          <w:i/>
          <w:iCs/>
          <w:sz w:val="24"/>
          <w:szCs w:val="24"/>
        </w:rPr>
        <w:t>В Е С Т Н И К</w:t>
      </w:r>
    </w:p>
    <w:p w:rsidR="00C966A8" w:rsidRPr="006D64B0" w:rsidRDefault="00C966A8" w:rsidP="00C966A8">
      <w:pPr>
        <w:widowControl w:val="0"/>
        <w:autoSpaceDN w:val="0"/>
        <w:rPr>
          <w:b/>
          <w:bCs/>
          <w:iCs/>
          <w:sz w:val="24"/>
          <w:szCs w:val="24"/>
        </w:rPr>
      </w:pPr>
    </w:p>
    <w:p w:rsidR="00C966A8" w:rsidRPr="006D64B0" w:rsidRDefault="00C966A8" w:rsidP="00C966A8">
      <w:pPr>
        <w:widowControl w:val="0"/>
        <w:autoSpaceDN w:val="0"/>
        <w:jc w:val="center"/>
        <w:rPr>
          <w:color w:val="000000"/>
          <w:sz w:val="24"/>
          <w:szCs w:val="24"/>
          <w:shd w:val="clear" w:color="auto" w:fill="FFFFFF"/>
        </w:rPr>
      </w:pPr>
      <w:r w:rsidRPr="006D64B0">
        <w:rPr>
          <w:color w:val="000000"/>
          <w:sz w:val="24"/>
          <w:szCs w:val="24"/>
          <w:shd w:val="clear" w:color="auto" w:fill="FFFFFF"/>
        </w:rPr>
        <w:t>муниципальных нормативно правовых актов и иной официальной</w:t>
      </w:r>
    </w:p>
    <w:p w:rsidR="00C966A8" w:rsidRPr="006D64B0" w:rsidRDefault="00C966A8" w:rsidP="00C966A8">
      <w:pPr>
        <w:widowControl w:val="0"/>
        <w:autoSpaceDN w:val="0"/>
        <w:jc w:val="center"/>
        <w:rPr>
          <w:color w:val="000000"/>
          <w:sz w:val="24"/>
          <w:szCs w:val="24"/>
          <w:shd w:val="clear" w:color="auto" w:fill="FFFFFF"/>
        </w:rPr>
      </w:pPr>
      <w:r w:rsidRPr="006D64B0">
        <w:rPr>
          <w:color w:val="000000"/>
          <w:sz w:val="24"/>
          <w:szCs w:val="24"/>
          <w:shd w:val="clear" w:color="auto" w:fill="FFFFFF"/>
        </w:rPr>
        <w:t>информации Гвазденского сельского поселения</w:t>
      </w:r>
    </w:p>
    <w:p w:rsidR="00C966A8" w:rsidRPr="006D64B0" w:rsidRDefault="00C966A8" w:rsidP="00C966A8">
      <w:pPr>
        <w:widowControl w:val="0"/>
        <w:autoSpaceDN w:val="0"/>
        <w:jc w:val="center"/>
        <w:rPr>
          <w:bCs/>
          <w:iCs/>
          <w:sz w:val="24"/>
          <w:szCs w:val="24"/>
        </w:rPr>
      </w:pPr>
      <w:r w:rsidRPr="006D64B0">
        <w:rPr>
          <w:color w:val="000000"/>
          <w:sz w:val="24"/>
          <w:szCs w:val="24"/>
          <w:shd w:val="clear" w:color="auto" w:fill="FFFFFF"/>
        </w:rPr>
        <w:t>Бутурлиновского муниципального района Воронежской области</w:t>
      </w:r>
    </w:p>
    <w:p w:rsidR="00C966A8" w:rsidRPr="006D64B0" w:rsidRDefault="00C966A8" w:rsidP="00C966A8">
      <w:pPr>
        <w:widowControl w:val="0"/>
        <w:autoSpaceDN w:val="0"/>
        <w:rPr>
          <w:b/>
          <w:bCs/>
          <w:iCs/>
          <w:sz w:val="24"/>
          <w:szCs w:val="24"/>
        </w:rPr>
      </w:pPr>
    </w:p>
    <w:p w:rsidR="00C966A8" w:rsidRPr="006D64B0" w:rsidRDefault="00C966A8" w:rsidP="00C966A8">
      <w:pPr>
        <w:widowControl w:val="0"/>
        <w:autoSpaceDN w:val="0"/>
        <w:rPr>
          <w:bCs/>
          <w:iCs/>
          <w:sz w:val="24"/>
          <w:szCs w:val="24"/>
        </w:rPr>
      </w:pPr>
    </w:p>
    <w:p w:rsidR="00C966A8" w:rsidRPr="006D64B0" w:rsidRDefault="00C966A8" w:rsidP="00C966A8">
      <w:pPr>
        <w:spacing w:after="200" w:line="276" w:lineRule="auto"/>
        <w:jc w:val="both"/>
        <w:rPr>
          <w:sz w:val="24"/>
          <w:szCs w:val="24"/>
        </w:rPr>
      </w:pPr>
      <w:r w:rsidRPr="006D64B0">
        <w:rPr>
          <w:bCs/>
          <w:iCs/>
          <w:sz w:val="24"/>
          <w:szCs w:val="24"/>
        </w:rPr>
        <w:t>В настоящем номере «Вестника» публикуются  решения Совета народных депутатов Гвазденского сельского поселения Бутурлиновского муниципального района Воронежской области, постановления администрации Гвазденского сельского поселения.</w:t>
      </w:r>
    </w:p>
    <w:p w:rsidR="00C966A8" w:rsidRPr="006D64B0" w:rsidRDefault="00C966A8" w:rsidP="00C966A8">
      <w:pPr>
        <w:widowControl w:val="0"/>
        <w:autoSpaceDN w:val="0"/>
        <w:rPr>
          <w:bCs/>
          <w:iCs/>
          <w:sz w:val="24"/>
          <w:szCs w:val="24"/>
        </w:rPr>
      </w:pPr>
      <w:r w:rsidRPr="006D64B0">
        <w:rPr>
          <w:bCs/>
          <w:iCs/>
          <w:sz w:val="24"/>
          <w:szCs w:val="24"/>
        </w:rPr>
        <w:t>___________________________________________________________________________</w:t>
      </w: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sz w:val="24"/>
          <w:szCs w:val="24"/>
        </w:rPr>
      </w:pPr>
      <w:r w:rsidRPr="006D64B0">
        <w:rPr>
          <w:bCs/>
          <w:iCs/>
          <w:sz w:val="24"/>
          <w:szCs w:val="24"/>
        </w:rPr>
        <w:t>Утвержден решением Совета                                  отпечатан в администрации</w:t>
      </w:r>
    </w:p>
    <w:p w:rsidR="00C966A8" w:rsidRPr="006D64B0" w:rsidRDefault="00C966A8" w:rsidP="00C966A8">
      <w:pPr>
        <w:widowControl w:val="0"/>
        <w:autoSpaceDN w:val="0"/>
        <w:rPr>
          <w:bCs/>
          <w:iCs/>
          <w:sz w:val="24"/>
          <w:szCs w:val="24"/>
        </w:rPr>
      </w:pPr>
      <w:r w:rsidRPr="006D64B0">
        <w:rPr>
          <w:bCs/>
          <w:iCs/>
          <w:sz w:val="24"/>
          <w:szCs w:val="24"/>
        </w:rPr>
        <w:t>народных депутатов                                                 Гвазденского</w:t>
      </w:r>
      <w:r w:rsidR="00C52712" w:rsidRPr="006D64B0">
        <w:rPr>
          <w:bCs/>
          <w:iCs/>
          <w:sz w:val="24"/>
          <w:szCs w:val="24"/>
        </w:rPr>
        <w:t xml:space="preserve"> </w:t>
      </w:r>
      <w:r w:rsidRPr="006D64B0">
        <w:rPr>
          <w:bCs/>
          <w:iCs/>
          <w:sz w:val="24"/>
          <w:szCs w:val="24"/>
        </w:rPr>
        <w:t>сельского</w:t>
      </w:r>
    </w:p>
    <w:p w:rsidR="00C966A8" w:rsidRPr="006D64B0" w:rsidRDefault="00C966A8" w:rsidP="00C966A8">
      <w:pPr>
        <w:widowControl w:val="0"/>
        <w:autoSpaceDN w:val="0"/>
        <w:rPr>
          <w:bCs/>
          <w:iCs/>
          <w:sz w:val="24"/>
          <w:szCs w:val="24"/>
        </w:rPr>
      </w:pPr>
      <w:r w:rsidRPr="006D64B0">
        <w:rPr>
          <w:bCs/>
          <w:iCs/>
          <w:sz w:val="24"/>
          <w:szCs w:val="24"/>
        </w:rPr>
        <w:t>Гвазденского сельского                                           поселения по адресу: ул.Ивана</w:t>
      </w:r>
    </w:p>
    <w:p w:rsidR="00C966A8" w:rsidRPr="006D64B0" w:rsidRDefault="00C966A8" w:rsidP="00C966A8">
      <w:pPr>
        <w:widowControl w:val="0"/>
        <w:autoSpaceDN w:val="0"/>
        <w:rPr>
          <w:bCs/>
          <w:iCs/>
          <w:sz w:val="24"/>
          <w:szCs w:val="24"/>
        </w:rPr>
      </w:pPr>
      <w:r w:rsidRPr="006D64B0">
        <w:rPr>
          <w:bCs/>
          <w:iCs/>
          <w:sz w:val="24"/>
          <w:szCs w:val="24"/>
        </w:rPr>
        <w:t>поселения № 182 от 25.02.2009г.                            Бочарникова 40, Бутурлиновского</w:t>
      </w:r>
    </w:p>
    <w:p w:rsidR="00C966A8" w:rsidRPr="006D64B0" w:rsidRDefault="00C966A8" w:rsidP="00C966A8">
      <w:pPr>
        <w:widowControl w:val="0"/>
        <w:autoSpaceDN w:val="0"/>
        <w:rPr>
          <w:bCs/>
          <w:iCs/>
          <w:sz w:val="24"/>
          <w:szCs w:val="24"/>
        </w:rPr>
      </w:pPr>
      <w:r w:rsidRPr="006D64B0">
        <w:rPr>
          <w:bCs/>
          <w:iCs/>
          <w:sz w:val="24"/>
          <w:szCs w:val="24"/>
        </w:rPr>
        <w:t xml:space="preserve">                                                                                    района, Воронежской области</w:t>
      </w:r>
    </w:p>
    <w:p w:rsidR="00C966A8" w:rsidRPr="006D64B0" w:rsidRDefault="00C966A8" w:rsidP="00C966A8">
      <w:pPr>
        <w:widowControl w:val="0"/>
        <w:autoSpaceDN w:val="0"/>
        <w:rPr>
          <w:bCs/>
          <w:iCs/>
          <w:sz w:val="24"/>
          <w:szCs w:val="24"/>
        </w:rPr>
      </w:pPr>
      <w:r w:rsidRPr="006D64B0">
        <w:rPr>
          <w:bCs/>
          <w:iCs/>
          <w:sz w:val="24"/>
          <w:szCs w:val="24"/>
        </w:rPr>
        <w:t xml:space="preserve">                                                                                    397523</w:t>
      </w:r>
    </w:p>
    <w:p w:rsidR="00C966A8" w:rsidRPr="006D64B0" w:rsidRDefault="00C966A8" w:rsidP="00C966A8">
      <w:pPr>
        <w:widowControl w:val="0"/>
        <w:autoSpaceDN w:val="0"/>
        <w:rPr>
          <w:bCs/>
          <w:iCs/>
          <w:sz w:val="24"/>
          <w:szCs w:val="24"/>
        </w:rPr>
      </w:pPr>
      <w:r w:rsidRPr="006D64B0">
        <w:rPr>
          <w:bCs/>
          <w:iCs/>
          <w:sz w:val="24"/>
          <w:szCs w:val="24"/>
        </w:rPr>
        <w:t xml:space="preserve">Тираж: 3 экз. Объем: </w:t>
      </w:r>
      <w:r w:rsidRPr="006D64B0">
        <w:rPr>
          <w:bCs/>
          <w:iCs/>
          <w:color w:val="000000" w:themeColor="text1"/>
          <w:sz w:val="24"/>
          <w:szCs w:val="24"/>
        </w:rPr>
        <w:t>на</w:t>
      </w:r>
      <w:r w:rsidR="008A24B6">
        <w:rPr>
          <w:bCs/>
          <w:iCs/>
          <w:color w:val="000000" w:themeColor="text1"/>
          <w:sz w:val="24"/>
          <w:szCs w:val="24"/>
        </w:rPr>
        <w:t>122</w:t>
      </w:r>
      <w:r w:rsidR="0087574F" w:rsidRPr="006D64B0">
        <w:rPr>
          <w:bCs/>
          <w:iCs/>
          <w:color w:val="000000" w:themeColor="text1"/>
          <w:sz w:val="24"/>
          <w:szCs w:val="24"/>
        </w:rPr>
        <w:t xml:space="preserve"> </w:t>
      </w:r>
      <w:r w:rsidRPr="006D64B0">
        <w:rPr>
          <w:bCs/>
          <w:iCs/>
          <w:color w:val="000000" w:themeColor="text1"/>
          <w:sz w:val="24"/>
          <w:szCs w:val="24"/>
        </w:rPr>
        <w:t xml:space="preserve"> </w:t>
      </w:r>
      <w:r w:rsidR="008702FD" w:rsidRPr="006D64B0">
        <w:rPr>
          <w:bCs/>
          <w:iCs/>
          <w:color w:val="000000" w:themeColor="text1"/>
          <w:sz w:val="24"/>
          <w:szCs w:val="24"/>
        </w:rPr>
        <w:t>(</w:t>
      </w:r>
      <w:r w:rsidR="008A24B6">
        <w:rPr>
          <w:bCs/>
          <w:iCs/>
          <w:color w:val="000000" w:themeColor="text1"/>
          <w:sz w:val="24"/>
          <w:szCs w:val="24"/>
        </w:rPr>
        <w:t xml:space="preserve">ста двадцати двух </w:t>
      </w:r>
      <w:r w:rsidR="008702FD" w:rsidRPr="006D64B0">
        <w:rPr>
          <w:bCs/>
          <w:iCs/>
          <w:color w:val="000000" w:themeColor="text1"/>
          <w:sz w:val="24"/>
          <w:szCs w:val="24"/>
        </w:rPr>
        <w:t>)</w:t>
      </w:r>
      <w:r w:rsidR="0087367A" w:rsidRPr="006D64B0">
        <w:rPr>
          <w:bCs/>
          <w:iCs/>
          <w:color w:val="000000" w:themeColor="text1"/>
          <w:sz w:val="24"/>
          <w:szCs w:val="24"/>
        </w:rPr>
        <w:t xml:space="preserve"> </w:t>
      </w:r>
      <w:r w:rsidRPr="006D64B0">
        <w:rPr>
          <w:bCs/>
          <w:iCs/>
          <w:color w:val="000000" w:themeColor="text1"/>
          <w:sz w:val="24"/>
          <w:szCs w:val="24"/>
        </w:rPr>
        <w:t xml:space="preserve"> листах</w:t>
      </w: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color w:val="FF0000"/>
          <w:sz w:val="24"/>
          <w:szCs w:val="24"/>
        </w:rPr>
      </w:pP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sz w:val="24"/>
          <w:szCs w:val="24"/>
        </w:rPr>
      </w:pPr>
    </w:p>
    <w:p w:rsidR="00C966A8" w:rsidRPr="006D64B0" w:rsidRDefault="00C966A8" w:rsidP="00C966A8">
      <w:pPr>
        <w:widowControl w:val="0"/>
        <w:autoSpaceDN w:val="0"/>
        <w:rPr>
          <w:bCs/>
          <w:iCs/>
          <w:sz w:val="24"/>
          <w:szCs w:val="24"/>
        </w:rPr>
      </w:pPr>
      <w:r w:rsidRPr="006D64B0">
        <w:rPr>
          <w:bCs/>
          <w:iCs/>
          <w:sz w:val="24"/>
          <w:szCs w:val="24"/>
        </w:rPr>
        <w:t xml:space="preserve">Ответственный за выпуск: </w:t>
      </w:r>
      <w:r w:rsidR="0087574F" w:rsidRPr="006D64B0">
        <w:rPr>
          <w:bCs/>
          <w:iCs/>
          <w:sz w:val="24"/>
          <w:szCs w:val="24"/>
        </w:rPr>
        <w:t>Сергеева Н.С.</w:t>
      </w:r>
    </w:p>
    <w:p w:rsidR="00C966A8" w:rsidRPr="006D64B0" w:rsidRDefault="00C966A8" w:rsidP="00C966A8">
      <w:pPr>
        <w:widowControl w:val="0"/>
        <w:autoSpaceDN w:val="0"/>
        <w:jc w:val="center"/>
        <w:rPr>
          <w:sz w:val="24"/>
          <w:szCs w:val="24"/>
        </w:rPr>
      </w:pPr>
    </w:p>
    <w:p w:rsidR="00C966A8" w:rsidRPr="006D64B0" w:rsidRDefault="00C966A8" w:rsidP="00C966A8">
      <w:pPr>
        <w:rPr>
          <w:b/>
          <w:sz w:val="24"/>
          <w:szCs w:val="24"/>
        </w:rPr>
      </w:pPr>
    </w:p>
    <w:p w:rsidR="0087367A" w:rsidRPr="006D64B0" w:rsidRDefault="0087367A" w:rsidP="00C966A8">
      <w:pPr>
        <w:rPr>
          <w:b/>
          <w:sz w:val="24"/>
          <w:szCs w:val="24"/>
        </w:rPr>
      </w:pPr>
    </w:p>
    <w:p w:rsidR="009A44B7" w:rsidRPr="006D64B0" w:rsidRDefault="009A44B7" w:rsidP="00C966A8">
      <w:pPr>
        <w:rPr>
          <w:b/>
          <w:sz w:val="24"/>
          <w:szCs w:val="24"/>
        </w:rPr>
      </w:pPr>
    </w:p>
    <w:p w:rsidR="009A44B7" w:rsidRPr="006D64B0" w:rsidRDefault="009A44B7" w:rsidP="00C966A8">
      <w:pPr>
        <w:rPr>
          <w:b/>
          <w:sz w:val="24"/>
          <w:szCs w:val="24"/>
        </w:rPr>
      </w:pPr>
    </w:p>
    <w:p w:rsidR="009A44B7" w:rsidRPr="006D64B0" w:rsidRDefault="009A44B7" w:rsidP="00C966A8">
      <w:pPr>
        <w:rPr>
          <w:b/>
          <w:sz w:val="24"/>
          <w:szCs w:val="24"/>
        </w:rPr>
      </w:pPr>
    </w:p>
    <w:p w:rsidR="009A44B7" w:rsidRPr="006D64B0" w:rsidRDefault="009A44B7" w:rsidP="00C966A8">
      <w:pPr>
        <w:rPr>
          <w:b/>
          <w:sz w:val="24"/>
          <w:szCs w:val="24"/>
        </w:rPr>
      </w:pPr>
    </w:p>
    <w:p w:rsidR="009A44B7" w:rsidRPr="006D64B0" w:rsidRDefault="009A44B7" w:rsidP="00C966A8">
      <w:pPr>
        <w:rPr>
          <w:b/>
          <w:sz w:val="24"/>
          <w:szCs w:val="24"/>
        </w:rPr>
      </w:pPr>
    </w:p>
    <w:p w:rsidR="0087367A" w:rsidRPr="006D64B0" w:rsidRDefault="0087367A" w:rsidP="00C966A8">
      <w:pPr>
        <w:rPr>
          <w:sz w:val="24"/>
          <w:szCs w:val="24"/>
        </w:rPr>
      </w:pPr>
    </w:p>
    <w:p w:rsidR="00C966A8" w:rsidRPr="006D64B0" w:rsidRDefault="00C966A8" w:rsidP="00C966A8">
      <w:pPr>
        <w:rPr>
          <w:sz w:val="24"/>
          <w:szCs w:val="24"/>
        </w:rPr>
      </w:pPr>
    </w:p>
    <w:tbl>
      <w:tblPr>
        <w:tblW w:w="10774" w:type="dxa"/>
        <w:tblInd w:w="-746" w:type="dxa"/>
        <w:tblLayout w:type="fixed"/>
        <w:tblCellMar>
          <w:top w:w="105" w:type="dxa"/>
          <w:left w:w="105" w:type="dxa"/>
          <w:bottom w:w="105" w:type="dxa"/>
          <w:right w:w="105" w:type="dxa"/>
        </w:tblCellMar>
        <w:tblLook w:val="00A0"/>
      </w:tblPr>
      <w:tblGrid>
        <w:gridCol w:w="567"/>
        <w:gridCol w:w="9073"/>
        <w:gridCol w:w="1134"/>
      </w:tblGrid>
      <w:tr w:rsidR="00C966A8" w:rsidRPr="006D64B0" w:rsidTr="00344582">
        <w:tc>
          <w:tcPr>
            <w:tcW w:w="567" w:type="dxa"/>
            <w:tcBorders>
              <w:top w:val="double" w:sz="2" w:space="0" w:color="000000"/>
              <w:left w:val="double" w:sz="2" w:space="0" w:color="000000"/>
              <w:bottom w:val="double" w:sz="2" w:space="0" w:color="000000"/>
              <w:right w:val="nil"/>
            </w:tcBorders>
            <w:hideMark/>
          </w:tcPr>
          <w:p w:rsidR="00C966A8" w:rsidRPr="006D64B0" w:rsidRDefault="00C966A8">
            <w:pPr>
              <w:pStyle w:val="a4"/>
              <w:snapToGrid w:val="0"/>
              <w:spacing w:before="0" w:after="0" w:line="276" w:lineRule="auto"/>
              <w:jc w:val="center"/>
              <w:rPr>
                <w:b/>
                <w:bCs/>
                <w:lang w:val="en-US"/>
              </w:rPr>
            </w:pPr>
            <w:r w:rsidRPr="006D64B0">
              <w:lastRenderedPageBreak/>
              <w:t>№</w:t>
            </w:r>
          </w:p>
        </w:tc>
        <w:tc>
          <w:tcPr>
            <w:tcW w:w="9073" w:type="dxa"/>
            <w:tcBorders>
              <w:top w:val="double" w:sz="2" w:space="0" w:color="000000"/>
              <w:left w:val="double" w:sz="2" w:space="0" w:color="000000"/>
              <w:bottom w:val="double" w:sz="2" w:space="0" w:color="000000"/>
              <w:right w:val="nil"/>
            </w:tcBorders>
            <w:hideMark/>
          </w:tcPr>
          <w:p w:rsidR="00C966A8" w:rsidRPr="008A24B6" w:rsidRDefault="00C966A8" w:rsidP="00344582">
            <w:pPr>
              <w:pStyle w:val="a4"/>
              <w:snapToGrid w:val="0"/>
              <w:spacing w:before="0" w:after="0" w:line="276" w:lineRule="auto"/>
              <w:jc w:val="center"/>
              <w:rPr>
                <w:bCs/>
              </w:rPr>
            </w:pPr>
            <w:r w:rsidRPr="008A24B6">
              <w:rPr>
                <w:bCs/>
              </w:rPr>
              <w:t>Наименование</w:t>
            </w:r>
          </w:p>
        </w:tc>
        <w:tc>
          <w:tcPr>
            <w:tcW w:w="1134" w:type="dxa"/>
            <w:tcBorders>
              <w:top w:val="double" w:sz="2" w:space="0" w:color="000000"/>
              <w:left w:val="double" w:sz="2" w:space="0" w:color="000000"/>
              <w:bottom w:val="double" w:sz="2" w:space="0" w:color="000000"/>
              <w:right w:val="single" w:sz="4" w:space="0" w:color="auto"/>
            </w:tcBorders>
            <w:hideMark/>
          </w:tcPr>
          <w:p w:rsidR="00C966A8" w:rsidRPr="006D64B0" w:rsidRDefault="00C966A8">
            <w:pPr>
              <w:pStyle w:val="a4"/>
              <w:snapToGrid w:val="0"/>
              <w:spacing w:before="0" w:after="0" w:line="276" w:lineRule="auto"/>
              <w:rPr>
                <w:b/>
                <w:bCs/>
                <w:lang w:val="en-US"/>
              </w:rPr>
            </w:pPr>
            <w:r w:rsidRPr="006D64B0">
              <w:rPr>
                <w:b/>
                <w:bCs/>
              </w:rPr>
              <w:t>Стр</w:t>
            </w:r>
          </w:p>
        </w:tc>
      </w:tr>
      <w:tr w:rsidR="00716E20" w:rsidRPr="006D64B0" w:rsidTr="00344582">
        <w:tc>
          <w:tcPr>
            <w:tcW w:w="567" w:type="dxa"/>
            <w:tcBorders>
              <w:top w:val="double" w:sz="2" w:space="0" w:color="000000"/>
              <w:left w:val="double" w:sz="2" w:space="0" w:color="000000"/>
              <w:bottom w:val="double" w:sz="2" w:space="0" w:color="000000"/>
              <w:right w:val="nil"/>
            </w:tcBorders>
            <w:hideMark/>
          </w:tcPr>
          <w:p w:rsidR="00716E20" w:rsidRPr="006D64B0" w:rsidRDefault="00716E20">
            <w:pPr>
              <w:pStyle w:val="a4"/>
              <w:snapToGrid w:val="0"/>
              <w:spacing w:before="0" w:after="0" w:line="276" w:lineRule="auto"/>
              <w:jc w:val="center"/>
            </w:pPr>
            <w:r w:rsidRPr="006D64B0">
              <w:t>1</w:t>
            </w:r>
          </w:p>
        </w:tc>
        <w:tc>
          <w:tcPr>
            <w:tcW w:w="9073" w:type="dxa"/>
            <w:tcBorders>
              <w:top w:val="double" w:sz="2" w:space="0" w:color="000000"/>
              <w:left w:val="double" w:sz="2" w:space="0" w:color="000000"/>
              <w:bottom w:val="double" w:sz="2" w:space="0" w:color="000000"/>
              <w:right w:val="nil"/>
            </w:tcBorders>
            <w:hideMark/>
          </w:tcPr>
          <w:p w:rsidR="00716E20" w:rsidRPr="00344582" w:rsidRDefault="00716E20" w:rsidP="00344582">
            <w:pPr>
              <w:widowControl w:val="0"/>
              <w:tabs>
                <w:tab w:val="left" w:pos="360"/>
                <w:tab w:val="left" w:pos="540"/>
                <w:tab w:val="left" w:pos="1400"/>
              </w:tabs>
              <w:autoSpaceDE w:val="0"/>
              <w:autoSpaceDN w:val="0"/>
              <w:adjustRightInd w:val="0"/>
              <w:ind w:right="36"/>
              <w:jc w:val="both"/>
              <w:rPr>
                <w:sz w:val="22"/>
                <w:szCs w:val="22"/>
              </w:rPr>
            </w:pPr>
            <w:r w:rsidRPr="00344582">
              <w:rPr>
                <w:sz w:val="22"/>
                <w:szCs w:val="22"/>
              </w:rPr>
              <w:t xml:space="preserve">Постановление администрации Гвазденского сельского поселения Бутурлиновского муниципального района Воронежской области   </w:t>
            </w:r>
            <w:r w:rsidRPr="00344582">
              <w:rPr>
                <w:color w:val="000000"/>
                <w:sz w:val="22"/>
                <w:szCs w:val="22"/>
              </w:rPr>
              <w:t>от</w:t>
            </w:r>
            <w:r w:rsidR="00D90740" w:rsidRPr="00344582">
              <w:rPr>
                <w:bCs/>
                <w:color w:val="000000"/>
                <w:sz w:val="22"/>
                <w:szCs w:val="22"/>
              </w:rPr>
              <w:t xml:space="preserve"> </w:t>
            </w:r>
            <w:r w:rsidR="006F4076" w:rsidRPr="00344582">
              <w:rPr>
                <w:sz w:val="22"/>
                <w:szCs w:val="22"/>
              </w:rPr>
              <w:t xml:space="preserve">04.03.2024 год    № 06  </w:t>
            </w:r>
            <w:r w:rsidR="006F4076" w:rsidRPr="00344582">
              <w:rPr>
                <w:iCs/>
                <w:sz w:val="22"/>
                <w:szCs w:val="22"/>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12.10.2022 г. № 39</w:t>
            </w:r>
            <w:r w:rsidR="006F4076" w:rsidRPr="00344582">
              <w:rPr>
                <w:sz w:val="22"/>
                <w:szCs w:val="22"/>
              </w:rPr>
              <w:t xml:space="preserve"> «Об  утверждении муниципальной  программы Гвазденского сельского поселения Бутурлиновского муниципального района Воронежской области «Сохранение и развитие культуры Гвазденского сельского поселения Бутурлиновского муниципального района Воронежской области »</w:t>
            </w:r>
          </w:p>
        </w:tc>
        <w:tc>
          <w:tcPr>
            <w:tcW w:w="1134" w:type="dxa"/>
            <w:tcBorders>
              <w:top w:val="double" w:sz="2" w:space="0" w:color="000000"/>
              <w:left w:val="double" w:sz="2" w:space="0" w:color="000000"/>
              <w:bottom w:val="double" w:sz="2" w:space="0" w:color="000000"/>
              <w:right w:val="single" w:sz="4" w:space="0" w:color="auto"/>
            </w:tcBorders>
            <w:hideMark/>
          </w:tcPr>
          <w:p w:rsidR="00716E20" w:rsidRPr="00344582" w:rsidRDefault="00D10285">
            <w:pPr>
              <w:pStyle w:val="a4"/>
              <w:snapToGrid w:val="0"/>
              <w:spacing w:before="0" w:after="0" w:line="276" w:lineRule="auto"/>
              <w:rPr>
                <w:bCs/>
                <w:sz w:val="22"/>
                <w:szCs w:val="22"/>
              </w:rPr>
            </w:pPr>
            <w:r w:rsidRPr="00344582">
              <w:rPr>
                <w:bCs/>
                <w:sz w:val="22"/>
                <w:szCs w:val="22"/>
              </w:rPr>
              <w:t>3-</w:t>
            </w:r>
            <w:r w:rsidR="008A24B6" w:rsidRPr="00344582">
              <w:rPr>
                <w:bCs/>
                <w:sz w:val="22"/>
                <w:szCs w:val="22"/>
              </w:rPr>
              <w:t>20</w:t>
            </w:r>
          </w:p>
        </w:tc>
      </w:tr>
      <w:tr w:rsidR="006F4076" w:rsidRPr="006D64B0" w:rsidTr="00344582">
        <w:tc>
          <w:tcPr>
            <w:tcW w:w="567" w:type="dxa"/>
            <w:tcBorders>
              <w:top w:val="double" w:sz="2" w:space="0" w:color="000000"/>
              <w:left w:val="double" w:sz="2" w:space="0" w:color="000000"/>
              <w:bottom w:val="double" w:sz="2" w:space="0" w:color="000000"/>
              <w:right w:val="nil"/>
            </w:tcBorders>
            <w:hideMark/>
          </w:tcPr>
          <w:p w:rsidR="006F4076" w:rsidRPr="006D64B0" w:rsidRDefault="006F4076">
            <w:pPr>
              <w:pStyle w:val="a4"/>
              <w:snapToGrid w:val="0"/>
              <w:spacing w:before="0" w:after="0" w:line="276" w:lineRule="auto"/>
              <w:jc w:val="center"/>
            </w:pPr>
          </w:p>
          <w:p w:rsidR="006F4076" w:rsidRPr="006D64B0" w:rsidRDefault="006F4076">
            <w:pPr>
              <w:pStyle w:val="a4"/>
              <w:snapToGrid w:val="0"/>
              <w:spacing w:before="0" w:after="0" w:line="276" w:lineRule="auto"/>
              <w:jc w:val="center"/>
            </w:pPr>
          </w:p>
        </w:tc>
        <w:tc>
          <w:tcPr>
            <w:tcW w:w="9073" w:type="dxa"/>
            <w:tcBorders>
              <w:top w:val="double" w:sz="2" w:space="0" w:color="000000"/>
              <w:left w:val="double" w:sz="2" w:space="0" w:color="000000"/>
              <w:bottom w:val="double" w:sz="2" w:space="0" w:color="000000"/>
              <w:right w:val="nil"/>
            </w:tcBorders>
            <w:hideMark/>
          </w:tcPr>
          <w:p w:rsidR="006F4076" w:rsidRPr="00344582" w:rsidRDefault="006F4076" w:rsidP="008A24B6">
            <w:pPr>
              <w:widowControl w:val="0"/>
              <w:tabs>
                <w:tab w:val="left" w:pos="360"/>
                <w:tab w:val="left" w:pos="540"/>
                <w:tab w:val="left" w:pos="1400"/>
              </w:tabs>
              <w:autoSpaceDE w:val="0"/>
              <w:autoSpaceDN w:val="0"/>
              <w:adjustRightInd w:val="0"/>
              <w:ind w:right="567"/>
              <w:jc w:val="both"/>
              <w:rPr>
                <w:sz w:val="22"/>
                <w:szCs w:val="22"/>
              </w:rPr>
            </w:pPr>
            <w:r w:rsidRPr="00344582">
              <w:rPr>
                <w:sz w:val="22"/>
                <w:szCs w:val="22"/>
              </w:rPr>
              <w:t xml:space="preserve">Постановление администрации Гвазденского сельского поселения Бутурлиновского муниципального района Воронежской области   </w:t>
            </w:r>
            <w:r w:rsidRPr="00344582">
              <w:rPr>
                <w:color w:val="000000"/>
                <w:sz w:val="22"/>
                <w:szCs w:val="22"/>
              </w:rPr>
              <w:t>от</w:t>
            </w:r>
            <w:r w:rsidRPr="00344582">
              <w:rPr>
                <w:bCs/>
                <w:color w:val="000000"/>
                <w:sz w:val="22"/>
                <w:szCs w:val="22"/>
              </w:rPr>
              <w:t xml:space="preserve"> </w:t>
            </w:r>
            <w:r w:rsidRPr="00344582">
              <w:rPr>
                <w:sz w:val="22"/>
                <w:szCs w:val="22"/>
              </w:rPr>
              <w:t xml:space="preserve">04.03.2024 года     №07 </w:t>
            </w:r>
            <w:r w:rsidRPr="00344582">
              <w:rPr>
                <w:iCs/>
                <w:sz w:val="22"/>
                <w:szCs w:val="22"/>
              </w:rPr>
              <w:t xml:space="preserve">О внесении изменений в постановление </w:t>
            </w:r>
          </w:p>
          <w:p w:rsidR="006F4076" w:rsidRPr="00344582" w:rsidRDefault="006F4076" w:rsidP="008A24B6">
            <w:pPr>
              <w:pStyle w:val="ae"/>
              <w:jc w:val="both"/>
              <w:rPr>
                <w:rFonts w:ascii="Times New Roman" w:hAnsi="Times New Roman" w:cs="Times New Roman"/>
                <w:iCs/>
              </w:rPr>
            </w:pPr>
            <w:r w:rsidRPr="00344582">
              <w:rPr>
                <w:rFonts w:ascii="Times New Roman" w:hAnsi="Times New Roman" w:cs="Times New Roman"/>
                <w:iCs/>
              </w:rPr>
              <w:t>администрации Гвазденского сельского поселения Бутурлиновского муниципального  района Воронежской области от 12.10.2022 г.</w:t>
            </w:r>
          </w:p>
          <w:p w:rsidR="006F4076" w:rsidRPr="00344582" w:rsidRDefault="006F4076" w:rsidP="008A24B6">
            <w:pPr>
              <w:pStyle w:val="ae"/>
              <w:jc w:val="both"/>
              <w:rPr>
                <w:rFonts w:ascii="Times New Roman" w:hAnsi="Times New Roman" w:cs="Times New Roman"/>
                <w:bCs/>
              </w:rPr>
            </w:pPr>
            <w:r w:rsidRPr="00344582">
              <w:rPr>
                <w:rFonts w:ascii="Times New Roman" w:hAnsi="Times New Roman" w:cs="Times New Roman"/>
                <w:iCs/>
              </w:rPr>
              <w:t>№40«</w:t>
            </w:r>
            <w:r w:rsidRPr="00344582">
              <w:rPr>
                <w:rFonts w:ascii="Times New Roman" w:hAnsi="Times New Roman" w:cs="Times New Roman"/>
                <w:bCs/>
              </w:rPr>
              <w:t>Об утверждении муниципальной  программы Гвазденского сельского  поселения Бутурлиновского муниципального района«Социальное развитие Гвазденского сельского поселения Бутурлиновского  муниципального района Воронежской области»</w:t>
            </w:r>
          </w:p>
        </w:tc>
        <w:tc>
          <w:tcPr>
            <w:tcW w:w="1134" w:type="dxa"/>
            <w:tcBorders>
              <w:top w:val="double" w:sz="2" w:space="0" w:color="000000"/>
              <w:left w:val="double" w:sz="2" w:space="0" w:color="000000"/>
              <w:bottom w:val="double" w:sz="2" w:space="0" w:color="000000"/>
              <w:right w:val="single" w:sz="4" w:space="0" w:color="auto"/>
            </w:tcBorders>
            <w:hideMark/>
          </w:tcPr>
          <w:p w:rsidR="006F4076" w:rsidRPr="00344582" w:rsidRDefault="008A24B6">
            <w:pPr>
              <w:pStyle w:val="a4"/>
              <w:snapToGrid w:val="0"/>
              <w:spacing w:before="0" w:after="0" w:line="276" w:lineRule="auto"/>
              <w:rPr>
                <w:bCs/>
                <w:sz w:val="22"/>
                <w:szCs w:val="22"/>
              </w:rPr>
            </w:pPr>
            <w:r w:rsidRPr="00344582">
              <w:rPr>
                <w:bCs/>
                <w:sz w:val="22"/>
                <w:szCs w:val="22"/>
              </w:rPr>
              <w:t>21-61</w:t>
            </w:r>
          </w:p>
        </w:tc>
      </w:tr>
      <w:tr w:rsidR="006F4076" w:rsidRPr="006D64B0" w:rsidTr="00344582">
        <w:tc>
          <w:tcPr>
            <w:tcW w:w="567" w:type="dxa"/>
            <w:tcBorders>
              <w:top w:val="double" w:sz="2" w:space="0" w:color="000000"/>
              <w:left w:val="double" w:sz="2" w:space="0" w:color="000000"/>
              <w:bottom w:val="double" w:sz="2" w:space="0" w:color="000000"/>
              <w:right w:val="nil"/>
            </w:tcBorders>
            <w:hideMark/>
          </w:tcPr>
          <w:p w:rsidR="006F4076" w:rsidRPr="006D64B0" w:rsidRDefault="006F4076">
            <w:pPr>
              <w:pStyle w:val="a4"/>
              <w:snapToGrid w:val="0"/>
              <w:spacing w:before="0" w:after="0" w:line="276" w:lineRule="auto"/>
              <w:jc w:val="center"/>
            </w:pPr>
          </w:p>
          <w:p w:rsidR="006F4076" w:rsidRPr="006D64B0" w:rsidRDefault="006F4076">
            <w:pPr>
              <w:pStyle w:val="a4"/>
              <w:snapToGrid w:val="0"/>
              <w:spacing w:before="0" w:after="0" w:line="276" w:lineRule="auto"/>
              <w:jc w:val="center"/>
            </w:pPr>
          </w:p>
        </w:tc>
        <w:tc>
          <w:tcPr>
            <w:tcW w:w="9073" w:type="dxa"/>
            <w:tcBorders>
              <w:top w:val="double" w:sz="2" w:space="0" w:color="000000"/>
              <w:left w:val="double" w:sz="2" w:space="0" w:color="000000"/>
              <w:bottom w:val="double" w:sz="2" w:space="0" w:color="000000"/>
              <w:right w:val="nil"/>
            </w:tcBorders>
            <w:hideMark/>
          </w:tcPr>
          <w:p w:rsidR="006F4076" w:rsidRPr="00344582" w:rsidRDefault="006F4076" w:rsidP="00344582">
            <w:pPr>
              <w:widowControl w:val="0"/>
              <w:tabs>
                <w:tab w:val="left" w:pos="360"/>
                <w:tab w:val="left" w:pos="540"/>
                <w:tab w:val="left" w:pos="1400"/>
                <w:tab w:val="left" w:pos="8543"/>
              </w:tabs>
              <w:autoSpaceDE w:val="0"/>
              <w:autoSpaceDN w:val="0"/>
              <w:adjustRightInd w:val="0"/>
              <w:ind w:right="36"/>
              <w:jc w:val="both"/>
              <w:rPr>
                <w:sz w:val="22"/>
                <w:szCs w:val="22"/>
              </w:rPr>
            </w:pPr>
            <w:r w:rsidRPr="00344582">
              <w:rPr>
                <w:sz w:val="22"/>
                <w:szCs w:val="22"/>
              </w:rPr>
              <w:t xml:space="preserve">Постановление администрации Гвазденского сельского поселения Бутурлиновского муниципального района Воронежской области   </w:t>
            </w:r>
            <w:r w:rsidRPr="00344582">
              <w:rPr>
                <w:color w:val="000000"/>
                <w:sz w:val="22"/>
                <w:szCs w:val="22"/>
              </w:rPr>
              <w:t>от</w:t>
            </w:r>
            <w:r w:rsidRPr="00344582">
              <w:rPr>
                <w:bCs/>
                <w:color w:val="000000"/>
                <w:sz w:val="22"/>
                <w:szCs w:val="22"/>
              </w:rPr>
              <w:t xml:space="preserve"> </w:t>
            </w:r>
            <w:r w:rsidRPr="00344582">
              <w:rPr>
                <w:sz w:val="22"/>
                <w:szCs w:val="22"/>
              </w:rPr>
              <w:t xml:space="preserve">  04.03.2024 года                     № 08 </w:t>
            </w:r>
            <w:r w:rsidRPr="00344582">
              <w:rPr>
                <w:iCs/>
                <w:sz w:val="22"/>
                <w:szCs w:val="22"/>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12.10.2022г.       № 38 </w:t>
            </w:r>
            <w:r w:rsidRPr="00344582">
              <w:rPr>
                <w:sz w:val="22"/>
                <w:szCs w:val="22"/>
              </w:rPr>
              <w:t>«Об  утверждении муниципальной  программы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 »</w:t>
            </w:r>
          </w:p>
        </w:tc>
        <w:tc>
          <w:tcPr>
            <w:tcW w:w="1134" w:type="dxa"/>
            <w:tcBorders>
              <w:top w:val="double" w:sz="2" w:space="0" w:color="000000"/>
              <w:left w:val="double" w:sz="2" w:space="0" w:color="000000"/>
              <w:bottom w:val="double" w:sz="2" w:space="0" w:color="000000"/>
              <w:right w:val="single" w:sz="4" w:space="0" w:color="auto"/>
            </w:tcBorders>
            <w:hideMark/>
          </w:tcPr>
          <w:p w:rsidR="006F4076" w:rsidRPr="00344582" w:rsidRDefault="008A24B6">
            <w:pPr>
              <w:pStyle w:val="a4"/>
              <w:snapToGrid w:val="0"/>
              <w:spacing w:before="0" w:after="0" w:line="276" w:lineRule="auto"/>
              <w:rPr>
                <w:bCs/>
                <w:sz w:val="22"/>
                <w:szCs w:val="22"/>
              </w:rPr>
            </w:pPr>
            <w:r w:rsidRPr="00344582">
              <w:rPr>
                <w:bCs/>
                <w:sz w:val="22"/>
                <w:szCs w:val="22"/>
              </w:rPr>
              <w:t>62-90</w:t>
            </w:r>
          </w:p>
        </w:tc>
      </w:tr>
      <w:tr w:rsidR="007A06AF" w:rsidRPr="006D64B0" w:rsidTr="00344582">
        <w:tc>
          <w:tcPr>
            <w:tcW w:w="567" w:type="dxa"/>
            <w:tcBorders>
              <w:top w:val="double" w:sz="2" w:space="0" w:color="000000"/>
              <w:left w:val="double" w:sz="2" w:space="0" w:color="000000"/>
              <w:bottom w:val="double" w:sz="2" w:space="0" w:color="000000"/>
              <w:right w:val="nil"/>
            </w:tcBorders>
            <w:hideMark/>
          </w:tcPr>
          <w:p w:rsidR="007A06AF" w:rsidRPr="006D64B0" w:rsidRDefault="00D10285">
            <w:pPr>
              <w:pStyle w:val="a4"/>
              <w:snapToGrid w:val="0"/>
              <w:spacing w:before="0" w:after="0" w:line="276" w:lineRule="auto"/>
              <w:jc w:val="center"/>
            </w:pPr>
            <w:r w:rsidRPr="006D64B0">
              <w:t>2</w:t>
            </w:r>
          </w:p>
        </w:tc>
        <w:tc>
          <w:tcPr>
            <w:tcW w:w="9073" w:type="dxa"/>
            <w:tcBorders>
              <w:top w:val="double" w:sz="2" w:space="0" w:color="000000"/>
              <w:left w:val="double" w:sz="2" w:space="0" w:color="000000"/>
              <w:bottom w:val="double" w:sz="2" w:space="0" w:color="000000"/>
              <w:right w:val="nil"/>
            </w:tcBorders>
            <w:hideMark/>
          </w:tcPr>
          <w:p w:rsidR="007A06AF" w:rsidRPr="00344582" w:rsidRDefault="007A06AF" w:rsidP="008A24B6">
            <w:pPr>
              <w:jc w:val="both"/>
              <w:rPr>
                <w:sz w:val="22"/>
                <w:szCs w:val="22"/>
              </w:rPr>
            </w:pPr>
            <w:r w:rsidRPr="00344582">
              <w:rPr>
                <w:sz w:val="22"/>
                <w:szCs w:val="22"/>
              </w:rPr>
              <w:t xml:space="preserve">Решение Совета народных депутатов Гвазденского сельского поселения Бутурлиновского муниципального района Воронежской области   от </w:t>
            </w:r>
            <w:r w:rsidR="008D64D6" w:rsidRPr="00344582">
              <w:rPr>
                <w:sz w:val="22"/>
                <w:szCs w:val="22"/>
              </w:rPr>
              <w:t>05.03.2024 г.       № 60    О внесении изменений в Положение о бюджетном процессе в Гвазденском сельском поселении Бутурлиновского муниципального района Воронежской области, утвержденное решением Совета народных депутатов Гвазденского сельского поселения от 27.12.2021г. № 179</w:t>
            </w:r>
          </w:p>
        </w:tc>
        <w:tc>
          <w:tcPr>
            <w:tcW w:w="1134" w:type="dxa"/>
            <w:tcBorders>
              <w:top w:val="double" w:sz="2" w:space="0" w:color="000000"/>
              <w:left w:val="double" w:sz="2" w:space="0" w:color="000000"/>
              <w:bottom w:val="double" w:sz="2" w:space="0" w:color="000000"/>
              <w:right w:val="single" w:sz="4" w:space="0" w:color="auto"/>
            </w:tcBorders>
            <w:hideMark/>
          </w:tcPr>
          <w:p w:rsidR="007A06AF" w:rsidRPr="00344582" w:rsidRDefault="008A24B6">
            <w:pPr>
              <w:pStyle w:val="a4"/>
              <w:snapToGrid w:val="0"/>
              <w:spacing w:before="0" w:after="0" w:line="276" w:lineRule="auto"/>
              <w:rPr>
                <w:bCs/>
                <w:sz w:val="22"/>
                <w:szCs w:val="22"/>
              </w:rPr>
            </w:pPr>
            <w:r w:rsidRPr="00344582">
              <w:rPr>
                <w:bCs/>
                <w:sz w:val="22"/>
                <w:szCs w:val="22"/>
              </w:rPr>
              <w:t>91-92</w:t>
            </w:r>
          </w:p>
        </w:tc>
      </w:tr>
      <w:tr w:rsidR="008D64D6" w:rsidRPr="006D64B0" w:rsidTr="00344582">
        <w:tc>
          <w:tcPr>
            <w:tcW w:w="567" w:type="dxa"/>
            <w:tcBorders>
              <w:top w:val="double" w:sz="2" w:space="0" w:color="000000"/>
              <w:left w:val="double" w:sz="2" w:space="0" w:color="000000"/>
              <w:bottom w:val="double" w:sz="2" w:space="0" w:color="000000"/>
              <w:right w:val="nil"/>
            </w:tcBorders>
            <w:hideMark/>
          </w:tcPr>
          <w:p w:rsidR="008D64D6" w:rsidRPr="006D64B0" w:rsidRDefault="008D64D6">
            <w:pPr>
              <w:pStyle w:val="a4"/>
              <w:snapToGrid w:val="0"/>
              <w:spacing w:before="0" w:after="0" w:line="276" w:lineRule="auto"/>
              <w:jc w:val="center"/>
            </w:pPr>
          </w:p>
          <w:p w:rsidR="008D64D6" w:rsidRPr="006D64B0" w:rsidRDefault="008D64D6">
            <w:pPr>
              <w:pStyle w:val="a4"/>
              <w:snapToGrid w:val="0"/>
              <w:spacing w:before="0" w:after="0" w:line="276" w:lineRule="auto"/>
              <w:jc w:val="center"/>
            </w:pPr>
          </w:p>
        </w:tc>
        <w:tc>
          <w:tcPr>
            <w:tcW w:w="9073" w:type="dxa"/>
            <w:tcBorders>
              <w:top w:val="double" w:sz="2" w:space="0" w:color="000000"/>
              <w:left w:val="double" w:sz="2" w:space="0" w:color="000000"/>
              <w:bottom w:val="double" w:sz="2" w:space="0" w:color="000000"/>
              <w:right w:val="nil"/>
            </w:tcBorders>
            <w:hideMark/>
          </w:tcPr>
          <w:p w:rsidR="008D64D6" w:rsidRPr="00344582" w:rsidRDefault="008D64D6" w:rsidP="008A24B6">
            <w:pPr>
              <w:jc w:val="both"/>
              <w:rPr>
                <w:sz w:val="22"/>
                <w:szCs w:val="22"/>
              </w:rPr>
            </w:pPr>
            <w:r w:rsidRPr="00344582">
              <w:rPr>
                <w:sz w:val="22"/>
                <w:szCs w:val="22"/>
              </w:rPr>
              <w:t>Решение Совета народных депутатов Гвазденского сельского поселения Бутурлиновского муниципального района Воронежской области   от 05.03.2024 г.       № 61   О внесении изменений в решение  Совета народных депутатов Гвазденского сельского поселения Бутурлиновского муниципального района Воронежской области от 10.11.2015г. № 18   «О налоге на имущество»</w:t>
            </w:r>
          </w:p>
        </w:tc>
        <w:tc>
          <w:tcPr>
            <w:tcW w:w="1134" w:type="dxa"/>
            <w:tcBorders>
              <w:top w:val="double" w:sz="2" w:space="0" w:color="000000"/>
              <w:left w:val="double" w:sz="2" w:space="0" w:color="000000"/>
              <w:bottom w:val="double" w:sz="2" w:space="0" w:color="000000"/>
              <w:right w:val="single" w:sz="4" w:space="0" w:color="auto"/>
            </w:tcBorders>
            <w:hideMark/>
          </w:tcPr>
          <w:p w:rsidR="008D64D6" w:rsidRPr="00344582" w:rsidRDefault="008A24B6">
            <w:pPr>
              <w:pStyle w:val="a4"/>
              <w:snapToGrid w:val="0"/>
              <w:spacing w:before="0" w:after="0" w:line="276" w:lineRule="auto"/>
              <w:rPr>
                <w:bCs/>
                <w:sz w:val="22"/>
                <w:szCs w:val="22"/>
              </w:rPr>
            </w:pPr>
            <w:r w:rsidRPr="00344582">
              <w:rPr>
                <w:bCs/>
                <w:sz w:val="22"/>
                <w:szCs w:val="22"/>
              </w:rPr>
              <w:t>92-93</w:t>
            </w:r>
          </w:p>
        </w:tc>
      </w:tr>
      <w:tr w:rsidR="008D64D6" w:rsidRPr="006D64B0" w:rsidTr="00344582">
        <w:tc>
          <w:tcPr>
            <w:tcW w:w="567" w:type="dxa"/>
            <w:tcBorders>
              <w:top w:val="double" w:sz="2" w:space="0" w:color="000000"/>
              <w:left w:val="double" w:sz="2" w:space="0" w:color="000000"/>
              <w:bottom w:val="double" w:sz="2" w:space="0" w:color="000000"/>
              <w:right w:val="nil"/>
            </w:tcBorders>
            <w:hideMark/>
          </w:tcPr>
          <w:p w:rsidR="008D64D6" w:rsidRPr="006D64B0" w:rsidRDefault="008D64D6">
            <w:pPr>
              <w:pStyle w:val="a4"/>
              <w:snapToGrid w:val="0"/>
              <w:spacing w:before="0" w:after="0" w:line="276" w:lineRule="auto"/>
              <w:jc w:val="center"/>
            </w:pPr>
          </w:p>
          <w:p w:rsidR="008D64D6" w:rsidRPr="006D64B0" w:rsidRDefault="008D64D6">
            <w:pPr>
              <w:pStyle w:val="a4"/>
              <w:snapToGrid w:val="0"/>
              <w:spacing w:before="0" w:after="0" w:line="276" w:lineRule="auto"/>
              <w:jc w:val="center"/>
            </w:pPr>
          </w:p>
        </w:tc>
        <w:tc>
          <w:tcPr>
            <w:tcW w:w="9073" w:type="dxa"/>
            <w:tcBorders>
              <w:top w:val="double" w:sz="2" w:space="0" w:color="000000"/>
              <w:left w:val="double" w:sz="2" w:space="0" w:color="000000"/>
              <w:bottom w:val="double" w:sz="2" w:space="0" w:color="000000"/>
              <w:right w:val="nil"/>
            </w:tcBorders>
            <w:hideMark/>
          </w:tcPr>
          <w:p w:rsidR="008D64D6" w:rsidRPr="00344582" w:rsidRDefault="008D64D6" w:rsidP="008A24B6">
            <w:pPr>
              <w:jc w:val="both"/>
              <w:rPr>
                <w:sz w:val="22"/>
                <w:szCs w:val="22"/>
              </w:rPr>
            </w:pPr>
            <w:r w:rsidRPr="00344582">
              <w:rPr>
                <w:sz w:val="22"/>
                <w:szCs w:val="22"/>
              </w:rPr>
              <w:t xml:space="preserve">Решение Совета народных депутатов Гвазденского сельского поселения Бутурлиновского муниципального района Воронежской области   от 05.03.2024 г.       № 62   </w:t>
            </w:r>
            <w:r w:rsidR="00344582" w:rsidRPr="00344582">
              <w:rPr>
                <w:sz w:val="22"/>
                <w:szCs w:val="22"/>
              </w:rPr>
              <w:t>О внесении изменений в решение  Совета народных депутатов Гвазденского сельского поселения Бутурлиновского муниципального района Воронежской области от 15.03.2023г. № 29   « О введении в действие земельного налога на территории Гвазденского сельского поселения Бутурлиновского муниципального района.»</w:t>
            </w:r>
          </w:p>
        </w:tc>
        <w:tc>
          <w:tcPr>
            <w:tcW w:w="1134" w:type="dxa"/>
            <w:tcBorders>
              <w:top w:val="double" w:sz="2" w:space="0" w:color="000000"/>
              <w:left w:val="double" w:sz="2" w:space="0" w:color="000000"/>
              <w:bottom w:val="double" w:sz="2" w:space="0" w:color="000000"/>
              <w:right w:val="single" w:sz="4" w:space="0" w:color="auto"/>
            </w:tcBorders>
            <w:hideMark/>
          </w:tcPr>
          <w:p w:rsidR="008D64D6" w:rsidRPr="00344582" w:rsidRDefault="008A24B6">
            <w:pPr>
              <w:pStyle w:val="a4"/>
              <w:snapToGrid w:val="0"/>
              <w:spacing w:before="0" w:after="0" w:line="276" w:lineRule="auto"/>
              <w:rPr>
                <w:bCs/>
                <w:sz w:val="22"/>
                <w:szCs w:val="22"/>
              </w:rPr>
            </w:pPr>
            <w:r w:rsidRPr="00344582">
              <w:rPr>
                <w:bCs/>
                <w:sz w:val="22"/>
                <w:szCs w:val="22"/>
              </w:rPr>
              <w:t>93-94</w:t>
            </w:r>
          </w:p>
        </w:tc>
      </w:tr>
      <w:tr w:rsidR="008D64D6" w:rsidRPr="006D64B0" w:rsidTr="00344582">
        <w:tc>
          <w:tcPr>
            <w:tcW w:w="567" w:type="dxa"/>
            <w:tcBorders>
              <w:top w:val="double" w:sz="2" w:space="0" w:color="000000"/>
              <w:left w:val="double" w:sz="2" w:space="0" w:color="000000"/>
              <w:bottom w:val="double" w:sz="2" w:space="0" w:color="000000"/>
              <w:right w:val="nil"/>
            </w:tcBorders>
            <w:hideMark/>
          </w:tcPr>
          <w:p w:rsidR="008D64D6" w:rsidRPr="006D64B0" w:rsidRDefault="008D64D6">
            <w:pPr>
              <w:pStyle w:val="a4"/>
              <w:snapToGrid w:val="0"/>
              <w:spacing w:before="0" w:after="0" w:line="276" w:lineRule="auto"/>
              <w:jc w:val="center"/>
            </w:pPr>
          </w:p>
          <w:p w:rsidR="008D64D6" w:rsidRPr="006D64B0" w:rsidRDefault="008D64D6">
            <w:pPr>
              <w:pStyle w:val="a4"/>
              <w:snapToGrid w:val="0"/>
              <w:spacing w:before="0" w:after="0" w:line="276" w:lineRule="auto"/>
              <w:jc w:val="center"/>
            </w:pPr>
          </w:p>
        </w:tc>
        <w:tc>
          <w:tcPr>
            <w:tcW w:w="9073" w:type="dxa"/>
            <w:tcBorders>
              <w:top w:val="double" w:sz="2" w:space="0" w:color="000000"/>
              <w:left w:val="double" w:sz="2" w:space="0" w:color="000000"/>
              <w:bottom w:val="double" w:sz="2" w:space="0" w:color="000000"/>
              <w:right w:val="nil"/>
            </w:tcBorders>
            <w:hideMark/>
          </w:tcPr>
          <w:p w:rsidR="008D64D6" w:rsidRPr="00344582" w:rsidRDefault="008D64D6" w:rsidP="008A24B6">
            <w:pPr>
              <w:pStyle w:val="FR1"/>
              <w:spacing w:before="0"/>
              <w:ind w:firstLine="567"/>
              <w:jc w:val="both"/>
              <w:rPr>
                <w:sz w:val="22"/>
                <w:szCs w:val="22"/>
              </w:rPr>
            </w:pPr>
            <w:r w:rsidRPr="00344582">
              <w:rPr>
                <w:sz w:val="22"/>
                <w:szCs w:val="22"/>
              </w:rPr>
              <w:t xml:space="preserve">Решение Совета народных депутатов Гвазденского сельского поселения Бутурлиновского муниципального района Воронежской области   от 05.03.2024 г.       № 63    </w:t>
            </w:r>
            <w:r w:rsidR="008A24B6" w:rsidRPr="00344582">
              <w:rPr>
                <w:sz w:val="22"/>
                <w:szCs w:val="22"/>
              </w:rPr>
              <w:t xml:space="preserve">Об утверждении  </w:t>
            </w:r>
            <w:r w:rsidR="008A24B6" w:rsidRPr="00344582">
              <w:rPr>
                <w:iCs/>
                <w:sz w:val="22"/>
                <w:szCs w:val="22"/>
              </w:rPr>
              <w:t>Единого реестра  муниципальной собственности  Гвазденского   сельского поселения  Бутурлиновского            муниципального      района Воронежской области</w:t>
            </w:r>
          </w:p>
        </w:tc>
        <w:tc>
          <w:tcPr>
            <w:tcW w:w="1134" w:type="dxa"/>
            <w:tcBorders>
              <w:top w:val="double" w:sz="2" w:space="0" w:color="000000"/>
              <w:left w:val="double" w:sz="2" w:space="0" w:color="000000"/>
              <w:bottom w:val="double" w:sz="2" w:space="0" w:color="000000"/>
              <w:right w:val="single" w:sz="4" w:space="0" w:color="auto"/>
            </w:tcBorders>
            <w:hideMark/>
          </w:tcPr>
          <w:p w:rsidR="008D64D6" w:rsidRPr="00344582" w:rsidRDefault="008A24B6">
            <w:pPr>
              <w:pStyle w:val="a4"/>
              <w:snapToGrid w:val="0"/>
              <w:spacing w:before="0" w:after="0" w:line="276" w:lineRule="auto"/>
              <w:rPr>
                <w:bCs/>
                <w:sz w:val="22"/>
                <w:szCs w:val="22"/>
              </w:rPr>
            </w:pPr>
            <w:r w:rsidRPr="00344582">
              <w:rPr>
                <w:bCs/>
                <w:sz w:val="22"/>
                <w:szCs w:val="22"/>
              </w:rPr>
              <w:t>94-119</w:t>
            </w:r>
          </w:p>
        </w:tc>
      </w:tr>
      <w:tr w:rsidR="006F4076" w:rsidRPr="006D64B0" w:rsidTr="00344582">
        <w:tc>
          <w:tcPr>
            <w:tcW w:w="567" w:type="dxa"/>
            <w:tcBorders>
              <w:top w:val="double" w:sz="2" w:space="0" w:color="000000"/>
              <w:left w:val="double" w:sz="2" w:space="0" w:color="000000"/>
              <w:bottom w:val="double" w:sz="2" w:space="0" w:color="000000"/>
              <w:right w:val="nil"/>
            </w:tcBorders>
            <w:hideMark/>
          </w:tcPr>
          <w:p w:rsidR="006F4076" w:rsidRPr="006D64B0" w:rsidRDefault="006F4076">
            <w:pPr>
              <w:pStyle w:val="a4"/>
              <w:snapToGrid w:val="0"/>
              <w:spacing w:before="0" w:after="0" w:line="276" w:lineRule="auto"/>
              <w:jc w:val="center"/>
            </w:pPr>
          </w:p>
          <w:p w:rsidR="006F4076" w:rsidRPr="006D64B0" w:rsidRDefault="006F4076">
            <w:pPr>
              <w:pStyle w:val="a4"/>
              <w:snapToGrid w:val="0"/>
              <w:spacing w:before="0" w:after="0" w:line="276" w:lineRule="auto"/>
              <w:jc w:val="center"/>
            </w:pPr>
          </w:p>
        </w:tc>
        <w:tc>
          <w:tcPr>
            <w:tcW w:w="9073" w:type="dxa"/>
            <w:tcBorders>
              <w:top w:val="double" w:sz="2" w:space="0" w:color="000000"/>
              <w:left w:val="double" w:sz="2" w:space="0" w:color="000000"/>
              <w:bottom w:val="double" w:sz="2" w:space="0" w:color="000000"/>
              <w:right w:val="nil"/>
            </w:tcBorders>
            <w:hideMark/>
          </w:tcPr>
          <w:p w:rsidR="006F4076" w:rsidRPr="00344582" w:rsidRDefault="008D64D6" w:rsidP="00344582">
            <w:pPr>
              <w:ind w:right="320"/>
              <w:jc w:val="both"/>
              <w:rPr>
                <w:sz w:val="22"/>
                <w:szCs w:val="22"/>
              </w:rPr>
            </w:pPr>
            <w:r w:rsidRPr="00344582">
              <w:rPr>
                <w:sz w:val="22"/>
                <w:szCs w:val="22"/>
              </w:rPr>
              <w:t xml:space="preserve">Решение Совета народных </w:t>
            </w:r>
            <w:r w:rsidR="008A24B6" w:rsidRPr="00344582">
              <w:rPr>
                <w:sz w:val="22"/>
                <w:szCs w:val="22"/>
              </w:rPr>
              <w:t xml:space="preserve">депутатов Гвазденского сельского поселения </w:t>
            </w:r>
            <w:r w:rsidRPr="00344582">
              <w:rPr>
                <w:sz w:val="22"/>
                <w:szCs w:val="22"/>
              </w:rPr>
              <w:t>Бутурлиновского муниципального района Воронежской области   от 05.03.2024 г.       № 64</w:t>
            </w:r>
            <w:r w:rsidR="008A24B6" w:rsidRPr="00344582">
              <w:rPr>
                <w:sz w:val="22"/>
                <w:szCs w:val="22"/>
              </w:rPr>
              <w:t xml:space="preserve"> О работах по ремонту автомобильных дорог в Гвазденском сельском поселении на 2024г.</w:t>
            </w:r>
          </w:p>
        </w:tc>
        <w:tc>
          <w:tcPr>
            <w:tcW w:w="1134" w:type="dxa"/>
            <w:tcBorders>
              <w:top w:val="double" w:sz="2" w:space="0" w:color="000000"/>
              <w:left w:val="double" w:sz="2" w:space="0" w:color="000000"/>
              <w:bottom w:val="double" w:sz="2" w:space="0" w:color="000000"/>
              <w:right w:val="single" w:sz="4" w:space="0" w:color="auto"/>
            </w:tcBorders>
            <w:hideMark/>
          </w:tcPr>
          <w:p w:rsidR="006F4076" w:rsidRPr="00344582" w:rsidRDefault="008A24B6">
            <w:pPr>
              <w:pStyle w:val="a4"/>
              <w:snapToGrid w:val="0"/>
              <w:spacing w:before="0" w:after="0" w:line="276" w:lineRule="auto"/>
              <w:rPr>
                <w:bCs/>
                <w:sz w:val="22"/>
                <w:szCs w:val="22"/>
              </w:rPr>
            </w:pPr>
            <w:r w:rsidRPr="00344582">
              <w:rPr>
                <w:bCs/>
                <w:sz w:val="22"/>
                <w:szCs w:val="22"/>
              </w:rPr>
              <w:t>120-121</w:t>
            </w:r>
          </w:p>
        </w:tc>
      </w:tr>
    </w:tbl>
    <w:p w:rsidR="006F4076" w:rsidRPr="006D64B0" w:rsidRDefault="006F4076" w:rsidP="006F4076">
      <w:pPr>
        <w:widowControl w:val="0"/>
        <w:tabs>
          <w:tab w:val="left" w:pos="360"/>
          <w:tab w:val="left" w:pos="540"/>
          <w:tab w:val="left" w:pos="1400"/>
        </w:tabs>
        <w:autoSpaceDE w:val="0"/>
        <w:autoSpaceDN w:val="0"/>
        <w:adjustRightInd w:val="0"/>
        <w:ind w:left="567" w:right="567"/>
        <w:jc w:val="center"/>
        <w:rPr>
          <w:sz w:val="24"/>
          <w:szCs w:val="24"/>
        </w:rPr>
      </w:pPr>
      <w:r w:rsidRPr="006D64B0">
        <w:rPr>
          <w:noProof/>
          <w:sz w:val="24"/>
          <w:szCs w:val="24"/>
        </w:rPr>
        <w:lastRenderedPageBreak/>
        <w:drawing>
          <wp:inline distT="0" distB="0" distL="0" distR="0">
            <wp:extent cx="723900" cy="10191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1019175"/>
                    </a:xfrm>
                    <a:prstGeom prst="rect">
                      <a:avLst/>
                    </a:prstGeom>
                    <a:noFill/>
                    <a:ln w="9525">
                      <a:noFill/>
                      <a:miter lim="800000"/>
                      <a:headEnd/>
                      <a:tailEnd/>
                    </a:ln>
                  </pic:spPr>
                </pic:pic>
              </a:graphicData>
            </a:graphic>
          </wp:inline>
        </w:drawing>
      </w:r>
    </w:p>
    <w:p w:rsidR="006F4076" w:rsidRPr="006D64B0" w:rsidRDefault="006F4076" w:rsidP="006F4076">
      <w:pPr>
        <w:widowControl w:val="0"/>
        <w:tabs>
          <w:tab w:val="left" w:pos="360"/>
          <w:tab w:val="left" w:pos="540"/>
          <w:tab w:val="left" w:pos="1400"/>
        </w:tabs>
        <w:autoSpaceDE w:val="0"/>
        <w:autoSpaceDN w:val="0"/>
        <w:adjustRightInd w:val="0"/>
        <w:ind w:left="567" w:right="567"/>
        <w:jc w:val="center"/>
        <w:rPr>
          <w:sz w:val="24"/>
          <w:szCs w:val="24"/>
        </w:rPr>
      </w:pPr>
    </w:p>
    <w:p w:rsidR="006F4076" w:rsidRPr="006D64B0" w:rsidRDefault="006F4076" w:rsidP="006F4076">
      <w:pPr>
        <w:jc w:val="center"/>
        <w:rPr>
          <w:b/>
          <w:i/>
          <w:sz w:val="24"/>
          <w:szCs w:val="24"/>
        </w:rPr>
      </w:pPr>
      <w:r w:rsidRPr="006D64B0">
        <w:rPr>
          <w:b/>
          <w:i/>
          <w:sz w:val="24"/>
          <w:szCs w:val="24"/>
        </w:rPr>
        <w:t>Администрация Гвазденского сельского поселения</w:t>
      </w:r>
    </w:p>
    <w:p w:rsidR="006F4076" w:rsidRPr="006D64B0" w:rsidRDefault="006F4076" w:rsidP="006F4076">
      <w:pPr>
        <w:jc w:val="center"/>
        <w:rPr>
          <w:i/>
          <w:sz w:val="24"/>
          <w:szCs w:val="24"/>
        </w:rPr>
      </w:pPr>
      <w:r w:rsidRPr="006D64B0">
        <w:rPr>
          <w:b/>
          <w:i/>
          <w:sz w:val="24"/>
          <w:szCs w:val="24"/>
        </w:rPr>
        <w:t>Бутурлиновского муниципального района</w:t>
      </w:r>
    </w:p>
    <w:p w:rsidR="006F4076" w:rsidRPr="006D64B0" w:rsidRDefault="006F4076" w:rsidP="006F4076">
      <w:pPr>
        <w:jc w:val="center"/>
        <w:rPr>
          <w:b/>
          <w:i/>
          <w:sz w:val="24"/>
          <w:szCs w:val="24"/>
        </w:rPr>
      </w:pPr>
      <w:r w:rsidRPr="006D64B0">
        <w:rPr>
          <w:b/>
          <w:i/>
          <w:sz w:val="24"/>
          <w:szCs w:val="24"/>
        </w:rPr>
        <w:t>Воронежской области</w:t>
      </w:r>
    </w:p>
    <w:p w:rsidR="006F4076" w:rsidRPr="006D64B0" w:rsidRDefault="006F4076" w:rsidP="006F4076">
      <w:pPr>
        <w:tabs>
          <w:tab w:val="left" w:pos="7230"/>
        </w:tabs>
        <w:rPr>
          <w:b/>
          <w:sz w:val="24"/>
          <w:szCs w:val="24"/>
        </w:rPr>
      </w:pPr>
      <w:r w:rsidRPr="006D64B0">
        <w:rPr>
          <w:b/>
          <w:sz w:val="24"/>
          <w:szCs w:val="24"/>
        </w:rPr>
        <w:tab/>
      </w:r>
    </w:p>
    <w:p w:rsidR="006F4076" w:rsidRPr="006D64B0" w:rsidRDefault="006F4076" w:rsidP="006F4076">
      <w:pPr>
        <w:tabs>
          <w:tab w:val="left" w:pos="7230"/>
        </w:tabs>
        <w:jc w:val="center"/>
        <w:rPr>
          <w:i/>
          <w:sz w:val="24"/>
          <w:szCs w:val="24"/>
        </w:rPr>
      </w:pPr>
      <w:r w:rsidRPr="006D64B0">
        <w:rPr>
          <w:i/>
          <w:sz w:val="24"/>
          <w:szCs w:val="24"/>
        </w:rPr>
        <w:t>ПОСТАНОВЛЕНИЕ</w:t>
      </w:r>
    </w:p>
    <w:p w:rsidR="006F4076" w:rsidRPr="006D64B0" w:rsidRDefault="006F4076" w:rsidP="006F4076">
      <w:pPr>
        <w:tabs>
          <w:tab w:val="left" w:pos="7575"/>
        </w:tabs>
        <w:rPr>
          <w:sz w:val="24"/>
          <w:szCs w:val="24"/>
        </w:rPr>
      </w:pPr>
      <w:r w:rsidRPr="006D64B0">
        <w:rPr>
          <w:sz w:val="24"/>
          <w:szCs w:val="24"/>
        </w:rPr>
        <w:tab/>
      </w:r>
    </w:p>
    <w:p w:rsidR="006F4076" w:rsidRPr="006D64B0" w:rsidRDefault="006F4076" w:rsidP="006F4076">
      <w:pPr>
        <w:widowControl w:val="0"/>
        <w:tabs>
          <w:tab w:val="left" w:pos="360"/>
          <w:tab w:val="left" w:pos="540"/>
          <w:tab w:val="left" w:pos="1400"/>
        </w:tabs>
        <w:autoSpaceDE w:val="0"/>
        <w:autoSpaceDN w:val="0"/>
        <w:adjustRightInd w:val="0"/>
        <w:ind w:right="567"/>
        <w:rPr>
          <w:b/>
          <w:sz w:val="24"/>
          <w:szCs w:val="24"/>
        </w:rPr>
      </w:pPr>
      <w:r w:rsidRPr="006D64B0">
        <w:rPr>
          <w:b/>
          <w:sz w:val="24"/>
          <w:szCs w:val="24"/>
        </w:rPr>
        <w:t>от  04.03.2024 год    № 06</w:t>
      </w:r>
    </w:p>
    <w:p w:rsidR="006F4076" w:rsidRPr="006D64B0" w:rsidRDefault="006F4076" w:rsidP="006F4076">
      <w:pPr>
        <w:widowControl w:val="0"/>
        <w:tabs>
          <w:tab w:val="left" w:pos="360"/>
          <w:tab w:val="left" w:pos="540"/>
        </w:tabs>
        <w:autoSpaceDE w:val="0"/>
        <w:autoSpaceDN w:val="0"/>
        <w:adjustRightInd w:val="0"/>
        <w:ind w:left="567" w:right="567"/>
        <w:rPr>
          <w:sz w:val="24"/>
          <w:szCs w:val="24"/>
        </w:rPr>
      </w:pPr>
      <w:r w:rsidRPr="006D64B0">
        <w:rPr>
          <w:sz w:val="24"/>
          <w:szCs w:val="24"/>
        </w:rPr>
        <w:t>с. Гвазда</w:t>
      </w:r>
    </w:p>
    <w:p w:rsidR="006F4076" w:rsidRPr="006D64B0" w:rsidRDefault="006F4076" w:rsidP="006F4076">
      <w:pPr>
        <w:pStyle w:val="ConsTitle"/>
        <w:widowControl/>
        <w:tabs>
          <w:tab w:val="left" w:pos="9900"/>
        </w:tabs>
        <w:ind w:right="22"/>
        <w:jc w:val="both"/>
        <w:rPr>
          <w:rFonts w:ascii="Times New Roman" w:hAnsi="Times New Roman" w:cs="Times New Roman"/>
          <w:b w:val="0"/>
          <w:bCs w:val="0"/>
          <w:sz w:val="24"/>
          <w:szCs w:val="24"/>
        </w:rPr>
      </w:pPr>
    </w:p>
    <w:p w:rsidR="006F4076" w:rsidRPr="006D64B0" w:rsidRDefault="006F4076" w:rsidP="006F4076">
      <w:pPr>
        <w:ind w:right="3530"/>
        <w:rPr>
          <w:b/>
          <w:sz w:val="24"/>
          <w:szCs w:val="24"/>
        </w:rPr>
      </w:pPr>
      <w:r w:rsidRPr="006D64B0">
        <w:rPr>
          <w:b/>
          <w:iCs/>
          <w:sz w:val="24"/>
          <w:szCs w:val="24"/>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12.10.2022 г. № 39</w:t>
      </w:r>
      <w:r w:rsidRPr="006D64B0">
        <w:rPr>
          <w:b/>
          <w:sz w:val="24"/>
          <w:szCs w:val="24"/>
        </w:rPr>
        <w:t xml:space="preserve"> «Об  утверждении муниципальной  программы Гвазденского сельского поселения Бутурлиновского муниципального района Воронежской области «Сохранение и развитие культуры Гвазденского сельского поселения Бутурлиновского муниципального района Воронежской области »</w:t>
      </w:r>
    </w:p>
    <w:p w:rsidR="006F4076" w:rsidRPr="006D64B0" w:rsidRDefault="006F4076" w:rsidP="006F4076">
      <w:pPr>
        <w:keepNext/>
        <w:keepLines/>
        <w:widowControl w:val="0"/>
        <w:suppressLineNumbers/>
        <w:spacing w:line="288" w:lineRule="auto"/>
        <w:rPr>
          <w:sz w:val="24"/>
          <w:szCs w:val="24"/>
        </w:rPr>
      </w:pPr>
    </w:p>
    <w:p w:rsidR="006F4076" w:rsidRPr="006D64B0" w:rsidRDefault="006F4076" w:rsidP="006F4076">
      <w:pPr>
        <w:pStyle w:val="ConsPlusNonformat"/>
        <w:widowControl/>
        <w:ind w:firstLine="540"/>
        <w:jc w:val="both"/>
        <w:rPr>
          <w:rFonts w:ascii="Times New Roman" w:hAnsi="Times New Roman" w:cs="Times New Roman"/>
          <w:sz w:val="24"/>
          <w:szCs w:val="24"/>
        </w:rPr>
      </w:pPr>
      <w:r w:rsidRPr="006D64B0">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Уставом Гвазденского сельского поселения, постановлением администрации Гвазденского сельского поселения  от 11.10.2013 г. № 90 «Об утверждении порядка разработки, реализации   и оценки эффективности  муниципальных программ Гвазденского сельского поселения Бутурлиновского муниципального района Воронежской области», администрация Гвазденского сельского поселения</w:t>
      </w:r>
    </w:p>
    <w:p w:rsidR="006F4076" w:rsidRPr="006D64B0" w:rsidRDefault="006F4076" w:rsidP="006F4076">
      <w:pPr>
        <w:pStyle w:val="ConsPlusNonformat"/>
        <w:widowControl/>
        <w:ind w:firstLine="540"/>
        <w:jc w:val="both"/>
        <w:rPr>
          <w:rFonts w:ascii="Times New Roman" w:hAnsi="Times New Roman" w:cs="Times New Roman"/>
          <w:sz w:val="24"/>
          <w:szCs w:val="24"/>
        </w:rPr>
      </w:pPr>
    </w:p>
    <w:p w:rsidR="006F4076" w:rsidRPr="006D64B0" w:rsidRDefault="006F4076" w:rsidP="006F4076">
      <w:pPr>
        <w:pStyle w:val="ConsTitle"/>
        <w:widowControl/>
        <w:tabs>
          <w:tab w:val="left" w:pos="9900"/>
        </w:tabs>
        <w:ind w:right="22"/>
        <w:jc w:val="center"/>
        <w:rPr>
          <w:rFonts w:ascii="Times New Roman" w:hAnsi="Times New Roman" w:cs="Times New Roman"/>
          <w:sz w:val="24"/>
          <w:szCs w:val="24"/>
        </w:rPr>
      </w:pPr>
      <w:r w:rsidRPr="006D64B0">
        <w:rPr>
          <w:rFonts w:ascii="Times New Roman" w:hAnsi="Times New Roman" w:cs="Times New Roman"/>
          <w:sz w:val="24"/>
          <w:szCs w:val="24"/>
        </w:rPr>
        <w:t>ПОСТАНОВЛЯЕТ:</w:t>
      </w:r>
    </w:p>
    <w:p w:rsidR="006F4076" w:rsidRPr="006D64B0" w:rsidRDefault="006F4076" w:rsidP="006F4076">
      <w:pPr>
        <w:pStyle w:val="ConsTitle"/>
        <w:widowControl/>
        <w:tabs>
          <w:tab w:val="left" w:pos="9900"/>
        </w:tabs>
        <w:ind w:right="22"/>
        <w:jc w:val="center"/>
        <w:rPr>
          <w:rFonts w:ascii="Times New Roman" w:hAnsi="Times New Roman" w:cs="Times New Roman"/>
          <w:sz w:val="24"/>
          <w:szCs w:val="24"/>
        </w:rPr>
      </w:pPr>
    </w:p>
    <w:p w:rsidR="006F4076" w:rsidRPr="006D64B0" w:rsidRDefault="006F4076" w:rsidP="006F4076">
      <w:pPr>
        <w:jc w:val="both"/>
        <w:rPr>
          <w:sz w:val="24"/>
          <w:szCs w:val="24"/>
        </w:rPr>
      </w:pPr>
      <w:r w:rsidRPr="006D64B0">
        <w:rPr>
          <w:sz w:val="24"/>
          <w:szCs w:val="24"/>
        </w:rPr>
        <w:t>1.Внести изменения в муниципальную  программу Гвазденского сельского поселения Бутурлиновского муниципального района «Сохранение и развитие культуры Гвазденского сельского поселения Бутурлиновского муниципального района Воронежской области».</w:t>
      </w:r>
    </w:p>
    <w:p w:rsidR="006F4076" w:rsidRPr="006D64B0" w:rsidRDefault="006F4076" w:rsidP="006F4076">
      <w:pPr>
        <w:tabs>
          <w:tab w:val="left" w:pos="732"/>
        </w:tabs>
        <w:ind w:left="55" w:hanging="713"/>
        <w:jc w:val="both"/>
        <w:rPr>
          <w:sz w:val="24"/>
          <w:szCs w:val="24"/>
        </w:rPr>
      </w:pPr>
      <w:r w:rsidRPr="006D64B0">
        <w:rPr>
          <w:sz w:val="24"/>
          <w:szCs w:val="24"/>
        </w:rPr>
        <w:t>2.Настоящее постановление   опубликовать в официальном периодическом печатном издании «Вестник муниципальных правовых актов  Гвазденского сельского поселения Бутурлиновского муниципального района Воронежской области» и разместить  на официальном  сайте администрации Гвазденского сельского поселения Бутурлиновского муниципального района Воронежской области.</w:t>
      </w:r>
    </w:p>
    <w:p w:rsidR="006F4076" w:rsidRPr="006D64B0" w:rsidRDefault="006F4076" w:rsidP="006F4076">
      <w:pPr>
        <w:tabs>
          <w:tab w:val="left" w:pos="732"/>
        </w:tabs>
        <w:ind w:left="55" w:hanging="713"/>
        <w:jc w:val="both"/>
        <w:rPr>
          <w:sz w:val="24"/>
          <w:szCs w:val="24"/>
        </w:rPr>
      </w:pPr>
    </w:p>
    <w:p w:rsidR="006F4076" w:rsidRPr="006D64B0" w:rsidRDefault="006F4076" w:rsidP="006F4076">
      <w:pPr>
        <w:tabs>
          <w:tab w:val="left" w:pos="732"/>
        </w:tabs>
        <w:ind w:left="55" w:hanging="713"/>
        <w:jc w:val="both"/>
        <w:rPr>
          <w:color w:val="000000"/>
          <w:sz w:val="24"/>
          <w:szCs w:val="24"/>
        </w:rPr>
      </w:pPr>
      <w:r w:rsidRPr="006D64B0">
        <w:rPr>
          <w:color w:val="000000"/>
          <w:sz w:val="24"/>
          <w:szCs w:val="24"/>
        </w:rPr>
        <w:t>3. Контроль за исполнением настоящего постановления оставляю за собой.</w:t>
      </w:r>
    </w:p>
    <w:p w:rsidR="006F4076" w:rsidRPr="006D64B0" w:rsidRDefault="006F4076" w:rsidP="006F4076">
      <w:pPr>
        <w:pStyle w:val="ConsTitle"/>
        <w:widowControl/>
        <w:tabs>
          <w:tab w:val="left" w:pos="9900"/>
        </w:tabs>
        <w:ind w:right="22"/>
        <w:jc w:val="both"/>
        <w:rPr>
          <w:rFonts w:ascii="Times New Roman" w:hAnsi="Times New Roman" w:cs="Times New Roman"/>
          <w:b w:val="0"/>
          <w:bCs w:val="0"/>
          <w:sz w:val="24"/>
          <w:szCs w:val="24"/>
        </w:rPr>
      </w:pPr>
    </w:p>
    <w:p w:rsidR="006F4076" w:rsidRPr="006D64B0" w:rsidRDefault="006F4076" w:rsidP="006F4076">
      <w:pPr>
        <w:pStyle w:val="ConsTitle"/>
        <w:widowControl/>
        <w:tabs>
          <w:tab w:val="left" w:pos="9900"/>
        </w:tabs>
        <w:ind w:right="22"/>
        <w:jc w:val="both"/>
        <w:rPr>
          <w:rFonts w:ascii="Times New Roman" w:hAnsi="Times New Roman" w:cs="Times New Roman"/>
          <w:b w:val="0"/>
          <w:bCs w:val="0"/>
          <w:sz w:val="24"/>
          <w:szCs w:val="24"/>
        </w:rPr>
      </w:pPr>
    </w:p>
    <w:p w:rsidR="006F4076" w:rsidRPr="006D64B0" w:rsidRDefault="006F4076" w:rsidP="006F4076">
      <w:pPr>
        <w:pStyle w:val="ConsTitle"/>
        <w:widowControl/>
        <w:tabs>
          <w:tab w:val="left" w:pos="9900"/>
        </w:tabs>
        <w:ind w:right="22"/>
        <w:jc w:val="both"/>
        <w:rPr>
          <w:rFonts w:ascii="Times New Roman" w:hAnsi="Times New Roman" w:cs="Times New Roman"/>
          <w:sz w:val="24"/>
          <w:szCs w:val="24"/>
        </w:rPr>
      </w:pPr>
      <w:r w:rsidRPr="006D64B0">
        <w:rPr>
          <w:rFonts w:ascii="Times New Roman" w:hAnsi="Times New Roman" w:cs="Times New Roman"/>
          <w:b w:val="0"/>
          <w:bCs w:val="0"/>
          <w:sz w:val="24"/>
          <w:szCs w:val="24"/>
        </w:rPr>
        <w:t>Глава Гвазденского сельского поселения                         Л.М. Богданова</w:t>
      </w:r>
    </w:p>
    <w:p w:rsidR="006F4076" w:rsidRPr="006D64B0" w:rsidRDefault="006F4076" w:rsidP="006F4076">
      <w:pPr>
        <w:autoSpaceDE w:val="0"/>
        <w:rPr>
          <w:sz w:val="24"/>
          <w:szCs w:val="24"/>
        </w:rPr>
      </w:pPr>
    </w:p>
    <w:p w:rsidR="006F4076" w:rsidRPr="006D64B0" w:rsidRDefault="006F4076" w:rsidP="006F4076">
      <w:pPr>
        <w:autoSpaceDE w:val="0"/>
        <w:rPr>
          <w:sz w:val="24"/>
          <w:szCs w:val="24"/>
        </w:rPr>
      </w:pPr>
    </w:p>
    <w:p w:rsidR="006F4076" w:rsidRPr="006D64B0" w:rsidRDefault="006F4076" w:rsidP="006F4076">
      <w:pPr>
        <w:autoSpaceDE w:val="0"/>
        <w:jc w:val="right"/>
        <w:rPr>
          <w:sz w:val="24"/>
          <w:szCs w:val="24"/>
        </w:rPr>
      </w:pPr>
      <w:r w:rsidRPr="006D64B0">
        <w:rPr>
          <w:sz w:val="24"/>
          <w:szCs w:val="24"/>
        </w:rPr>
        <w:lastRenderedPageBreak/>
        <w:t>Приложение к постановлению</w:t>
      </w:r>
    </w:p>
    <w:p w:rsidR="006F4076" w:rsidRPr="006D64B0" w:rsidRDefault="006F4076" w:rsidP="006F4076">
      <w:pPr>
        <w:autoSpaceDE w:val="0"/>
        <w:jc w:val="right"/>
        <w:rPr>
          <w:sz w:val="24"/>
          <w:szCs w:val="24"/>
        </w:rPr>
      </w:pPr>
      <w:r w:rsidRPr="006D64B0">
        <w:rPr>
          <w:sz w:val="24"/>
          <w:szCs w:val="24"/>
        </w:rPr>
        <w:t>администрации Гвазденского</w:t>
      </w:r>
    </w:p>
    <w:p w:rsidR="006F4076" w:rsidRPr="006D64B0" w:rsidRDefault="006F4076" w:rsidP="006F4076">
      <w:pPr>
        <w:autoSpaceDE w:val="0"/>
        <w:jc w:val="right"/>
        <w:rPr>
          <w:sz w:val="24"/>
          <w:szCs w:val="24"/>
        </w:rPr>
      </w:pPr>
      <w:r w:rsidRPr="006D64B0">
        <w:rPr>
          <w:sz w:val="24"/>
          <w:szCs w:val="24"/>
        </w:rPr>
        <w:t xml:space="preserve">                                                                              сельского поселения Бутурлиновского муниципального </w:t>
      </w:r>
    </w:p>
    <w:p w:rsidR="006F4076" w:rsidRPr="006D64B0" w:rsidRDefault="006F4076" w:rsidP="006F4076">
      <w:pPr>
        <w:autoSpaceDE w:val="0"/>
        <w:jc w:val="right"/>
        <w:rPr>
          <w:sz w:val="24"/>
          <w:szCs w:val="24"/>
        </w:rPr>
      </w:pPr>
      <w:r w:rsidRPr="006D64B0">
        <w:rPr>
          <w:sz w:val="24"/>
          <w:szCs w:val="24"/>
        </w:rPr>
        <w:t>района  Воронежской области</w:t>
      </w:r>
    </w:p>
    <w:p w:rsidR="006F4076" w:rsidRPr="006D64B0" w:rsidRDefault="006F4076" w:rsidP="006F4076">
      <w:pPr>
        <w:autoSpaceDE w:val="0"/>
        <w:jc w:val="right"/>
        <w:rPr>
          <w:sz w:val="24"/>
          <w:szCs w:val="24"/>
        </w:rPr>
      </w:pPr>
      <w:r w:rsidRPr="006D64B0">
        <w:rPr>
          <w:sz w:val="24"/>
          <w:szCs w:val="24"/>
        </w:rPr>
        <w:t>от 04.03.2024год  №06</w:t>
      </w:r>
    </w:p>
    <w:p w:rsidR="006F4076" w:rsidRPr="006D64B0" w:rsidRDefault="006F4076" w:rsidP="006F4076">
      <w:pPr>
        <w:jc w:val="right"/>
        <w:rPr>
          <w:sz w:val="24"/>
          <w:szCs w:val="24"/>
        </w:rPr>
      </w:pPr>
    </w:p>
    <w:p w:rsidR="006F4076" w:rsidRPr="006D64B0" w:rsidRDefault="006F4076" w:rsidP="006F4076">
      <w:pPr>
        <w:spacing w:after="120"/>
        <w:jc w:val="center"/>
        <w:rPr>
          <w:b/>
          <w:sz w:val="24"/>
          <w:szCs w:val="24"/>
        </w:rPr>
      </w:pPr>
      <w:r w:rsidRPr="006D64B0">
        <w:rPr>
          <w:b/>
          <w:sz w:val="24"/>
          <w:szCs w:val="24"/>
        </w:rPr>
        <w:t>МУНИЦИПАЛЬНАЯ  ПРОГРАММА</w:t>
      </w:r>
    </w:p>
    <w:p w:rsidR="006F4076" w:rsidRPr="006D64B0" w:rsidRDefault="006F4076" w:rsidP="006F4076">
      <w:pPr>
        <w:autoSpaceDE w:val="0"/>
        <w:ind w:firstLine="540"/>
        <w:jc w:val="center"/>
        <w:rPr>
          <w:b/>
          <w:bCs/>
          <w:sz w:val="24"/>
          <w:szCs w:val="24"/>
        </w:rPr>
      </w:pPr>
      <w:r w:rsidRPr="006D64B0">
        <w:rPr>
          <w:b/>
          <w:bCs/>
          <w:sz w:val="24"/>
          <w:szCs w:val="24"/>
        </w:rPr>
        <w:t xml:space="preserve">Гвазденского сельского поселения Бутурлиновского муниципального района </w:t>
      </w:r>
    </w:p>
    <w:p w:rsidR="006F4076" w:rsidRPr="006D64B0" w:rsidRDefault="006F4076" w:rsidP="006F4076">
      <w:pPr>
        <w:jc w:val="center"/>
        <w:rPr>
          <w:b/>
          <w:sz w:val="24"/>
          <w:szCs w:val="24"/>
        </w:rPr>
      </w:pPr>
      <w:r w:rsidRPr="006D64B0">
        <w:rPr>
          <w:b/>
          <w:sz w:val="24"/>
          <w:szCs w:val="24"/>
        </w:rPr>
        <w:t>«Сохранение и развитие культуры Гвазденского</w:t>
      </w:r>
      <w:r w:rsidRPr="006D64B0">
        <w:rPr>
          <w:b/>
          <w:bCs/>
          <w:sz w:val="24"/>
          <w:szCs w:val="24"/>
        </w:rPr>
        <w:t xml:space="preserve"> сельского поселения Бутурлиновского муниципального района Воронежской области</w:t>
      </w:r>
      <w:r w:rsidRPr="006D64B0">
        <w:rPr>
          <w:b/>
          <w:sz w:val="24"/>
          <w:szCs w:val="24"/>
        </w:rPr>
        <w:t>»</w:t>
      </w:r>
    </w:p>
    <w:p w:rsidR="006F4076" w:rsidRPr="006D64B0" w:rsidRDefault="006F4076" w:rsidP="006F4076">
      <w:pPr>
        <w:jc w:val="center"/>
        <w:rPr>
          <w:b/>
          <w:sz w:val="24"/>
          <w:szCs w:val="24"/>
        </w:rPr>
      </w:pPr>
      <w:r w:rsidRPr="006D64B0">
        <w:rPr>
          <w:b/>
          <w:sz w:val="24"/>
          <w:szCs w:val="24"/>
        </w:rPr>
        <w:t xml:space="preserve"> 2024 год</w:t>
      </w:r>
    </w:p>
    <w:p w:rsidR="006F4076" w:rsidRPr="006D64B0" w:rsidRDefault="006F4076" w:rsidP="006F4076">
      <w:pPr>
        <w:shd w:val="clear" w:color="auto" w:fill="FFFFFF"/>
        <w:jc w:val="center"/>
        <w:rPr>
          <w:b/>
          <w:sz w:val="24"/>
          <w:szCs w:val="24"/>
          <w:u w:val="single"/>
        </w:rPr>
      </w:pPr>
      <w:r w:rsidRPr="006D64B0">
        <w:rPr>
          <w:b/>
          <w:sz w:val="24"/>
          <w:szCs w:val="24"/>
          <w:u w:val="single"/>
        </w:rPr>
        <w:t xml:space="preserve"> ПАСПОРТ </w:t>
      </w:r>
    </w:p>
    <w:p w:rsidR="006F4076" w:rsidRPr="006D64B0" w:rsidRDefault="006F4076" w:rsidP="006F4076">
      <w:pPr>
        <w:shd w:val="clear" w:color="auto" w:fill="FFFFFF"/>
        <w:jc w:val="center"/>
        <w:rPr>
          <w:caps/>
          <w:spacing w:val="-11"/>
          <w:sz w:val="24"/>
          <w:szCs w:val="24"/>
        </w:rPr>
      </w:pPr>
    </w:p>
    <w:p w:rsidR="006F4076" w:rsidRPr="006D64B0" w:rsidRDefault="006F4076" w:rsidP="006F4076">
      <w:pPr>
        <w:jc w:val="center"/>
        <w:rPr>
          <w:b/>
          <w:sz w:val="24"/>
          <w:szCs w:val="24"/>
        </w:rPr>
      </w:pPr>
      <w:r w:rsidRPr="006D64B0">
        <w:rPr>
          <w:b/>
          <w:sz w:val="24"/>
          <w:szCs w:val="24"/>
        </w:rPr>
        <w:t xml:space="preserve">Муниципальной программы </w:t>
      </w:r>
      <w:r w:rsidRPr="006D64B0">
        <w:rPr>
          <w:b/>
          <w:bCs/>
          <w:sz w:val="24"/>
          <w:szCs w:val="24"/>
        </w:rPr>
        <w:t xml:space="preserve">Гвазденского сельского поселения Бутурлиновского муниципального района Воронежской области </w:t>
      </w:r>
    </w:p>
    <w:p w:rsidR="006F4076" w:rsidRPr="006D64B0" w:rsidRDefault="006F4076" w:rsidP="006F4076">
      <w:pPr>
        <w:jc w:val="center"/>
        <w:rPr>
          <w:b/>
          <w:sz w:val="24"/>
          <w:szCs w:val="24"/>
        </w:rPr>
      </w:pPr>
      <w:r w:rsidRPr="006D64B0">
        <w:rPr>
          <w:b/>
          <w:sz w:val="24"/>
          <w:szCs w:val="24"/>
        </w:rPr>
        <w:t>«Сохранение и развитие культуры Гвазденского</w:t>
      </w:r>
      <w:r w:rsidRPr="006D64B0">
        <w:rPr>
          <w:b/>
          <w:bCs/>
          <w:sz w:val="24"/>
          <w:szCs w:val="24"/>
        </w:rPr>
        <w:t xml:space="preserve"> сельского поселения Бутурлиновского муниципального района Воронежской области</w:t>
      </w:r>
      <w:r w:rsidRPr="006D64B0">
        <w:rPr>
          <w:b/>
          <w:sz w:val="24"/>
          <w:szCs w:val="24"/>
        </w:rPr>
        <w:t>»</w:t>
      </w:r>
    </w:p>
    <w:p w:rsidR="006F4076" w:rsidRPr="006D64B0" w:rsidRDefault="006F4076" w:rsidP="006F4076">
      <w:pPr>
        <w:shd w:val="clear" w:color="auto" w:fill="FFFFFF"/>
        <w:rPr>
          <w:sz w:val="24"/>
          <w:szCs w:val="24"/>
        </w:rPr>
      </w:pPr>
    </w:p>
    <w:tbl>
      <w:tblPr>
        <w:tblW w:w="0" w:type="auto"/>
        <w:tblInd w:w="-459" w:type="dxa"/>
        <w:tblLayout w:type="fixed"/>
        <w:tblLook w:val="0000"/>
      </w:tblPr>
      <w:tblGrid>
        <w:gridCol w:w="3119"/>
        <w:gridCol w:w="6804"/>
      </w:tblGrid>
      <w:tr w:rsidR="006F4076" w:rsidRPr="006D64B0" w:rsidTr="006F4076">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 xml:space="preserve">Ответственный </w:t>
            </w:r>
          </w:p>
          <w:p w:rsidR="006F4076" w:rsidRPr="006D64B0" w:rsidRDefault="006F4076" w:rsidP="006F4076">
            <w:pPr>
              <w:snapToGrid w:val="0"/>
              <w:rPr>
                <w:sz w:val="24"/>
                <w:szCs w:val="24"/>
              </w:rPr>
            </w:pPr>
            <w:r w:rsidRPr="006D64B0">
              <w:rPr>
                <w:sz w:val="24"/>
                <w:szCs w:val="24"/>
              </w:rPr>
              <w:t xml:space="preserve"> ис</w:t>
            </w:r>
            <w:r w:rsidRPr="006D64B0">
              <w:rPr>
                <w:sz w:val="24"/>
                <w:szCs w:val="24"/>
              </w:rPr>
              <w:softHyphen/>
              <w:t>полнитель</w:t>
            </w:r>
          </w:p>
          <w:p w:rsidR="006F4076" w:rsidRPr="006D64B0" w:rsidRDefault="006F4076" w:rsidP="006F4076">
            <w:pPr>
              <w:snapToGrid w:val="0"/>
              <w:rPr>
                <w:sz w:val="24"/>
                <w:szCs w:val="24"/>
              </w:rPr>
            </w:pPr>
            <w:r w:rsidRPr="006D64B0">
              <w:rPr>
                <w:sz w:val="24"/>
                <w:szCs w:val="24"/>
              </w:rPr>
              <w:t xml:space="preserve"> муници</w:t>
            </w:r>
            <w:r w:rsidRPr="006D64B0">
              <w:rPr>
                <w:sz w:val="24"/>
                <w:szCs w:val="24"/>
              </w:rPr>
              <w:softHyphen/>
              <w:t>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 xml:space="preserve">Исполнители </w:t>
            </w:r>
          </w:p>
          <w:p w:rsidR="006F4076" w:rsidRPr="006D64B0" w:rsidRDefault="006F4076" w:rsidP="006F4076">
            <w:pPr>
              <w:snapToGrid w:val="0"/>
              <w:rPr>
                <w:sz w:val="24"/>
                <w:szCs w:val="24"/>
              </w:rPr>
            </w:pPr>
            <w:r w:rsidRPr="006D64B0">
              <w:rPr>
                <w:sz w:val="24"/>
                <w:szCs w:val="24"/>
              </w:rPr>
              <w:t>муници</w:t>
            </w:r>
            <w:r w:rsidRPr="006D64B0">
              <w:rPr>
                <w:sz w:val="24"/>
                <w:szCs w:val="24"/>
              </w:rPr>
              <w:softHyphen/>
              <w:t>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Муниципальное казенное учреждение культуры «Социально-культурный центр «Импульс»</w:t>
            </w:r>
          </w:p>
        </w:tc>
      </w:tr>
      <w:tr w:rsidR="006F4076" w:rsidRPr="006D64B0" w:rsidTr="006F4076">
        <w:trPr>
          <w:trHeight w:val="1102"/>
        </w:trPr>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Основные разработ</w:t>
            </w:r>
            <w:r w:rsidRPr="006D64B0">
              <w:rPr>
                <w:sz w:val="24"/>
                <w:szCs w:val="24"/>
              </w:rPr>
              <w:softHyphen/>
              <w:t xml:space="preserve">чики муниципальной программы </w:t>
            </w:r>
          </w:p>
          <w:p w:rsidR="006F4076" w:rsidRPr="006D64B0" w:rsidRDefault="006F4076" w:rsidP="006F4076">
            <w:pPr>
              <w:rPr>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autoSpaceDE w:val="0"/>
              <w:snapToGrid w:val="0"/>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 муниципальное казенное учреждение культуры «Социально-культурный центр «Импульс»</w:t>
            </w:r>
          </w:p>
        </w:tc>
      </w:tr>
      <w:tr w:rsidR="006F4076" w:rsidRPr="006D64B0" w:rsidTr="006F4076">
        <w:tc>
          <w:tcPr>
            <w:tcW w:w="3119" w:type="dxa"/>
            <w:tcBorders>
              <w:left w:val="single" w:sz="4" w:space="0" w:color="000000"/>
              <w:bottom w:val="single" w:sz="4" w:space="0" w:color="000000"/>
            </w:tcBorders>
          </w:tcPr>
          <w:p w:rsidR="006F4076" w:rsidRPr="006D64B0" w:rsidRDefault="006F4076" w:rsidP="006F4076">
            <w:pPr>
              <w:snapToGrid w:val="0"/>
              <w:rPr>
                <w:bCs/>
                <w:sz w:val="24"/>
                <w:szCs w:val="24"/>
              </w:rPr>
            </w:pPr>
            <w:r w:rsidRPr="006D64B0">
              <w:rPr>
                <w:bCs/>
                <w:sz w:val="24"/>
                <w:szCs w:val="24"/>
              </w:rPr>
              <w:t>Подпрограммы, входящие в состав муниципальной программы</w:t>
            </w:r>
          </w:p>
        </w:tc>
        <w:tc>
          <w:tcPr>
            <w:tcW w:w="6804" w:type="dxa"/>
            <w:tcBorders>
              <w:left w:val="single" w:sz="4" w:space="0" w:color="000000"/>
              <w:bottom w:val="single" w:sz="4" w:space="0" w:color="000000"/>
              <w:right w:val="single" w:sz="4" w:space="0" w:color="000000"/>
            </w:tcBorders>
          </w:tcPr>
          <w:p w:rsidR="006F4076" w:rsidRPr="006D64B0" w:rsidRDefault="006F4076" w:rsidP="006F4076">
            <w:pPr>
              <w:jc w:val="both"/>
              <w:rPr>
                <w:bCs/>
                <w:sz w:val="24"/>
                <w:szCs w:val="24"/>
              </w:rPr>
            </w:pPr>
            <w:r w:rsidRPr="006D64B0">
              <w:rPr>
                <w:bCs/>
                <w:sz w:val="24"/>
                <w:szCs w:val="24"/>
              </w:rPr>
              <w:t>Подпрограмма 1. Организация деятельности МКУК «СКЦ «Импульс»</w:t>
            </w:r>
          </w:p>
          <w:p w:rsidR="006F4076" w:rsidRPr="006D64B0" w:rsidRDefault="006F4076" w:rsidP="006F4076">
            <w:pPr>
              <w:jc w:val="both"/>
              <w:rPr>
                <w:bCs/>
                <w:sz w:val="24"/>
                <w:szCs w:val="24"/>
              </w:rPr>
            </w:pPr>
          </w:p>
        </w:tc>
      </w:tr>
      <w:tr w:rsidR="006F4076" w:rsidRPr="006D64B0" w:rsidTr="006F4076">
        <w:tc>
          <w:tcPr>
            <w:tcW w:w="3119" w:type="dxa"/>
            <w:tcBorders>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Цель муниципальной программы</w:t>
            </w:r>
          </w:p>
        </w:tc>
        <w:tc>
          <w:tcPr>
            <w:tcW w:w="6804" w:type="dxa"/>
            <w:tcBorders>
              <w:left w:val="single" w:sz="4" w:space="0" w:color="000000"/>
              <w:bottom w:val="single" w:sz="4" w:space="0" w:color="000000"/>
              <w:right w:val="single" w:sz="4" w:space="0" w:color="000000"/>
            </w:tcBorders>
          </w:tcPr>
          <w:p w:rsidR="006F4076" w:rsidRPr="006D64B0" w:rsidRDefault="006F4076" w:rsidP="006F4076">
            <w:pPr>
              <w:jc w:val="both"/>
              <w:rPr>
                <w:sz w:val="24"/>
                <w:szCs w:val="24"/>
              </w:rPr>
            </w:pPr>
            <w:r w:rsidRPr="006D64B0">
              <w:rPr>
                <w:bCs/>
                <w:sz w:val="24"/>
                <w:szCs w:val="24"/>
              </w:rPr>
              <w:t xml:space="preserve">Создание условий для развития </w:t>
            </w:r>
            <w:r w:rsidRPr="006D64B0">
              <w:rPr>
                <w:sz w:val="24"/>
                <w:szCs w:val="24"/>
              </w:rPr>
              <w:t>культурно-досуговой деятельности МКУК «СКЦ «Импульс»</w:t>
            </w:r>
            <w:r w:rsidRPr="006D64B0">
              <w:rPr>
                <w:bCs/>
                <w:sz w:val="24"/>
                <w:szCs w:val="24"/>
              </w:rPr>
              <w:t xml:space="preserve">  на территории Гвазденского сельского поселения, и сохранения культурных традиций поселения; повышение доступности, качества и разнообразия услуг в сфере культуры, </w:t>
            </w:r>
            <w:r w:rsidRPr="006D64B0">
              <w:rPr>
                <w:sz w:val="24"/>
                <w:szCs w:val="24"/>
              </w:rPr>
              <w:t>обеспечение устойчивого функционирования  учреждения культуры и его модернизация.</w:t>
            </w:r>
          </w:p>
        </w:tc>
      </w:tr>
      <w:tr w:rsidR="006F4076" w:rsidRPr="006D64B0" w:rsidTr="006F4076">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Задачи муниципаль</w:t>
            </w:r>
            <w:r w:rsidRPr="006D64B0">
              <w:rPr>
                <w:sz w:val="24"/>
                <w:szCs w:val="24"/>
              </w:rPr>
              <w:softHyphen/>
              <w:t>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rPr>
                <w:bCs/>
                <w:spacing w:val="2"/>
                <w:sz w:val="24"/>
                <w:szCs w:val="24"/>
              </w:rPr>
            </w:pPr>
            <w:r w:rsidRPr="006D64B0">
              <w:rPr>
                <w:bCs/>
                <w:spacing w:val="2"/>
                <w:sz w:val="24"/>
                <w:szCs w:val="24"/>
              </w:rPr>
              <w:t xml:space="preserve">- </w:t>
            </w:r>
            <w:r w:rsidRPr="006D64B0">
              <w:rPr>
                <w:sz w:val="24"/>
                <w:szCs w:val="24"/>
              </w:rPr>
              <w:t>организация и проведение культурно – массовых мероприятий;</w:t>
            </w:r>
          </w:p>
          <w:p w:rsidR="006F4076" w:rsidRPr="006D64B0" w:rsidRDefault="006F4076" w:rsidP="006F4076">
            <w:pPr>
              <w:rPr>
                <w:bCs/>
                <w:spacing w:val="2"/>
                <w:sz w:val="24"/>
                <w:szCs w:val="24"/>
              </w:rPr>
            </w:pPr>
            <w:r w:rsidRPr="006D64B0">
              <w:rPr>
                <w:bCs/>
                <w:spacing w:val="2"/>
                <w:sz w:val="24"/>
                <w:szCs w:val="24"/>
              </w:rPr>
              <w:t xml:space="preserve">- </w:t>
            </w:r>
            <w:r w:rsidRPr="006D64B0">
              <w:rPr>
                <w:sz w:val="24"/>
                <w:szCs w:val="24"/>
              </w:rPr>
              <w:t>создание условий для организации досуга и обеспечения жителей поселения услугами учреждения культуры;</w:t>
            </w:r>
          </w:p>
          <w:p w:rsidR="006F4076" w:rsidRPr="006D64B0" w:rsidRDefault="006F4076" w:rsidP="006F4076">
            <w:pPr>
              <w:rPr>
                <w:bCs/>
                <w:spacing w:val="2"/>
                <w:sz w:val="24"/>
                <w:szCs w:val="24"/>
              </w:rPr>
            </w:pPr>
            <w:r w:rsidRPr="006D64B0">
              <w:rPr>
                <w:bCs/>
                <w:spacing w:val="2"/>
                <w:sz w:val="24"/>
                <w:szCs w:val="24"/>
              </w:rPr>
              <w:t>- улучшение условий для формирования и удовлетворения культурных запросов и духовных потребностей населения;</w:t>
            </w:r>
          </w:p>
          <w:p w:rsidR="006F4076" w:rsidRPr="006D64B0" w:rsidRDefault="006F4076" w:rsidP="006F4076">
            <w:pPr>
              <w:rPr>
                <w:sz w:val="24"/>
                <w:szCs w:val="24"/>
              </w:rPr>
            </w:pPr>
            <w:r w:rsidRPr="006D64B0">
              <w:rPr>
                <w:bCs/>
                <w:spacing w:val="2"/>
                <w:sz w:val="24"/>
                <w:szCs w:val="24"/>
              </w:rPr>
              <w:t xml:space="preserve">- </w:t>
            </w:r>
            <w:r w:rsidRPr="006D64B0">
              <w:rPr>
                <w:sz w:val="24"/>
                <w:szCs w:val="24"/>
              </w:rPr>
              <w:t>создание условий для повышения качества работы учреждения культуры  и предоставляемых им услуг;</w:t>
            </w:r>
          </w:p>
          <w:p w:rsidR="006F4076" w:rsidRPr="006D64B0" w:rsidRDefault="006F4076" w:rsidP="006F4076">
            <w:pPr>
              <w:rPr>
                <w:bCs/>
                <w:spacing w:val="2"/>
                <w:sz w:val="24"/>
                <w:szCs w:val="24"/>
              </w:rPr>
            </w:pPr>
            <w:r w:rsidRPr="006D64B0">
              <w:rPr>
                <w:bCs/>
                <w:spacing w:val="2"/>
                <w:sz w:val="24"/>
                <w:szCs w:val="24"/>
              </w:rPr>
              <w:t xml:space="preserve"> - повышение социального статуса МКУК «СКЦ «Импульс»;</w:t>
            </w:r>
          </w:p>
          <w:p w:rsidR="006F4076" w:rsidRPr="006D64B0" w:rsidRDefault="006F4076" w:rsidP="006F4076">
            <w:pPr>
              <w:jc w:val="both"/>
              <w:rPr>
                <w:bCs/>
                <w:sz w:val="24"/>
                <w:szCs w:val="24"/>
              </w:rPr>
            </w:pPr>
            <w:r w:rsidRPr="006D64B0">
              <w:rPr>
                <w:bCs/>
                <w:sz w:val="24"/>
                <w:szCs w:val="24"/>
              </w:rPr>
              <w:t xml:space="preserve">- укрепление материально-технической базы и </w:t>
            </w:r>
            <w:r w:rsidRPr="006D64B0">
              <w:rPr>
                <w:sz w:val="24"/>
                <w:szCs w:val="24"/>
              </w:rPr>
              <w:t>улучшение технологической оснащенности учреждения  культуры;</w:t>
            </w:r>
          </w:p>
          <w:p w:rsidR="006F4076" w:rsidRPr="006D64B0" w:rsidRDefault="006F4076" w:rsidP="006F4076">
            <w:pPr>
              <w:autoSpaceDE w:val="0"/>
              <w:snapToGrid w:val="0"/>
              <w:jc w:val="both"/>
              <w:rPr>
                <w:bCs/>
                <w:sz w:val="24"/>
                <w:szCs w:val="24"/>
              </w:rPr>
            </w:pPr>
            <w:r w:rsidRPr="006D64B0">
              <w:rPr>
                <w:bCs/>
                <w:sz w:val="24"/>
                <w:szCs w:val="24"/>
              </w:rPr>
              <w:t>- сохранение и развитие кадрового потенциала села;</w:t>
            </w:r>
          </w:p>
          <w:p w:rsidR="006F4076" w:rsidRPr="006D64B0" w:rsidRDefault="006F4076" w:rsidP="006F4076">
            <w:pPr>
              <w:autoSpaceDE w:val="0"/>
              <w:snapToGrid w:val="0"/>
              <w:jc w:val="both"/>
              <w:rPr>
                <w:sz w:val="24"/>
                <w:szCs w:val="24"/>
              </w:rPr>
            </w:pPr>
            <w:r w:rsidRPr="006D64B0">
              <w:rPr>
                <w:sz w:val="24"/>
                <w:szCs w:val="24"/>
              </w:rPr>
              <w:t xml:space="preserve">- привлечение населения к активному участию в культурной </w:t>
            </w:r>
            <w:r w:rsidRPr="006D64B0">
              <w:rPr>
                <w:sz w:val="24"/>
                <w:szCs w:val="24"/>
              </w:rPr>
              <w:lastRenderedPageBreak/>
              <w:t>жизни села;</w:t>
            </w:r>
          </w:p>
          <w:p w:rsidR="006F4076" w:rsidRPr="006D64B0" w:rsidRDefault="006F4076" w:rsidP="006F4076">
            <w:pPr>
              <w:autoSpaceDE w:val="0"/>
              <w:snapToGrid w:val="0"/>
              <w:jc w:val="both"/>
              <w:rPr>
                <w:sz w:val="24"/>
                <w:szCs w:val="24"/>
              </w:rPr>
            </w:pPr>
            <w:r w:rsidRPr="006D64B0">
              <w:rPr>
                <w:sz w:val="24"/>
                <w:szCs w:val="24"/>
              </w:rPr>
              <w:t>- внедрение информационных  сетей в сфере культуры</w:t>
            </w:r>
          </w:p>
        </w:tc>
      </w:tr>
      <w:tr w:rsidR="006F4076" w:rsidRPr="006D64B0" w:rsidTr="006F4076">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Cs/>
                <w:sz w:val="24"/>
                <w:szCs w:val="24"/>
              </w:rPr>
              <w:lastRenderedPageBreak/>
              <w:t xml:space="preserve">Целевые </w:t>
            </w:r>
            <w:r w:rsidRPr="006D64B0">
              <w:rPr>
                <w:bCs/>
                <w:spacing w:val="-2"/>
                <w:sz w:val="24"/>
                <w:szCs w:val="24"/>
              </w:rPr>
              <w:t xml:space="preserve">индикаторы и </w:t>
            </w:r>
            <w:r w:rsidRPr="006D64B0">
              <w:rPr>
                <w:bCs/>
                <w:sz w:val="24"/>
                <w:szCs w:val="24"/>
              </w:rPr>
              <w:t>показатели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rPr>
                <w:sz w:val="24"/>
                <w:szCs w:val="24"/>
              </w:rPr>
            </w:pPr>
            <w:r w:rsidRPr="006D64B0">
              <w:rPr>
                <w:sz w:val="24"/>
                <w:szCs w:val="24"/>
              </w:rPr>
              <w:t>1.Количество проведенных культурно-досуговых мероприятий.</w:t>
            </w:r>
          </w:p>
          <w:p w:rsidR="006F4076" w:rsidRPr="006D64B0" w:rsidRDefault="006F4076" w:rsidP="006F4076">
            <w:pPr>
              <w:snapToGrid w:val="0"/>
              <w:rPr>
                <w:sz w:val="24"/>
                <w:szCs w:val="24"/>
              </w:rPr>
            </w:pPr>
            <w:r w:rsidRPr="006D64B0">
              <w:rPr>
                <w:sz w:val="24"/>
                <w:szCs w:val="24"/>
              </w:rPr>
              <w:t>2.</w:t>
            </w:r>
            <w:r w:rsidRPr="006D64B0">
              <w:rPr>
                <w:bCs/>
                <w:sz w:val="24"/>
                <w:szCs w:val="24"/>
              </w:rPr>
              <w:t>Количество клубных формирований и их участников.</w:t>
            </w:r>
          </w:p>
          <w:p w:rsidR="006F4076" w:rsidRPr="006D64B0" w:rsidRDefault="006F4076" w:rsidP="006F4076">
            <w:pPr>
              <w:snapToGrid w:val="0"/>
              <w:rPr>
                <w:sz w:val="24"/>
                <w:szCs w:val="24"/>
              </w:rPr>
            </w:pPr>
            <w:r w:rsidRPr="006D64B0">
              <w:rPr>
                <w:sz w:val="24"/>
                <w:szCs w:val="24"/>
              </w:rPr>
              <w:t>3.Количество зарегистрированных пользователей библиотеки.</w:t>
            </w:r>
          </w:p>
          <w:p w:rsidR="006F4076" w:rsidRPr="006D64B0" w:rsidRDefault="006F4076" w:rsidP="006F4076">
            <w:pPr>
              <w:snapToGrid w:val="0"/>
              <w:rPr>
                <w:sz w:val="24"/>
                <w:szCs w:val="24"/>
              </w:rPr>
            </w:pPr>
            <w:r w:rsidRPr="006D64B0">
              <w:rPr>
                <w:sz w:val="24"/>
                <w:szCs w:val="24"/>
              </w:rPr>
              <w:t>4.Количество книговыдач.</w:t>
            </w:r>
          </w:p>
          <w:p w:rsidR="006F4076" w:rsidRPr="006D64B0" w:rsidRDefault="006F4076" w:rsidP="006F4076">
            <w:pPr>
              <w:snapToGrid w:val="0"/>
              <w:rPr>
                <w:sz w:val="24"/>
                <w:szCs w:val="24"/>
              </w:rPr>
            </w:pPr>
            <w:r w:rsidRPr="006D64B0">
              <w:rPr>
                <w:sz w:val="24"/>
                <w:szCs w:val="24"/>
              </w:rPr>
              <w:t>5.Обновляемость библиотечного фонда.</w:t>
            </w:r>
          </w:p>
        </w:tc>
      </w:tr>
      <w:tr w:rsidR="006F4076" w:rsidRPr="006D64B0" w:rsidTr="006F4076">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Cs/>
                <w:sz w:val="24"/>
                <w:szCs w:val="24"/>
              </w:rPr>
              <w:t>Этапы и сроки реализации муниципальной</w:t>
            </w:r>
          </w:p>
          <w:p w:rsidR="006F4076" w:rsidRPr="006D64B0" w:rsidRDefault="006F4076" w:rsidP="006F4076">
            <w:pPr>
              <w:snapToGrid w:val="0"/>
              <w:rPr>
                <w:sz w:val="24"/>
                <w:szCs w:val="24"/>
              </w:rPr>
            </w:pPr>
            <w:r w:rsidRPr="006D64B0">
              <w:rPr>
                <w:bCs/>
                <w:sz w:val="24"/>
                <w:szCs w:val="24"/>
              </w:rPr>
              <w:t>программы</w:t>
            </w:r>
          </w:p>
        </w:tc>
        <w:tc>
          <w:tcPr>
            <w:tcW w:w="680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rPr>
                <w:sz w:val="24"/>
                <w:szCs w:val="24"/>
              </w:rPr>
            </w:pPr>
            <w:r w:rsidRPr="006D64B0">
              <w:rPr>
                <w:sz w:val="24"/>
                <w:szCs w:val="24"/>
              </w:rPr>
              <w:t>На постоянной основе 01.01.2023 — 31.12.2030г.г.</w:t>
            </w:r>
          </w:p>
        </w:tc>
      </w:tr>
      <w:tr w:rsidR="006F4076" w:rsidRPr="006D64B0" w:rsidTr="006F4076">
        <w:trPr>
          <w:trHeight w:val="416"/>
        </w:trPr>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Объемы и источники финансирования  му</w:t>
            </w:r>
            <w:r w:rsidRPr="006D64B0">
              <w:rPr>
                <w:sz w:val="24"/>
                <w:szCs w:val="24"/>
              </w:rPr>
              <w:softHyphen/>
              <w:t>ниципальной про</w:t>
            </w:r>
            <w:r w:rsidRPr="006D64B0">
              <w:rPr>
                <w:sz w:val="24"/>
                <w:szCs w:val="24"/>
              </w:rPr>
              <w:softHyphen/>
              <w:t>граммы</w:t>
            </w:r>
          </w:p>
        </w:tc>
        <w:tc>
          <w:tcPr>
            <w:tcW w:w="6804" w:type="dxa"/>
            <w:tcBorders>
              <w:top w:val="single" w:sz="4" w:space="0" w:color="000000"/>
              <w:left w:val="single" w:sz="4" w:space="0" w:color="000000"/>
              <w:bottom w:val="single" w:sz="4" w:space="0" w:color="000000"/>
              <w:right w:val="single" w:sz="4" w:space="0" w:color="000000"/>
            </w:tcBorders>
          </w:tcPr>
          <w:tbl>
            <w:tblPr>
              <w:tblW w:w="6706" w:type="dxa"/>
              <w:jc w:val="center"/>
              <w:tblLayout w:type="fixed"/>
              <w:tblCellMar>
                <w:left w:w="40" w:type="dxa"/>
                <w:right w:w="40" w:type="dxa"/>
              </w:tblCellMar>
              <w:tblLook w:val="00A0"/>
            </w:tblPr>
            <w:tblGrid>
              <w:gridCol w:w="6706"/>
            </w:tblGrid>
            <w:tr w:rsidR="006F4076" w:rsidRPr="006D64B0" w:rsidTr="006F4076">
              <w:trPr>
                <w:trHeight w:val="1572"/>
                <w:jc w:val="center"/>
              </w:trPr>
              <w:tc>
                <w:tcPr>
                  <w:tcW w:w="6706"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ind w:left="101" w:right="23"/>
                    <w:jc w:val="both"/>
                    <w:rPr>
                      <w:sz w:val="24"/>
                      <w:szCs w:val="24"/>
                    </w:rPr>
                  </w:pPr>
                  <w:r w:rsidRPr="006D64B0">
                    <w:rPr>
                      <w:sz w:val="24"/>
                      <w:szCs w:val="24"/>
                    </w:rPr>
                    <w:t>Объем бюджетных ассигнований на реализацию муниципальной программы составляет  18909,04 тыс. рублей, в том числе из:</w:t>
                  </w:r>
                </w:p>
                <w:p w:rsidR="006F4076" w:rsidRPr="006D64B0" w:rsidRDefault="006F4076" w:rsidP="006F4076">
                  <w:pPr>
                    <w:widowControl w:val="0"/>
                    <w:shd w:val="clear" w:color="auto" w:fill="FFFFFF"/>
                    <w:autoSpaceDE w:val="0"/>
                    <w:autoSpaceDN w:val="0"/>
                    <w:adjustRightInd w:val="0"/>
                    <w:ind w:left="101" w:right="23"/>
                    <w:jc w:val="both"/>
                    <w:rPr>
                      <w:sz w:val="24"/>
                      <w:szCs w:val="24"/>
                    </w:rPr>
                  </w:pPr>
                  <w:r w:rsidRPr="006D64B0">
                    <w:rPr>
                      <w:sz w:val="24"/>
                      <w:szCs w:val="24"/>
                    </w:rPr>
                    <w:t>федерального бюджета –  50,00тыс. руб.</w:t>
                  </w:r>
                </w:p>
                <w:p w:rsidR="006F4076" w:rsidRPr="006D64B0" w:rsidRDefault="006F4076" w:rsidP="006F4076">
                  <w:pPr>
                    <w:widowControl w:val="0"/>
                    <w:shd w:val="clear" w:color="auto" w:fill="FFFFFF"/>
                    <w:autoSpaceDE w:val="0"/>
                    <w:autoSpaceDN w:val="0"/>
                    <w:adjustRightInd w:val="0"/>
                    <w:ind w:left="101" w:right="23"/>
                    <w:jc w:val="both"/>
                    <w:rPr>
                      <w:sz w:val="24"/>
                      <w:szCs w:val="24"/>
                    </w:rPr>
                  </w:pPr>
                  <w:r w:rsidRPr="006D64B0">
                    <w:rPr>
                      <w:sz w:val="24"/>
                      <w:szCs w:val="24"/>
                    </w:rPr>
                    <w:t>областного бюджета – 1,03тыс.руб.</w:t>
                  </w:r>
                </w:p>
                <w:p w:rsidR="006F4076" w:rsidRPr="006D64B0" w:rsidRDefault="006F4076" w:rsidP="006F4076">
                  <w:pPr>
                    <w:widowControl w:val="0"/>
                    <w:shd w:val="clear" w:color="auto" w:fill="FFFFFF"/>
                    <w:autoSpaceDE w:val="0"/>
                    <w:autoSpaceDN w:val="0"/>
                    <w:adjustRightInd w:val="0"/>
                    <w:ind w:right="23"/>
                    <w:jc w:val="both"/>
                    <w:rPr>
                      <w:sz w:val="24"/>
                      <w:szCs w:val="24"/>
                    </w:rPr>
                  </w:pPr>
                  <w:r w:rsidRPr="006D64B0">
                    <w:rPr>
                      <w:sz w:val="24"/>
                      <w:szCs w:val="24"/>
                    </w:rPr>
                    <w:t xml:space="preserve"> местного бюджета – 18 858,01тыс.руб.</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899"/>
                    <w:gridCol w:w="1276"/>
                    <w:gridCol w:w="1417"/>
                    <w:gridCol w:w="1560"/>
                    <w:gridCol w:w="1417"/>
                  </w:tblGrid>
                  <w:tr w:rsidR="006F4076" w:rsidRPr="006D64B0" w:rsidTr="006F4076">
                    <w:trPr>
                      <w:trHeight w:val="630"/>
                    </w:trPr>
                    <w:tc>
                      <w:tcPr>
                        <w:tcW w:w="899"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Год</w:t>
                        </w:r>
                      </w:p>
                    </w:tc>
                    <w:tc>
                      <w:tcPr>
                        <w:tcW w:w="1276"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Всего</w:t>
                        </w:r>
                      </w:p>
                    </w:tc>
                    <w:tc>
                      <w:tcPr>
                        <w:tcW w:w="1417"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Федеральный бюджет</w:t>
                        </w: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Областной</w:t>
                        </w:r>
                      </w:p>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бюджет</w:t>
                        </w:r>
                      </w:p>
                    </w:tc>
                    <w:tc>
                      <w:tcPr>
                        <w:tcW w:w="1417" w:type="dxa"/>
                        <w:tcBorders>
                          <w:left w:val="single" w:sz="4" w:space="0" w:color="auto"/>
                        </w:tcBorders>
                      </w:tcPr>
                      <w:p w:rsidR="006F4076" w:rsidRPr="006D64B0" w:rsidRDefault="006F4076" w:rsidP="006F4076">
                        <w:pPr>
                          <w:jc w:val="center"/>
                          <w:rPr>
                            <w:rFonts w:eastAsiaTheme="minorEastAsia"/>
                            <w:sz w:val="24"/>
                            <w:szCs w:val="24"/>
                          </w:rPr>
                        </w:pPr>
                        <w:r w:rsidRPr="006D64B0">
                          <w:rPr>
                            <w:rFonts w:eastAsiaTheme="minorEastAsia"/>
                            <w:sz w:val="24"/>
                            <w:szCs w:val="24"/>
                          </w:rPr>
                          <w:t>Местный бюджет</w:t>
                        </w:r>
                      </w:p>
                      <w:p w:rsidR="006F4076" w:rsidRPr="006D64B0" w:rsidRDefault="006F4076" w:rsidP="006F4076">
                        <w:pPr>
                          <w:pStyle w:val="ae"/>
                          <w:snapToGrid w:val="0"/>
                          <w:jc w:val="center"/>
                          <w:rPr>
                            <w:rFonts w:ascii="Times New Roman" w:hAnsi="Times New Roman" w:cs="Times New Roman"/>
                            <w:sz w:val="24"/>
                            <w:szCs w:val="24"/>
                          </w:rPr>
                        </w:pP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2023</w:t>
                        </w:r>
                      </w:p>
                    </w:tc>
                    <w:tc>
                      <w:tcPr>
                        <w:tcW w:w="1276"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4220,58</w:t>
                        </w:r>
                      </w:p>
                    </w:tc>
                    <w:tc>
                      <w:tcPr>
                        <w:tcW w:w="1417"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50,00</w:t>
                        </w: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1,03</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4169,55</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2024</w:t>
                        </w:r>
                      </w:p>
                    </w:tc>
                    <w:tc>
                      <w:tcPr>
                        <w:tcW w:w="1276"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3406,46</w:t>
                        </w:r>
                      </w:p>
                    </w:tc>
                    <w:tc>
                      <w:tcPr>
                        <w:tcW w:w="1417" w:type="dxa"/>
                      </w:tcPr>
                      <w:p w:rsidR="006F4076" w:rsidRPr="006D64B0" w:rsidRDefault="006F4076" w:rsidP="006F4076">
                        <w:pPr>
                          <w:pStyle w:val="ae"/>
                          <w:snapToGrid w:val="0"/>
                          <w:jc w:val="center"/>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3406,46</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2025</w:t>
                        </w:r>
                      </w:p>
                    </w:tc>
                    <w:tc>
                      <w:tcPr>
                        <w:tcW w:w="1276"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1872,00</w:t>
                        </w:r>
                      </w:p>
                    </w:tc>
                    <w:tc>
                      <w:tcPr>
                        <w:tcW w:w="1417" w:type="dxa"/>
                      </w:tcPr>
                      <w:p w:rsidR="006F4076" w:rsidRPr="006D64B0" w:rsidRDefault="006F4076" w:rsidP="006F4076">
                        <w:pPr>
                          <w:pStyle w:val="ae"/>
                          <w:snapToGrid w:val="0"/>
                          <w:jc w:val="center"/>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1872,00</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2026</w:t>
                        </w:r>
                      </w:p>
                    </w:tc>
                    <w:tc>
                      <w:tcPr>
                        <w:tcW w:w="1276"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c>
                      <w:tcPr>
                        <w:tcW w:w="1417" w:type="dxa"/>
                      </w:tcPr>
                      <w:p w:rsidR="006F4076" w:rsidRPr="006D64B0" w:rsidRDefault="006F4076" w:rsidP="006F4076">
                        <w:pPr>
                          <w:pStyle w:val="ae"/>
                          <w:snapToGrid w:val="0"/>
                          <w:jc w:val="center"/>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r>
                  <w:tr w:rsidR="006F4076" w:rsidRPr="006D64B0" w:rsidTr="006F4076">
                    <w:trPr>
                      <w:trHeight w:val="322"/>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2027</w:t>
                        </w:r>
                      </w:p>
                    </w:tc>
                    <w:tc>
                      <w:tcPr>
                        <w:tcW w:w="1276"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c>
                      <w:tcPr>
                        <w:tcW w:w="1417" w:type="dxa"/>
                      </w:tcPr>
                      <w:p w:rsidR="006F4076" w:rsidRPr="006D64B0" w:rsidRDefault="006F4076" w:rsidP="006F4076">
                        <w:pPr>
                          <w:pStyle w:val="ae"/>
                          <w:snapToGrid w:val="0"/>
                          <w:jc w:val="center"/>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2028</w:t>
                        </w:r>
                      </w:p>
                    </w:tc>
                    <w:tc>
                      <w:tcPr>
                        <w:tcW w:w="1276"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c>
                      <w:tcPr>
                        <w:tcW w:w="1417" w:type="dxa"/>
                      </w:tcPr>
                      <w:p w:rsidR="006F4076" w:rsidRPr="006D64B0" w:rsidRDefault="006F4076" w:rsidP="006F4076">
                        <w:pPr>
                          <w:pStyle w:val="ae"/>
                          <w:snapToGrid w:val="0"/>
                          <w:jc w:val="center"/>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2029</w:t>
                        </w:r>
                      </w:p>
                    </w:tc>
                    <w:tc>
                      <w:tcPr>
                        <w:tcW w:w="1276"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c>
                      <w:tcPr>
                        <w:tcW w:w="1417" w:type="dxa"/>
                      </w:tcPr>
                      <w:p w:rsidR="006F4076" w:rsidRPr="006D64B0" w:rsidRDefault="006F4076" w:rsidP="006F4076">
                        <w:pPr>
                          <w:pStyle w:val="ae"/>
                          <w:snapToGrid w:val="0"/>
                          <w:jc w:val="center"/>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2030</w:t>
                        </w:r>
                      </w:p>
                    </w:tc>
                    <w:tc>
                      <w:tcPr>
                        <w:tcW w:w="1276"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c>
                      <w:tcPr>
                        <w:tcW w:w="1417" w:type="dxa"/>
                      </w:tcPr>
                      <w:p w:rsidR="006F4076" w:rsidRPr="006D64B0" w:rsidRDefault="006F4076" w:rsidP="006F4076">
                        <w:pPr>
                          <w:pStyle w:val="ae"/>
                          <w:snapToGrid w:val="0"/>
                          <w:jc w:val="center"/>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r>
                </w:tbl>
                <w:p w:rsidR="006F4076" w:rsidRPr="006D64B0" w:rsidRDefault="006F4076" w:rsidP="006F4076">
                  <w:pPr>
                    <w:widowControl w:val="0"/>
                    <w:shd w:val="clear" w:color="auto" w:fill="FFFFFF"/>
                    <w:autoSpaceDE w:val="0"/>
                    <w:autoSpaceDN w:val="0"/>
                    <w:adjustRightInd w:val="0"/>
                    <w:spacing w:line="276" w:lineRule="auto"/>
                    <w:ind w:left="141"/>
                    <w:rPr>
                      <w:sz w:val="24"/>
                      <w:szCs w:val="24"/>
                    </w:rPr>
                  </w:pPr>
                </w:p>
              </w:tc>
            </w:tr>
          </w:tbl>
          <w:p w:rsidR="006F4076" w:rsidRPr="006D64B0" w:rsidRDefault="006F4076" w:rsidP="006F4076">
            <w:pPr>
              <w:pStyle w:val="ae"/>
              <w:ind w:firstLine="708"/>
              <w:jc w:val="both"/>
              <w:rPr>
                <w:rFonts w:ascii="Times New Roman" w:hAnsi="Times New Roman" w:cs="Times New Roman"/>
                <w:sz w:val="24"/>
                <w:szCs w:val="24"/>
              </w:rPr>
            </w:pPr>
            <w:r w:rsidRPr="006D64B0">
              <w:rPr>
                <w:rFonts w:ascii="Times New Roman" w:hAnsi="Times New Roman" w:cs="Times New Roman"/>
                <w:sz w:val="24"/>
                <w:szCs w:val="24"/>
              </w:rPr>
              <w:t>Для реализации мероприятий программы возможно привлечение финансовых средств из бюджетов других уровней.</w:t>
            </w:r>
          </w:p>
        </w:tc>
      </w:tr>
      <w:tr w:rsidR="006F4076" w:rsidRPr="006D64B0" w:rsidTr="006F4076">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Ожидаемые конечные  результаты реализа</w:t>
            </w:r>
            <w:r w:rsidRPr="006D64B0">
              <w:rPr>
                <w:sz w:val="24"/>
                <w:szCs w:val="24"/>
              </w:rPr>
              <w:softHyphen/>
              <w:t>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autoSpaceDE w:val="0"/>
              <w:autoSpaceDN w:val="0"/>
              <w:adjustRightInd w:val="0"/>
              <w:rPr>
                <w:sz w:val="24"/>
                <w:szCs w:val="24"/>
              </w:rPr>
            </w:pPr>
            <w:r w:rsidRPr="006D64B0">
              <w:rPr>
                <w:sz w:val="24"/>
                <w:szCs w:val="24"/>
              </w:rPr>
              <w:t>- повышение уровня культурного развития населения поселения;</w:t>
            </w:r>
          </w:p>
          <w:p w:rsidR="006F4076" w:rsidRPr="006D64B0" w:rsidRDefault="006F4076" w:rsidP="006F4076">
            <w:pPr>
              <w:widowControl w:val="0"/>
              <w:autoSpaceDE w:val="0"/>
              <w:autoSpaceDN w:val="0"/>
              <w:adjustRightInd w:val="0"/>
              <w:rPr>
                <w:sz w:val="24"/>
                <w:szCs w:val="24"/>
              </w:rPr>
            </w:pPr>
            <w:r w:rsidRPr="006D64B0">
              <w:rPr>
                <w:sz w:val="24"/>
                <w:szCs w:val="24"/>
              </w:rPr>
              <w:t>- повышение качества и разнообразия услуг в сфере культуры;</w:t>
            </w:r>
          </w:p>
          <w:p w:rsidR="006F4076" w:rsidRPr="006D64B0" w:rsidRDefault="006F4076" w:rsidP="006F4076">
            <w:pPr>
              <w:widowControl w:val="0"/>
              <w:autoSpaceDE w:val="0"/>
              <w:autoSpaceDN w:val="0"/>
              <w:adjustRightInd w:val="0"/>
              <w:rPr>
                <w:sz w:val="24"/>
                <w:szCs w:val="24"/>
              </w:rPr>
            </w:pPr>
            <w:r w:rsidRPr="006D64B0">
              <w:rPr>
                <w:sz w:val="24"/>
                <w:szCs w:val="24"/>
              </w:rPr>
              <w:t>- увеличение числа жителей, активно принимающих участие в социально-экономической и культурной жизни села; удовлетворение культурных запросов и интересов различных категорий населения;</w:t>
            </w:r>
          </w:p>
          <w:p w:rsidR="006F4076" w:rsidRPr="006D64B0" w:rsidRDefault="006F4076" w:rsidP="006F4076">
            <w:pPr>
              <w:widowControl w:val="0"/>
              <w:autoSpaceDE w:val="0"/>
              <w:autoSpaceDN w:val="0"/>
              <w:adjustRightInd w:val="0"/>
              <w:rPr>
                <w:sz w:val="24"/>
                <w:szCs w:val="24"/>
              </w:rPr>
            </w:pPr>
            <w:r w:rsidRPr="006D64B0">
              <w:rPr>
                <w:sz w:val="24"/>
                <w:szCs w:val="24"/>
              </w:rPr>
              <w:t>- сокращение негативных (общественно-опасных) явлений таких, как преступность, наркомания, алкоголизм;</w:t>
            </w:r>
          </w:p>
          <w:p w:rsidR="006F4076" w:rsidRPr="006D64B0" w:rsidRDefault="006F4076" w:rsidP="006F4076">
            <w:pPr>
              <w:snapToGrid w:val="0"/>
              <w:jc w:val="both"/>
              <w:rPr>
                <w:sz w:val="24"/>
                <w:szCs w:val="24"/>
              </w:rPr>
            </w:pPr>
            <w:r w:rsidRPr="006D64B0">
              <w:rPr>
                <w:sz w:val="24"/>
                <w:szCs w:val="24"/>
              </w:rPr>
              <w:t>- активное участие населения в культурной жизни поселения, повышение интеллектуального и культурного уровня населения;</w:t>
            </w:r>
          </w:p>
          <w:p w:rsidR="006F4076" w:rsidRPr="006D64B0" w:rsidRDefault="006F4076" w:rsidP="006F4076">
            <w:pPr>
              <w:jc w:val="both"/>
              <w:rPr>
                <w:sz w:val="24"/>
                <w:szCs w:val="24"/>
              </w:rPr>
            </w:pPr>
            <w:r w:rsidRPr="006D64B0">
              <w:rPr>
                <w:sz w:val="24"/>
                <w:szCs w:val="24"/>
              </w:rPr>
              <w:t>- сохранение и эффективное использование культурного наследия Гвазденского сельского поселения;</w:t>
            </w:r>
          </w:p>
          <w:p w:rsidR="006F4076" w:rsidRPr="006D64B0" w:rsidRDefault="006F4076" w:rsidP="006F4076">
            <w:pPr>
              <w:rPr>
                <w:sz w:val="24"/>
                <w:szCs w:val="24"/>
              </w:rPr>
            </w:pPr>
            <w:r w:rsidRPr="006D64B0">
              <w:rPr>
                <w:sz w:val="24"/>
                <w:szCs w:val="24"/>
              </w:rPr>
              <w:t>- формирование правильной ценностной ориентации подрастающего поколения, улучшение патриотического воспитания подрастающего  поколения;</w:t>
            </w:r>
          </w:p>
          <w:p w:rsidR="006F4076" w:rsidRPr="006D64B0" w:rsidRDefault="006F4076" w:rsidP="006F4076">
            <w:pPr>
              <w:jc w:val="both"/>
              <w:rPr>
                <w:sz w:val="24"/>
                <w:szCs w:val="24"/>
              </w:rPr>
            </w:pPr>
            <w:r w:rsidRPr="006D64B0">
              <w:rPr>
                <w:sz w:val="24"/>
                <w:szCs w:val="24"/>
              </w:rPr>
              <w:t>- активизация экономических процессов развития культуры, увеличение негосударственных ресурсов, привлекаемых в отрасль.</w:t>
            </w:r>
          </w:p>
          <w:p w:rsidR="006F4076" w:rsidRPr="006D64B0" w:rsidRDefault="006F4076" w:rsidP="006F4076">
            <w:pPr>
              <w:jc w:val="both"/>
              <w:rPr>
                <w:sz w:val="24"/>
                <w:szCs w:val="24"/>
              </w:rPr>
            </w:pPr>
            <w:r w:rsidRPr="006D64B0">
              <w:rPr>
                <w:sz w:val="24"/>
                <w:szCs w:val="24"/>
              </w:rPr>
              <w:t>Реализация программных мероприятий позволит:</w:t>
            </w:r>
          </w:p>
          <w:p w:rsidR="006F4076" w:rsidRPr="006D64B0" w:rsidRDefault="006F4076" w:rsidP="006F4076">
            <w:pPr>
              <w:jc w:val="both"/>
              <w:rPr>
                <w:sz w:val="24"/>
                <w:szCs w:val="24"/>
              </w:rPr>
            </w:pPr>
            <w:r w:rsidRPr="006D64B0">
              <w:rPr>
                <w:sz w:val="24"/>
                <w:szCs w:val="24"/>
              </w:rPr>
              <w:t xml:space="preserve">-повысить уровень материально-технической обеспеченности </w:t>
            </w:r>
            <w:r w:rsidRPr="006D64B0">
              <w:rPr>
                <w:sz w:val="24"/>
                <w:szCs w:val="24"/>
              </w:rPr>
              <w:lastRenderedPageBreak/>
              <w:t>учреждения культуры Гвазденского сельского поселения;</w:t>
            </w:r>
          </w:p>
          <w:p w:rsidR="006F4076" w:rsidRPr="006D64B0" w:rsidRDefault="006F4076" w:rsidP="006F4076">
            <w:pPr>
              <w:snapToGrid w:val="0"/>
              <w:jc w:val="both"/>
              <w:rPr>
                <w:sz w:val="24"/>
                <w:szCs w:val="24"/>
              </w:rPr>
            </w:pPr>
            <w:r w:rsidRPr="006D64B0">
              <w:rPr>
                <w:sz w:val="24"/>
                <w:szCs w:val="24"/>
              </w:rPr>
              <w:t xml:space="preserve">- повысить </w:t>
            </w:r>
            <w:r w:rsidRPr="006D64B0">
              <w:rPr>
                <w:bCs/>
                <w:sz w:val="24"/>
                <w:szCs w:val="24"/>
              </w:rPr>
              <w:t>активное участие населения Гвазденского сельского поселения в культурной жизни села, что способствует повышению интеллектуального и культурного уровня населения села Гвазда;</w:t>
            </w:r>
          </w:p>
          <w:p w:rsidR="006F4076" w:rsidRPr="006D64B0" w:rsidRDefault="006F4076" w:rsidP="006F4076">
            <w:pPr>
              <w:jc w:val="both"/>
              <w:rPr>
                <w:sz w:val="24"/>
                <w:szCs w:val="24"/>
              </w:rPr>
            </w:pPr>
            <w:r w:rsidRPr="006D64B0">
              <w:rPr>
                <w:bCs/>
                <w:sz w:val="24"/>
                <w:szCs w:val="24"/>
              </w:rPr>
              <w:t xml:space="preserve">- </w:t>
            </w:r>
            <w:r w:rsidRPr="006D64B0">
              <w:rPr>
                <w:sz w:val="24"/>
                <w:szCs w:val="24"/>
              </w:rPr>
              <w:t>увеличить число зрителей на культурно-досуговых мероприятиях, количество пользователей библиотеки Гвазденского сельского поселения, участников клубных формирований</w:t>
            </w:r>
          </w:p>
        </w:tc>
      </w:tr>
    </w:tbl>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snapToGrid w:val="0"/>
        <w:spacing w:line="276" w:lineRule="auto"/>
        <w:ind w:right="423"/>
        <w:jc w:val="center"/>
        <w:rPr>
          <w:b/>
          <w:bCs/>
          <w:sz w:val="24"/>
          <w:szCs w:val="24"/>
        </w:rPr>
      </w:pPr>
      <w:r w:rsidRPr="006D64B0">
        <w:rPr>
          <w:b/>
          <w:bCs/>
          <w:sz w:val="24"/>
          <w:szCs w:val="24"/>
        </w:rPr>
        <w:t>ПАСПОРТ</w:t>
      </w:r>
    </w:p>
    <w:p w:rsidR="006F4076" w:rsidRPr="006D64B0" w:rsidRDefault="006F4076" w:rsidP="006F4076">
      <w:pPr>
        <w:snapToGrid w:val="0"/>
        <w:spacing w:line="276" w:lineRule="auto"/>
        <w:ind w:right="423"/>
        <w:jc w:val="center"/>
        <w:rPr>
          <w:b/>
          <w:bCs/>
          <w:iCs/>
          <w:sz w:val="24"/>
          <w:szCs w:val="24"/>
        </w:rPr>
      </w:pPr>
      <w:r w:rsidRPr="006D64B0">
        <w:rPr>
          <w:b/>
          <w:bCs/>
          <w:sz w:val="24"/>
          <w:szCs w:val="24"/>
        </w:rPr>
        <w:t xml:space="preserve"> п</w:t>
      </w:r>
      <w:r w:rsidRPr="006D64B0">
        <w:rPr>
          <w:b/>
          <w:bCs/>
          <w:iCs/>
          <w:sz w:val="24"/>
          <w:szCs w:val="24"/>
        </w:rPr>
        <w:t>одпрограммы</w:t>
      </w:r>
    </w:p>
    <w:p w:rsidR="006F4076" w:rsidRPr="006D64B0" w:rsidRDefault="006F4076" w:rsidP="006F4076">
      <w:pPr>
        <w:snapToGrid w:val="0"/>
        <w:spacing w:line="276" w:lineRule="auto"/>
        <w:ind w:right="423"/>
        <w:jc w:val="center"/>
        <w:rPr>
          <w:b/>
          <w:bCs/>
          <w:iCs/>
          <w:sz w:val="24"/>
          <w:szCs w:val="24"/>
        </w:rPr>
      </w:pPr>
      <w:r w:rsidRPr="006D64B0">
        <w:rPr>
          <w:b/>
          <w:bCs/>
          <w:iCs/>
          <w:sz w:val="24"/>
          <w:szCs w:val="24"/>
        </w:rPr>
        <w:t>«Организация деятельности МКУК «СКЦ «Импульс»</w:t>
      </w:r>
    </w:p>
    <w:p w:rsidR="006F4076" w:rsidRPr="006D64B0" w:rsidRDefault="006F4076" w:rsidP="006F4076">
      <w:pPr>
        <w:snapToGrid w:val="0"/>
        <w:spacing w:line="276" w:lineRule="auto"/>
        <w:ind w:right="423"/>
        <w:jc w:val="center"/>
        <w:rPr>
          <w:b/>
          <w:bCs/>
          <w:iCs/>
          <w:sz w:val="24"/>
          <w:szCs w:val="24"/>
        </w:rPr>
      </w:pPr>
    </w:p>
    <w:tbl>
      <w:tblPr>
        <w:tblW w:w="10206" w:type="dxa"/>
        <w:tblInd w:w="-459" w:type="dxa"/>
        <w:tblLayout w:type="fixed"/>
        <w:tblLook w:val="0000"/>
      </w:tblPr>
      <w:tblGrid>
        <w:gridCol w:w="3119"/>
        <w:gridCol w:w="7087"/>
      </w:tblGrid>
      <w:tr w:rsidR="006F4076" w:rsidRPr="006D64B0" w:rsidTr="006F4076">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Исполнители подпрограммы</w:t>
            </w:r>
          </w:p>
          <w:p w:rsidR="006F4076" w:rsidRPr="006D64B0" w:rsidRDefault="006F4076" w:rsidP="006F4076">
            <w:pPr>
              <w:snapToGrid w:val="0"/>
              <w:rPr>
                <w:sz w:val="24"/>
                <w:szCs w:val="24"/>
              </w:rPr>
            </w:pPr>
            <w:r w:rsidRPr="006D64B0">
              <w:rPr>
                <w:sz w:val="24"/>
                <w:szCs w:val="24"/>
              </w:rPr>
              <w:t>муници</w:t>
            </w:r>
            <w:r w:rsidRPr="006D64B0">
              <w:rPr>
                <w:sz w:val="24"/>
                <w:szCs w:val="24"/>
              </w:rPr>
              <w:softHyphen/>
              <w:t>пальной программы</w:t>
            </w:r>
          </w:p>
        </w:tc>
        <w:tc>
          <w:tcPr>
            <w:tcW w:w="7087"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Муниципальное казенное учреждение культуры «Социально - культурный центр «Импульс»</w:t>
            </w:r>
          </w:p>
        </w:tc>
      </w:tr>
      <w:tr w:rsidR="006F4076" w:rsidRPr="006D64B0" w:rsidTr="006F4076">
        <w:tc>
          <w:tcPr>
            <w:tcW w:w="3119" w:type="dxa"/>
            <w:tcBorders>
              <w:left w:val="single" w:sz="4" w:space="0" w:color="000000"/>
              <w:bottom w:val="single" w:sz="4" w:space="0" w:color="000000"/>
            </w:tcBorders>
          </w:tcPr>
          <w:p w:rsidR="006F4076" w:rsidRPr="006D64B0" w:rsidRDefault="006F4076" w:rsidP="006F4076">
            <w:pPr>
              <w:snapToGrid w:val="0"/>
              <w:rPr>
                <w:sz w:val="24"/>
                <w:szCs w:val="24"/>
              </w:rPr>
            </w:pPr>
            <w:r w:rsidRPr="006D64B0">
              <w:rPr>
                <w:bCs/>
                <w:sz w:val="24"/>
                <w:szCs w:val="24"/>
              </w:rPr>
              <w:t>Основные мероприятия, входящие в состав подпрограммы муниципальной программы</w:t>
            </w:r>
          </w:p>
        </w:tc>
        <w:tc>
          <w:tcPr>
            <w:tcW w:w="7087" w:type="dxa"/>
            <w:tcBorders>
              <w:left w:val="single" w:sz="4" w:space="0" w:color="000000"/>
              <w:bottom w:val="single" w:sz="4" w:space="0" w:color="000000"/>
              <w:right w:val="single" w:sz="4" w:space="0" w:color="000000"/>
            </w:tcBorders>
          </w:tcPr>
          <w:p w:rsidR="006F4076" w:rsidRPr="006D64B0" w:rsidRDefault="006F4076" w:rsidP="006F4076">
            <w:pPr>
              <w:jc w:val="both"/>
              <w:rPr>
                <w:bCs/>
                <w:sz w:val="24"/>
                <w:szCs w:val="24"/>
              </w:rPr>
            </w:pPr>
            <w:r w:rsidRPr="006D64B0">
              <w:rPr>
                <w:bCs/>
                <w:sz w:val="24"/>
                <w:szCs w:val="24"/>
              </w:rPr>
              <w:t>1. Культурно-досуговая деятельность и развитие народного творчества.</w:t>
            </w:r>
          </w:p>
          <w:p w:rsidR="006F4076" w:rsidRPr="006D64B0" w:rsidRDefault="006F4076" w:rsidP="006F4076">
            <w:pPr>
              <w:jc w:val="both"/>
              <w:rPr>
                <w:bCs/>
                <w:sz w:val="24"/>
                <w:szCs w:val="24"/>
              </w:rPr>
            </w:pPr>
          </w:p>
          <w:p w:rsidR="006F4076" w:rsidRPr="006D64B0" w:rsidRDefault="006F4076" w:rsidP="006F4076">
            <w:pPr>
              <w:jc w:val="both"/>
              <w:rPr>
                <w:bCs/>
                <w:sz w:val="24"/>
                <w:szCs w:val="24"/>
              </w:rPr>
            </w:pPr>
            <w:r w:rsidRPr="006D64B0">
              <w:rPr>
                <w:bCs/>
                <w:sz w:val="24"/>
                <w:szCs w:val="24"/>
              </w:rPr>
              <w:t>2. Развитие библиотечного дела.</w:t>
            </w:r>
          </w:p>
        </w:tc>
      </w:tr>
      <w:tr w:rsidR="006F4076" w:rsidRPr="006D64B0" w:rsidTr="006F4076">
        <w:tc>
          <w:tcPr>
            <w:tcW w:w="3119" w:type="dxa"/>
            <w:tcBorders>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Цель подпрограммы муниципальной программы</w:t>
            </w:r>
          </w:p>
        </w:tc>
        <w:tc>
          <w:tcPr>
            <w:tcW w:w="7087" w:type="dxa"/>
            <w:tcBorders>
              <w:left w:val="single" w:sz="4" w:space="0" w:color="000000"/>
              <w:bottom w:val="single" w:sz="4" w:space="0" w:color="000000"/>
              <w:right w:val="single" w:sz="4" w:space="0" w:color="000000"/>
            </w:tcBorders>
          </w:tcPr>
          <w:p w:rsidR="006F4076" w:rsidRPr="006D64B0" w:rsidRDefault="006F4076" w:rsidP="006F4076">
            <w:pPr>
              <w:jc w:val="both"/>
              <w:rPr>
                <w:sz w:val="24"/>
                <w:szCs w:val="24"/>
              </w:rPr>
            </w:pPr>
            <w:r w:rsidRPr="006D64B0">
              <w:rPr>
                <w:bCs/>
                <w:sz w:val="24"/>
                <w:szCs w:val="24"/>
              </w:rPr>
              <w:t>Целью подпрограммы является обеспечение устойчивого функционирования Гвазденского сельского дома культуры, развитие культурно-досуговой деятельности поселения через сохранение и развитие муниципальной культуры как важнейшего фактора социально-экономического развития поселения.</w:t>
            </w:r>
          </w:p>
        </w:tc>
      </w:tr>
      <w:tr w:rsidR="006F4076" w:rsidRPr="006D64B0" w:rsidTr="006F4076">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Задачи подпрограммы муниципаль</w:t>
            </w:r>
            <w:r w:rsidRPr="006D64B0">
              <w:rPr>
                <w:sz w:val="24"/>
                <w:szCs w:val="24"/>
              </w:rPr>
              <w:softHyphen/>
              <w:t>ной программы</w:t>
            </w:r>
          </w:p>
        </w:tc>
        <w:tc>
          <w:tcPr>
            <w:tcW w:w="7087"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rPr>
                <w:bCs/>
                <w:spacing w:val="2"/>
                <w:sz w:val="24"/>
                <w:szCs w:val="24"/>
              </w:rPr>
            </w:pPr>
            <w:r w:rsidRPr="006D64B0">
              <w:rPr>
                <w:bCs/>
                <w:spacing w:val="2"/>
                <w:sz w:val="24"/>
                <w:szCs w:val="24"/>
              </w:rPr>
              <w:t xml:space="preserve">- </w:t>
            </w:r>
            <w:r w:rsidRPr="006D64B0">
              <w:rPr>
                <w:sz w:val="24"/>
                <w:szCs w:val="24"/>
              </w:rPr>
              <w:t>организация и проведение культурно – массовых мероприятий;</w:t>
            </w:r>
          </w:p>
          <w:p w:rsidR="006F4076" w:rsidRPr="006D64B0" w:rsidRDefault="006F4076" w:rsidP="006F4076">
            <w:pPr>
              <w:rPr>
                <w:bCs/>
                <w:spacing w:val="2"/>
                <w:sz w:val="24"/>
                <w:szCs w:val="24"/>
              </w:rPr>
            </w:pPr>
            <w:r w:rsidRPr="006D64B0">
              <w:rPr>
                <w:bCs/>
                <w:spacing w:val="2"/>
                <w:sz w:val="24"/>
                <w:szCs w:val="24"/>
              </w:rPr>
              <w:t xml:space="preserve"> - </w:t>
            </w:r>
            <w:r w:rsidRPr="006D64B0">
              <w:rPr>
                <w:sz w:val="24"/>
                <w:szCs w:val="24"/>
              </w:rPr>
              <w:t>создание условий для организации досуга и обеспечения жителей поселения услугами учреждения культуры;</w:t>
            </w:r>
          </w:p>
          <w:p w:rsidR="006F4076" w:rsidRPr="006D64B0" w:rsidRDefault="006F4076" w:rsidP="006F4076">
            <w:pPr>
              <w:rPr>
                <w:bCs/>
                <w:spacing w:val="2"/>
                <w:sz w:val="24"/>
                <w:szCs w:val="24"/>
              </w:rPr>
            </w:pPr>
            <w:r w:rsidRPr="006D64B0">
              <w:rPr>
                <w:bCs/>
                <w:spacing w:val="2"/>
                <w:sz w:val="24"/>
                <w:szCs w:val="24"/>
              </w:rPr>
              <w:t>- улучшение условий для формирования и удовлетворения культурных запросов и духовных потребностей населения;</w:t>
            </w:r>
          </w:p>
          <w:p w:rsidR="006F4076" w:rsidRPr="006D64B0" w:rsidRDefault="006F4076" w:rsidP="006F4076">
            <w:pPr>
              <w:rPr>
                <w:sz w:val="24"/>
                <w:szCs w:val="24"/>
              </w:rPr>
            </w:pPr>
            <w:r w:rsidRPr="006D64B0">
              <w:rPr>
                <w:bCs/>
                <w:spacing w:val="2"/>
                <w:sz w:val="24"/>
                <w:szCs w:val="24"/>
              </w:rPr>
              <w:t xml:space="preserve">-  </w:t>
            </w:r>
            <w:r w:rsidRPr="006D64B0">
              <w:rPr>
                <w:sz w:val="24"/>
                <w:szCs w:val="24"/>
              </w:rPr>
              <w:t>создание условий для повышения качества работы учреждения культуры  и предоставляемых им услуг</w:t>
            </w:r>
          </w:p>
          <w:p w:rsidR="006F4076" w:rsidRPr="006D64B0" w:rsidRDefault="006F4076" w:rsidP="006F4076">
            <w:pPr>
              <w:rPr>
                <w:bCs/>
                <w:spacing w:val="2"/>
                <w:sz w:val="24"/>
                <w:szCs w:val="24"/>
              </w:rPr>
            </w:pPr>
            <w:r w:rsidRPr="006D64B0">
              <w:rPr>
                <w:bCs/>
                <w:spacing w:val="2"/>
                <w:sz w:val="24"/>
                <w:szCs w:val="24"/>
              </w:rPr>
              <w:t xml:space="preserve"> - повышение социального статуса МКУК «СКЦ «Импульс»;</w:t>
            </w:r>
          </w:p>
          <w:p w:rsidR="006F4076" w:rsidRPr="006D64B0" w:rsidRDefault="006F4076" w:rsidP="006F4076">
            <w:pPr>
              <w:jc w:val="both"/>
              <w:rPr>
                <w:bCs/>
                <w:sz w:val="24"/>
                <w:szCs w:val="24"/>
              </w:rPr>
            </w:pPr>
            <w:r w:rsidRPr="006D64B0">
              <w:rPr>
                <w:bCs/>
                <w:sz w:val="24"/>
                <w:szCs w:val="24"/>
              </w:rPr>
              <w:t xml:space="preserve">- укрепление материально-технической базы и </w:t>
            </w:r>
            <w:r w:rsidRPr="006D64B0">
              <w:rPr>
                <w:sz w:val="24"/>
                <w:szCs w:val="24"/>
              </w:rPr>
              <w:t>улучшение технологической оснащенности учреждения  культуры;</w:t>
            </w:r>
          </w:p>
          <w:p w:rsidR="006F4076" w:rsidRPr="006D64B0" w:rsidRDefault="006F4076" w:rsidP="006F4076">
            <w:pPr>
              <w:autoSpaceDE w:val="0"/>
              <w:snapToGrid w:val="0"/>
              <w:jc w:val="both"/>
              <w:rPr>
                <w:bCs/>
                <w:sz w:val="24"/>
                <w:szCs w:val="24"/>
              </w:rPr>
            </w:pPr>
            <w:r w:rsidRPr="006D64B0">
              <w:rPr>
                <w:bCs/>
                <w:sz w:val="24"/>
                <w:szCs w:val="24"/>
              </w:rPr>
              <w:t>- сохранение и развитие кадрового потенциала села;</w:t>
            </w:r>
          </w:p>
          <w:p w:rsidR="006F4076" w:rsidRPr="006D64B0" w:rsidRDefault="006F4076" w:rsidP="006F4076">
            <w:pPr>
              <w:autoSpaceDE w:val="0"/>
              <w:snapToGrid w:val="0"/>
              <w:jc w:val="both"/>
              <w:rPr>
                <w:sz w:val="24"/>
                <w:szCs w:val="24"/>
              </w:rPr>
            </w:pPr>
            <w:r w:rsidRPr="006D64B0">
              <w:rPr>
                <w:sz w:val="24"/>
                <w:szCs w:val="24"/>
              </w:rPr>
              <w:t>- привлечение населения к активному участию в культурной жизни села;</w:t>
            </w:r>
          </w:p>
          <w:p w:rsidR="006F4076" w:rsidRPr="006D64B0" w:rsidRDefault="006F4076" w:rsidP="006F4076">
            <w:pPr>
              <w:autoSpaceDE w:val="0"/>
              <w:snapToGrid w:val="0"/>
              <w:jc w:val="both"/>
              <w:rPr>
                <w:sz w:val="24"/>
                <w:szCs w:val="24"/>
              </w:rPr>
            </w:pPr>
            <w:r w:rsidRPr="006D64B0">
              <w:rPr>
                <w:sz w:val="24"/>
                <w:szCs w:val="24"/>
              </w:rPr>
              <w:t>- внедрение информационных  сетей в сфере культуры;</w:t>
            </w:r>
          </w:p>
          <w:p w:rsidR="006F4076" w:rsidRPr="006D64B0" w:rsidRDefault="006F4076" w:rsidP="006F4076">
            <w:pPr>
              <w:autoSpaceDE w:val="0"/>
              <w:snapToGrid w:val="0"/>
              <w:jc w:val="both"/>
              <w:rPr>
                <w:sz w:val="24"/>
                <w:szCs w:val="24"/>
              </w:rPr>
            </w:pPr>
            <w:r w:rsidRPr="006D64B0">
              <w:rPr>
                <w:sz w:val="24"/>
                <w:szCs w:val="24"/>
              </w:rPr>
              <w:t>-создание условий для реализации творческого потенциала нации («Творческие люди») федерального проекта «Создание условий для реализации творческого потенциала нации («Творческие люди»)»</w:t>
            </w:r>
          </w:p>
        </w:tc>
      </w:tr>
      <w:tr w:rsidR="006F4076" w:rsidRPr="006D64B0" w:rsidTr="006F4076">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Cs/>
                <w:sz w:val="24"/>
                <w:szCs w:val="24"/>
              </w:rPr>
              <w:t xml:space="preserve">Целевые </w:t>
            </w:r>
            <w:r w:rsidRPr="006D64B0">
              <w:rPr>
                <w:bCs/>
                <w:spacing w:val="-2"/>
                <w:sz w:val="24"/>
                <w:szCs w:val="24"/>
              </w:rPr>
              <w:t xml:space="preserve">индикаторы и </w:t>
            </w:r>
            <w:r w:rsidRPr="006D64B0">
              <w:rPr>
                <w:bCs/>
                <w:sz w:val="24"/>
                <w:szCs w:val="24"/>
              </w:rPr>
              <w:t>показатели подпрограммы муниципальной программы</w:t>
            </w:r>
          </w:p>
        </w:tc>
        <w:tc>
          <w:tcPr>
            <w:tcW w:w="7087"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rPr>
                <w:sz w:val="24"/>
                <w:szCs w:val="24"/>
              </w:rPr>
            </w:pPr>
            <w:r w:rsidRPr="006D64B0">
              <w:rPr>
                <w:sz w:val="24"/>
                <w:szCs w:val="24"/>
              </w:rPr>
              <w:t>1.Количество проведенных культурно-досуговых мероприятий.</w:t>
            </w:r>
          </w:p>
          <w:p w:rsidR="006F4076" w:rsidRPr="006D64B0" w:rsidRDefault="006F4076" w:rsidP="006F4076">
            <w:pPr>
              <w:snapToGrid w:val="0"/>
              <w:rPr>
                <w:sz w:val="24"/>
                <w:szCs w:val="24"/>
              </w:rPr>
            </w:pPr>
            <w:r w:rsidRPr="006D64B0">
              <w:rPr>
                <w:sz w:val="24"/>
                <w:szCs w:val="24"/>
              </w:rPr>
              <w:t>2.</w:t>
            </w:r>
            <w:r w:rsidRPr="006D64B0">
              <w:rPr>
                <w:bCs/>
                <w:sz w:val="24"/>
                <w:szCs w:val="24"/>
              </w:rPr>
              <w:t>Количество клубных формирований и их участников.</w:t>
            </w:r>
          </w:p>
          <w:p w:rsidR="006F4076" w:rsidRPr="006D64B0" w:rsidRDefault="006F4076" w:rsidP="006F4076">
            <w:pPr>
              <w:snapToGrid w:val="0"/>
              <w:rPr>
                <w:sz w:val="24"/>
                <w:szCs w:val="24"/>
              </w:rPr>
            </w:pPr>
            <w:r w:rsidRPr="006D64B0">
              <w:rPr>
                <w:sz w:val="24"/>
                <w:szCs w:val="24"/>
              </w:rPr>
              <w:t>3.Количество пользователей библиотечной муниципальной услугой.</w:t>
            </w:r>
          </w:p>
          <w:p w:rsidR="006F4076" w:rsidRPr="006D64B0" w:rsidRDefault="006F4076" w:rsidP="006F4076">
            <w:pPr>
              <w:snapToGrid w:val="0"/>
              <w:rPr>
                <w:sz w:val="24"/>
                <w:szCs w:val="24"/>
              </w:rPr>
            </w:pPr>
            <w:r w:rsidRPr="006D64B0">
              <w:rPr>
                <w:sz w:val="24"/>
                <w:szCs w:val="24"/>
              </w:rPr>
              <w:t>4.Количество выданных библиотечных документов.</w:t>
            </w:r>
          </w:p>
          <w:p w:rsidR="006F4076" w:rsidRPr="006D64B0" w:rsidRDefault="006F4076" w:rsidP="006F4076">
            <w:pPr>
              <w:snapToGrid w:val="0"/>
              <w:rPr>
                <w:sz w:val="24"/>
                <w:szCs w:val="24"/>
              </w:rPr>
            </w:pPr>
            <w:r w:rsidRPr="006D64B0">
              <w:rPr>
                <w:sz w:val="24"/>
                <w:szCs w:val="24"/>
              </w:rPr>
              <w:t>5.Обновляемость библиотечного фонда.</w:t>
            </w:r>
          </w:p>
        </w:tc>
      </w:tr>
      <w:tr w:rsidR="006F4076" w:rsidRPr="006D64B0" w:rsidTr="006F4076">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Cs/>
                <w:sz w:val="24"/>
                <w:szCs w:val="24"/>
              </w:rPr>
              <w:lastRenderedPageBreak/>
              <w:t>Этапы и сроки реализации подпрограммы муниципальной</w:t>
            </w:r>
          </w:p>
          <w:p w:rsidR="006F4076" w:rsidRPr="006D64B0" w:rsidRDefault="006F4076" w:rsidP="006F4076">
            <w:pPr>
              <w:snapToGrid w:val="0"/>
              <w:rPr>
                <w:sz w:val="24"/>
                <w:szCs w:val="24"/>
              </w:rPr>
            </w:pPr>
            <w:r w:rsidRPr="006D64B0">
              <w:rPr>
                <w:bCs/>
                <w:sz w:val="24"/>
                <w:szCs w:val="24"/>
              </w:rPr>
              <w:t>программы</w:t>
            </w:r>
          </w:p>
        </w:tc>
        <w:tc>
          <w:tcPr>
            <w:tcW w:w="7087"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rPr>
                <w:sz w:val="24"/>
                <w:szCs w:val="24"/>
              </w:rPr>
            </w:pPr>
            <w:r w:rsidRPr="006D64B0">
              <w:rPr>
                <w:sz w:val="24"/>
                <w:szCs w:val="24"/>
              </w:rPr>
              <w:t>На постоянной основе 01.01.2023 — 31.12.2030г.г.</w:t>
            </w:r>
          </w:p>
        </w:tc>
      </w:tr>
      <w:tr w:rsidR="006F4076" w:rsidRPr="006D64B0" w:rsidTr="006F4076">
        <w:trPr>
          <w:trHeight w:val="4949"/>
        </w:trPr>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Объемы и источники финансирования  подпрограммыму</w:t>
            </w:r>
            <w:r w:rsidRPr="006D64B0">
              <w:rPr>
                <w:sz w:val="24"/>
                <w:szCs w:val="24"/>
              </w:rPr>
              <w:softHyphen/>
              <w:t>ниципальной про</w:t>
            </w:r>
            <w:r w:rsidRPr="006D64B0">
              <w:rPr>
                <w:sz w:val="24"/>
                <w:szCs w:val="24"/>
              </w:rPr>
              <w:softHyphen/>
              <w:t>граммы</w:t>
            </w:r>
          </w:p>
        </w:tc>
        <w:tc>
          <w:tcPr>
            <w:tcW w:w="7087" w:type="dxa"/>
            <w:tcBorders>
              <w:top w:val="single" w:sz="4" w:space="0" w:color="000000"/>
              <w:left w:val="single" w:sz="4" w:space="0" w:color="000000"/>
              <w:bottom w:val="single" w:sz="4" w:space="0" w:color="000000"/>
              <w:right w:val="single" w:sz="4" w:space="0" w:color="000000"/>
            </w:tcBorders>
          </w:tcPr>
          <w:tbl>
            <w:tblPr>
              <w:tblW w:w="6706" w:type="dxa"/>
              <w:jc w:val="center"/>
              <w:tblLayout w:type="fixed"/>
              <w:tblCellMar>
                <w:left w:w="40" w:type="dxa"/>
                <w:right w:w="40" w:type="dxa"/>
              </w:tblCellMar>
              <w:tblLook w:val="00A0"/>
            </w:tblPr>
            <w:tblGrid>
              <w:gridCol w:w="6706"/>
            </w:tblGrid>
            <w:tr w:rsidR="006F4076" w:rsidRPr="006D64B0" w:rsidTr="006F4076">
              <w:trPr>
                <w:trHeight w:val="1572"/>
                <w:jc w:val="center"/>
              </w:trPr>
              <w:tc>
                <w:tcPr>
                  <w:tcW w:w="6706"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ind w:left="101" w:right="23"/>
                    <w:jc w:val="both"/>
                    <w:rPr>
                      <w:sz w:val="24"/>
                      <w:szCs w:val="24"/>
                    </w:rPr>
                  </w:pPr>
                  <w:r w:rsidRPr="006D64B0">
                    <w:rPr>
                      <w:sz w:val="24"/>
                      <w:szCs w:val="24"/>
                    </w:rPr>
                    <w:t>Объем бюджетных ассигнований на реализацию подпрограммы муниципальной программы составляет 18909,04тыс. рублей, в том числе из: федерального бюджета –50,00тыс. руб.</w:t>
                  </w:r>
                </w:p>
                <w:p w:rsidR="006F4076" w:rsidRPr="006D64B0" w:rsidRDefault="006F4076" w:rsidP="006F4076">
                  <w:pPr>
                    <w:widowControl w:val="0"/>
                    <w:shd w:val="clear" w:color="auto" w:fill="FFFFFF"/>
                    <w:autoSpaceDE w:val="0"/>
                    <w:autoSpaceDN w:val="0"/>
                    <w:adjustRightInd w:val="0"/>
                    <w:ind w:left="101" w:right="23"/>
                    <w:jc w:val="both"/>
                    <w:rPr>
                      <w:sz w:val="24"/>
                      <w:szCs w:val="24"/>
                    </w:rPr>
                  </w:pPr>
                  <w:r w:rsidRPr="006D64B0">
                    <w:rPr>
                      <w:sz w:val="24"/>
                      <w:szCs w:val="24"/>
                    </w:rPr>
                    <w:t>областного бюджета –  1,03тыс.руб.</w:t>
                  </w:r>
                </w:p>
                <w:p w:rsidR="006F4076" w:rsidRPr="006D64B0" w:rsidRDefault="006F4076" w:rsidP="006F4076">
                  <w:pPr>
                    <w:widowControl w:val="0"/>
                    <w:shd w:val="clear" w:color="auto" w:fill="FFFFFF"/>
                    <w:autoSpaceDE w:val="0"/>
                    <w:autoSpaceDN w:val="0"/>
                    <w:adjustRightInd w:val="0"/>
                    <w:ind w:left="101" w:right="23"/>
                    <w:jc w:val="both"/>
                    <w:rPr>
                      <w:sz w:val="24"/>
                      <w:szCs w:val="24"/>
                    </w:rPr>
                  </w:pPr>
                  <w:r w:rsidRPr="006D64B0">
                    <w:rPr>
                      <w:sz w:val="24"/>
                      <w:szCs w:val="24"/>
                    </w:rPr>
                    <w:t>местного бюджета –  18 858,01тыс.руб.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1204"/>
                    <w:gridCol w:w="1417"/>
                    <w:gridCol w:w="1560"/>
                    <w:gridCol w:w="1417"/>
                  </w:tblGrid>
                  <w:tr w:rsidR="006F4076" w:rsidRPr="006D64B0" w:rsidTr="006F4076">
                    <w:trPr>
                      <w:trHeight w:val="630"/>
                    </w:trPr>
                    <w:tc>
                      <w:tcPr>
                        <w:tcW w:w="899"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Год</w:t>
                        </w:r>
                      </w:p>
                    </w:tc>
                    <w:tc>
                      <w:tcPr>
                        <w:tcW w:w="1204"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Всего</w:t>
                        </w:r>
                      </w:p>
                    </w:tc>
                    <w:tc>
                      <w:tcPr>
                        <w:tcW w:w="1417"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Федеральный бюджет</w:t>
                        </w: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Областной</w:t>
                        </w:r>
                      </w:p>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бюджет</w:t>
                        </w:r>
                      </w:p>
                    </w:tc>
                    <w:tc>
                      <w:tcPr>
                        <w:tcW w:w="1417" w:type="dxa"/>
                        <w:tcBorders>
                          <w:left w:val="single" w:sz="4" w:space="0" w:color="auto"/>
                        </w:tcBorders>
                      </w:tcPr>
                      <w:p w:rsidR="006F4076" w:rsidRPr="006D64B0" w:rsidRDefault="006F4076" w:rsidP="006F4076">
                        <w:pPr>
                          <w:jc w:val="center"/>
                          <w:rPr>
                            <w:sz w:val="24"/>
                            <w:szCs w:val="24"/>
                          </w:rPr>
                        </w:pPr>
                        <w:r w:rsidRPr="006D64B0">
                          <w:rPr>
                            <w:sz w:val="24"/>
                            <w:szCs w:val="24"/>
                          </w:rPr>
                          <w:t>Местный бюджет</w:t>
                        </w:r>
                      </w:p>
                      <w:p w:rsidR="006F4076" w:rsidRPr="006D64B0" w:rsidRDefault="006F4076" w:rsidP="006F4076">
                        <w:pPr>
                          <w:pStyle w:val="ae"/>
                          <w:snapToGrid w:val="0"/>
                          <w:jc w:val="center"/>
                          <w:rPr>
                            <w:rFonts w:ascii="Times New Roman" w:hAnsi="Times New Roman" w:cs="Times New Roman"/>
                            <w:sz w:val="24"/>
                            <w:szCs w:val="24"/>
                          </w:rPr>
                        </w:pP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2023</w:t>
                        </w:r>
                      </w:p>
                    </w:tc>
                    <w:tc>
                      <w:tcPr>
                        <w:tcW w:w="1204"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4220,58</w:t>
                        </w:r>
                      </w:p>
                    </w:tc>
                    <w:tc>
                      <w:tcPr>
                        <w:tcW w:w="1417"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50,00</w:t>
                        </w: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1,03</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4169,55</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2024</w:t>
                        </w:r>
                      </w:p>
                    </w:tc>
                    <w:tc>
                      <w:tcPr>
                        <w:tcW w:w="1204"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3406,46</w:t>
                        </w:r>
                      </w:p>
                    </w:tc>
                    <w:tc>
                      <w:tcPr>
                        <w:tcW w:w="1417" w:type="dxa"/>
                      </w:tcPr>
                      <w:p w:rsidR="006F4076" w:rsidRPr="006D64B0" w:rsidRDefault="006F4076" w:rsidP="006F4076">
                        <w:pPr>
                          <w:pStyle w:val="ae"/>
                          <w:snapToGrid w:val="0"/>
                          <w:jc w:val="both"/>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3406,46</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2025</w:t>
                        </w:r>
                      </w:p>
                    </w:tc>
                    <w:tc>
                      <w:tcPr>
                        <w:tcW w:w="1204"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1872,00</w:t>
                        </w:r>
                      </w:p>
                    </w:tc>
                    <w:tc>
                      <w:tcPr>
                        <w:tcW w:w="1417" w:type="dxa"/>
                      </w:tcPr>
                      <w:p w:rsidR="006F4076" w:rsidRPr="006D64B0" w:rsidRDefault="006F4076" w:rsidP="006F4076">
                        <w:pPr>
                          <w:pStyle w:val="ae"/>
                          <w:snapToGrid w:val="0"/>
                          <w:jc w:val="both"/>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1872,00</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2026</w:t>
                        </w:r>
                      </w:p>
                    </w:tc>
                    <w:tc>
                      <w:tcPr>
                        <w:tcW w:w="1204"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c>
                      <w:tcPr>
                        <w:tcW w:w="1417" w:type="dxa"/>
                      </w:tcPr>
                      <w:p w:rsidR="006F4076" w:rsidRPr="006D64B0" w:rsidRDefault="006F4076" w:rsidP="006F4076">
                        <w:pPr>
                          <w:pStyle w:val="ae"/>
                          <w:snapToGrid w:val="0"/>
                          <w:jc w:val="both"/>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r>
                  <w:tr w:rsidR="006F4076" w:rsidRPr="006D64B0" w:rsidTr="006F4076">
                    <w:trPr>
                      <w:trHeight w:val="322"/>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2027</w:t>
                        </w:r>
                      </w:p>
                    </w:tc>
                    <w:tc>
                      <w:tcPr>
                        <w:tcW w:w="1204"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c>
                      <w:tcPr>
                        <w:tcW w:w="1417" w:type="dxa"/>
                      </w:tcPr>
                      <w:p w:rsidR="006F4076" w:rsidRPr="006D64B0" w:rsidRDefault="006F4076" w:rsidP="006F4076">
                        <w:pPr>
                          <w:pStyle w:val="ae"/>
                          <w:snapToGrid w:val="0"/>
                          <w:jc w:val="both"/>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2028</w:t>
                        </w:r>
                      </w:p>
                    </w:tc>
                    <w:tc>
                      <w:tcPr>
                        <w:tcW w:w="1204"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c>
                      <w:tcPr>
                        <w:tcW w:w="1417" w:type="dxa"/>
                      </w:tcPr>
                      <w:p w:rsidR="006F4076" w:rsidRPr="006D64B0" w:rsidRDefault="006F4076" w:rsidP="006F4076">
                        <w:pPr>
                          <w:pStyle w:val="ae"/>
                          <w:snapToGrid w:val="0"/>
                          <w:jc w:val="both"/>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2029</w:t>
                        </w:r>
                      </w:p>
                    </w:tc>
                    <w:tc>
                      <w:tcPr>
                        <w:tcW w:w="1204"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c>
                      <w:tcPr>
                        <w:tcW w:w="1417" w:type="dxa"/>
                      </w:tcPr>
                      <w:p w:rsidR="006F4076" w:rsidRPr="006D64B0" w:rsidRDefault="006F4076" w:rsidP="006F4076">
                        <w:pPr>
                          <w:pStyle w:val="ae"/>
                          <w:snapToGrid w:val="0"/>
                          <w:jc w:val="both"/>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r>
                  <w:tr w:rsidR="006F4076" w:rsidRPr="006D64B0" w:rsidTr="006F4076">
                    <w:trPr>
                      <w:trHeight w:val="308"/>
                    </w:trPr>
                    <w:tc>
                      <w:tcPr>
                        <w:tcW w:w="899" w:type="dxa"/>
                      </w:tcPr>
                      <w:p w:rsidR="006F4076" w:rsidRPr="006D64B0" w:rsidRDefault="006F4076" w:rsidP="006F4076">
                        <w:pPr>
                          <w:pStyle w:val="ae"/>
                          <w:snapToGrid w:val="0"/>
                          <w:jc w:val="both"/>
                          <w:rPr>
                            <w:rFonts w:ascii="Times New Roman" w:hAnsi="Times New Roman" w:cs="Times New Roman"/>
                            <w:sz w:val="24"/>
                            <w:szCs w:val="24"/>
                          </w:rPr>
                        </w:pPr>
                        <w:r w:rsidRPr="006D64B0">
                          <w:rPr>
                            <w:rFonts w:ascii="Times New Roman" w:hAnsi="Times New Roman" w:cs="Times New Roman"/>
                            <w:sz w:val="24"/>
                            <w:szCs w:val="24"/>
                          </w:rPr>
                          <w:t>2030</w:t>
                        </w:r>
                      </w:p>
                    </w:tc>
                    <w:tc>
                      <w:tcPr>
                        <w:tcW w:w="1204" w:type="dxa"/>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c>
                      <w:tcPr>
                        <w:tcW w:w="1417" w:type="dxa"/>
                      </w:tcPr>
                      <w:p w:rsidR="006F4076" w:rsidRPr="006D64B0" w:rsidRDefault="006F4076" w:rsidP="006F4076">
                        <w:pPr>
                          <w:pStyle w:val="ae"/>
                          <w:snapToGrid w:val="0"/>
                          <w:jc w:val="both"/>
                          <w:rPr>
                            <w:rFonts w:ascii="Times New Roman" w:hAnsi="Times New Roman" w:cs="Times New Roman"/>
                            <w:sz w:val="24"/>
                            <w:szCs w:val="24"/>
                          </w:rPr>
                        </w:pPr>
                      </w:p>
                    </w:tc>
                    <w:tc>
                      <w:tcPr>
                        <w:tcW w:w="1560" w:type="dxa"/>
                        <w:tcBorders>
                          <w:righ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7" w:type="dxa"/>
                        <w:tcBorders>
                          <w:left w:val="single" w:sz="4" w:space="0" w:color="auto"/>
                        </w:tcBorders>
                      </w:tcPr>
                      <w:p w:rsidR="006F4076" w:rsidRPr="006D64B0" w:rsidRDefault="006F4076" w:rsidP="006F4076">
                        <w:pPr>
                          <w:pStyle w:val="ae"/>
                          <w:snapToGrid w:val="0"/>
                          <w:jc w:val="center"/>
                          <w:rPr>
                            <w:rFonts w:ascii="Times New Roman" w:hAnsi="Times New Roman" w:cs="Times New Roman"/>
                            <w:sz w:val="24"/>
                            <w:szCs w:val="24"/>
                          </w:rPr>
                        </w:pPr>
                        <w:r w:rsidRPr="006D64B0">
                          <w:rPr>
                            <w:rFonts w:ascii="Times New Roman" w:hAnsi="Times New Roman" w:cs="Times New Roman"/>
                            <w:sz w:val="24"/>
                            <w:szCs w:val="24"/>
                          </w:rPr>
                          <w:t>1882,00</w:t>
                        </w:r>
                      </w:p>
                    </w:tc>
                  </w:tr>
                </w:tbl>
                <w:p w:rsidR="006F4076" w:rsidRPr="006D64B0" w:rsidRDefault="006F4076" w:rsidP="006F4076">
                  <w:pPr>
                    <w:widowControl w:val="0"/>
                    <w:shd w:val="clear" w:color="auto" w:fill="FFFFFF"/>
                    <w:autoSpaceDE w:val="0"/>
                    <w:autoSpaceDN w:val="0"/>
                    <w:adjustRightInd w:val="0"/>
                    <w:spacing w:line="276" w:lineRule="auto"/>
                    <w:ind w:left="141"/>
                    <w:rPr>
                      <w:sz w:val="24"/>
                      <w:szCs w:val="24"/>
                    </w:rPr>
                  </w:pPr>
                </w:p>
              </w:tc>
            </w:tr>
          </w:tbl>
          <w:p w:rsidR="006F4076" w:rsidRPr="006D64B0" w:rsidRDefault="006F4076" w:rsidP="006F4076">
            <w:pPr>
              <w:pStyle w:val="ae"/>
              <w:ind w:firstLine="708"/>
              <w:jc w:val="both"/>
              <w:rPr>
                <w:rFonts w:ascii="Times New Roman" w:hAnsi="Times New Roman" w:cs="Times New Roman"/>
                <w:sz w:val="24"/>
                <w:szCs w:val="24"/>
              </w:rPr>
            </w:pPr>
          </w:p>
        </w:tc>
      </w:tr>
      <w:tr w:rsidR="006F4076" w:rsidRPr="006D64B0" w:rsidTr="006F4076">
        <w:tc>
          <w:tcPr>
            <w:tcW w:w="311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Ожидаемые конечные  результаты реализа</w:t>
            </w:r>
            <w:r w:rsidRPr="006D64B0">
              <w:rPr>
                <w:sz w:val="24"/>
                <w:szCs w:val="24"/>
              </w:rPr>
              <w:softHyphen/>
              <w:t>ции подпрограммы муниципальной программы</w:t>
            </w:r>
          </w:p>
        </w:tc>
        <w:tc>
          <w:tcPr>
            <w:tcW w:w="7087"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autoSpaceDE w:val="0"/>
              <w:autoSpaceDN w:val="0"/>
              <w:adjustRightInd w:val="0"/>
              <w:rPr>
                <w:sz w:val="24"/>
                <w:szCs w:val="24"/>
              </w:rPr>
            </w:pPr>
            <w:r w:rsidRPr="006D64B0">
              <w:rPr>
                <w:sz w:val="24"/>
                <w:szCs w:val="24"/>
              </w:rPr>
              <w:t>- повышение уровня культурного развития населения поселения;</w:t>
            </w:r>
          </w:p>
          <w:p w:rsidR="006F4076" w:rsidRPr="006D64B0" w:rsidRDefault="006F4076" w:rsidP="006F4076">
            <w:pPr>
              <w:widowControl w:val="0"/>
              <w:autoSpaceDE w:val="0"/>
              <w:autoSpaceDN w:val="0"/>
              <w:adjustRightInd w:val="0"/>
              <w:rPr>
                <w:sz w:val="24"/>
                <w:szCs w:val="24"/>
              </w:rPr>
            </w:pPr>
            <w:r w:rsidRPr="006D64B0">
              <w:rPr>
                <w:sz w:val="24"/>
                <w:szCs w:val="24"/>
              </w:rPr>
              <w:t>- повышение качества и разнообразия услуг в сфере культуры;</w:t>
            </w:r>
          </w:p>
          <w:p w:rsidR="006F4076" w:rsidRPr="006D64B0" w:rsidRDefault="006F4076" w:rsidP="006F4076">
            <w:pPr>
              <w:widowControl w:val="0"/>
              <w:autoSpaceDE w:val="0"/>
              <w:autoSpaceDN w:val="0"/>
              <w:adjustRightInd w:val="0"/>
              <w:rPr>
                <w:sz w:val="24"/>
                <w:szCs w:val="24"/>
              </w:rPr>
            </w:pPr>
            <w:r w:rsidRPr="006D64B0">
              <w:rPr>
                <w:sz w:val="24"/>
                <w:szCs w:val="24"/>
              </w:rPr>
              <w:t>- увеличение числа жителей, активно принимающих участие в социально-экономической и культурной жизни села; удовлетворение культурных запросов и интересов различных категорий населения;</w:t>
            </w:r>
          </w:p>
          <w:p w:rsidR="006F4076" w:rsidRPr="006D64B0" w:rsidRDefault="006F4076" w:rsidP="006F4076">
            <w:pPr>
              <w:widowControl w:val="0"/>
              <w:autoSpaceDE w:val="0"/>
              <w:autoSpaceDN w:val="0"/>
              <w:adjustRightInd w:val="0"/>
              <w:rPr>
                <w:sz w:val="24"/>
                <w:szCs w:val="24"/>
              </w:rPr>
            </w:pPr>
            <w:r w:rsidRPr="006D64B0">
              <w:rPr>
                <w:sz w:val="24"/>
                <w:szCs w:val="24"/>
              </w:rPr>
              <w:t>- сокращение негативных (общественно-опасных) явлений таких, как преступность, наркомания, алкоголизм;</w:t>
            </w:r>
          </w:p>
          <w:p w:rsidR="006F4076" w:rsidRPr="006D64B0" w:rsidRDefault="006F4076" w:rsidP="006F4076">
            <w:pPr>
              <w:snapToGrid w:val="0"/>
              <w:jc w:val="both"/>
              <w:rPr>
                <w:sz w:val="24"/>
                <w:szCs w:val="24"/>
              </w:rPr>
            </w:pPr>
            <w:r w:rsidRPr="006D64B0">
              <w:rPr>
                <w:sz w:val="24"/>
                <w:szCs w:val="24"/>
              </w:rPr>
              <w:t>- активное участие населения в культурной жизни поселения, повышение интеллектуального и культурного уровня населения;</w:t>
            </w:r>
          </w:p>
          <w:p w:rsidR="006F4076" w:rsidRPr="006D64B0" w:rsidRDefault="006F4076" w:rsidP="006F4076">
            <w:pPr>
              <w:jc w:val="both"/>
              <w:rPr>
                <w:sz w:val="24"/>
                <w:szCs w:val="24"/>
              </w:rPr>
            </w:pPr>
            <w:r w:rsidRPr="006D64B0">
              <w:rPr>
                <w:sz w:val="24"/>
                <w:szCs w:val="24"/>
              </w:rPr>
              <w:t>- сохранение и эффективное использование культурного наследия Гвазденского сельского поселения;</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 формирование правильной ценностной ориентации подрастающего поколения,улучшение патриотического воспитания подрастающего  поколения;</w:t>
            </w:r>
          </w:p>
          <w:p w:rsidR="006F4076" w:rsidRPr="006D64B0" w:rsidRDefault="006F4076" w:rsidP="006F4076">
            <w:pPr>
              <w:jc w:val="both"/>
              <w:rPr>
                <w:sz w:val="24"/>
                <w:szCs w:val="24"/>
              </w:rPr>
            </w:pPr>
            <w:r w:rsidRPr="006D64B0">
              <w:rPr>
                <w:sz w:val="24"/>
                <w:szCs w:val="24"/>
              </w:rPr>
              <w:t>- активизация экономических процессов развития культуры, увеличение негосударственных ресурсов, привлекаемых в отрасль.</w:t>
            </w:r>
          </w:p>
          <w:p w:rsidR="006F4076" w:rsidRPr="006D64B0" w:rsidRDefault="006F4076" w:rsidP="006F4076">
            <w:pPr>
              <w:jc w:val="both"/>
              <w:rPr>
                <w:sz w:val="24"/>
                <w:szCs w:val="24"/>
              </w:rPr>
            </w:pPr>
            <w:r w:rsidRPr="006D64B0">
              <w:rPr>
                <w:sz w:val="24"/>
                <w:szCs w:val="24"/>
              </w:rPr>
              <w:t>Реализация программных мероприятий позволит:</w:t>
            </w:r>
          </w:p>
          <w:p w:rsidR="006F4076" w:rsidRPr="006D64B0" w:rsidRDefault="006F4076" w:rsidP="006F4076">
            <w:pPr>
              <w:jc w:val="both"/>
              <w:rPr>
                <w:sz w:val="24"/>
                <w:szCs w:val="24"/>
              </w:rPr>
            </w:pPr>
            <w:r w:rsidRPr="006D64B0">
              <w:rPr>
                <w:sz w:val="24"/>
                <w:szCs w:val="24"/>
              </w:rPr>
              <w:t>-повысить уровень материально-технической обеспеченности учреждения культуры Гвазденского сельского поселения;</w:t>
            </w:r>
          </w:p>
          <w:p w:rsidR="006F4076" w:rsidRPr="006D64B0" w:rsidRDefault="006F4076" w:rsidP="006F4076">
            <w:pPr>
              <w:snapToGrid w:val="0"/>
              <w:jc w:val="both"/>
              <w:rPr>
                <w:sz w:val="24"/>
                <w:szCs w:val="24"/>
              </w:rPr>
            </w:pPr>
            <w:r w:rsidRPr="006D64B0">
              <w:rPr>
                <w:sz w:val="24"/>
                <w:szCs w:val="24"/>
              </w:rPr>
              <w:t xml:space="preserve">- повысить </w:t>
            </w:r>
            <w:r w:rsidRPr="006D64B0">
              <w:rPr>
                <w:bCs/>
                <w:sz w:val="24"/>
                <w:szCs w:val="24"/>
              </w:rPr>
              <w:t>активное участие населения Гвазденского сельского поселения в культурной жизни села, что способствует повышению интеллектуального и культурного уровня населения села Гвазда;</w:t>
            </w:r>
          </w:p>
          <w:p w:rsidR="006F4076" w:rsidRPr="006D64B0" w:rsidRDefault="006F4076" w:rsidP="006F4076">
            <w:pPr>
              <w:jc w:val="both"/>
              <w:rPr>
                <w:sz w:val="24"/>
                <w:szCs w:val="24"/>
              </w:rPr>
            </w:pPr>
            <w:r w:rsidRPr="006D64B0">
              <w:rPr>
                <w:bCs/>
                <w:sz w:val="24"/>
                <w:szCs w:val="24"/>
              </w:rPr>
              <w:t xml:space="preserve">- </w:t>
            </w:r>
            <w:r w:rsidRPr="006D64B0">
              <w:rPr>
                <w:sz w:val="24"/>
                <w:szCs w:val="24"/>
              </w:rPr>
              <w:t>увеличить число зрителей на культурно-досуговых мероприятиях, количество пользователей библиотеки Гвазденского сельского поселения, участников клубных формирований</w:t>
            </w:r>
          </w:p>
        </w:tc>
      </w:tr>
    </w:tbl>
    <w:p w:rsidR="006F4076" w:rsidRPr="006D64B0" w:rsidRDefault="006F4076" w:rsidP="006F4076">
      <w:pPr>
        <w:rPr>
          <w:sz w:val="24"/>
          <w:szCs w:val="24"/>
        </w:rPr>
      </w:pPr>
    </w:p>
    <w:p w:rsidR="006F4076" w:rsidRPr="006D64B0" w:rsidRDefault="006F4076" w:rsidP="006F4076">
      <w:pPr>
        <w:rPr>
          <w:b/>
          <w:sz w:val="24"/>
          <w:szCs w:val="24"/>
        </w:rPr>
      </w:pPr>
    </w:p>
    <w:p w:rsidR="006F4076" w:rsidRPr="006D64B0" w:rsidRDefault="006F4076" w:rsidP="00872379">
      <w:pPr>
        <w:numPr>
          <w:ilvl w:val="0"/>
          <w:numId w:val="4"/>
        </w:numPr>
        <w:suppressAutoHyphens/>
        <w:ind w:left="0" w:firstLine="0"/>
        <w:jc w:val="center"/>
        <w:rPr>
          <w:b/>
          <w:sz w:val="24"/>
          <w:szCs w:val="24"/>
        </w:rPr>
      </w:pPr>
      <w:r w:rsidRPr="006D64B0">
        <w:rPr>
          <w:b/>
          <w:sz w:val="24"/>
          <w:szCs w:val="24"/>
        </w:rPr>
        <w:t>ОБЩАЯ ХАРАКТЕРИСТИКА СФЕРЫ РЕАЛИЗАЦИИ МУНИЦИПАЛЬНОЙ ПРОГРАММЫ (ПОДПРОГРАММЫ)</w:t>
      </w:r>
    </w:p>
    <w:p w:rsidR="006F4076" w:rsidRPr="006D64B0" w:rsidRDefault="006F4076" w:rsidP="006F4076">
      <w:pPr>
        <w:rPr>
          <w:b/>
          <w:sz w:val="24"/>
          <w:szCs w:val="24"/>
        </w:rPr>
      </w:pPr>
    </w:p>
    <w:p w:rsidR="006F4076" w:rsidRPr="006D64B0" w:rsidRDefault="006F4076" w:rsidP="006F4076">
      <w:pPr>
        <w:ind w:firstLine="709"/>
        <w:jc w:val="both"/>
        <w:rPr>
          <w:sz w:val="24"/>
          <w:szCs w:val="24"/>
        </w:rPr>
      </w:pPr>
      <w:r w:rsidRPr="006D64B0">
        <w:rPr>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большое значение, как на федеральном уровне, так и в муниципальных образованиях. 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6F4076" w:rsidRPr="006D64B0" w:rsidRDefault="006F4076" w:rsidP="006F4076">
      <w:pPr>
        <w:ind w:firstLine="709"/>
        <w:jc w:val="both"/>
        <w:rPr>
          <w:sz w:val="24"/>
          <w:szCs w:val="24"/>
        </w:rPr>
      </w:pPr>
      <w:r w:rsidRPr="006D64B0">
        <w:rPr>
          <w:sz w:val="24"/>
          <w:szCs w:val="24"/>
        </w:rPr>
        <w:t>Деятельность культурно - досуговых учреждений является одной из важнейших составляющих современной культурной жизни не только в городе, но и на селе. Муниципальное казенное учреждение культуры «Социально-культурный центр «Импульс» выполняет образовательные, воспитательные, информационные, досуговые функции,  способствуют формированию нравственно-эстетических основ, духовных потребностей и ценностных ориентаций населения.</w:t>
      </w:r>
    </w:p>
    <w:p w:rsidR="006F4076" w:rsidRPr="006D64B0" w:rsidRDefault="006F4076" w:rsidP="006F4076">
      <w:pPr>
        <w:ind w:firstLine="709"/>
        <w:jc w:val="both"/>
        <w:rPr>
          <w:sz w:val="24"/>
          <w:szCs w:val="24"/>
        </w:rPr>
      </w:pPr>
      <w:r w:rsidRPr="006D64B0">
        <w:rPr>
          <w:sz w:val="24"/>
          <w:szCs w:val="24"/>
        </w:rPr>
        <w:t xml:space="preserve">Однако из-за недостаточного финансирования увеличился разрыв между культурными потребностями населения и возможностями их удовлетворения. Материально-техническая база учреждения культуры села отстает от требований современности и нуждается в укреплении и совершенствовании. В то 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Из-за отсутствия материальных и моральных стимулов меценатство культуры развивается крайне медленно и не оказывает влияния на ее состояние. </w:t>
      </w:r>
    </w:p>
    <w:p w:rsidR="006F4076" w:rsidRPr="006D64B0" w:rsidRDefault="006F4076" w:rsidP="006F4076">
      <w:pPr>
        <w:ind w:firstLine="709"/>
        <w:jc w:val="both"/>
        <w:rPr>
          <w:sz w:val="24"/>
          <w:szCs w:val="24"/>
        </w:rPr>
      </w:pPr>
      <w:r w:rsidRPr="006D64B0">
        <w:rPr>
          <w:sz w:val="24"/>
          <w:szCs w:val="24"/>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Только серьезная модернизация объектов культуры поселения позволит поднять предоставление услуг в сфере культуры на качественно иной уровень.</w:t>
      </w:r>
    </w:p>
    <w:p w:rsidR="006F4076" w:rsidRPr="006D64B0" w:rsidRDefault="006F4076" w:rsidP="006F4076">
      <w:pPr>
        <w:ind w:firstLine="709"/>
        <w:jc w:val="both"/>
        <w:rPr>
          <w:sz w:val="24"/>
          <w:szCs w:val="24"/>
        </w:rPr>
      </w:pPr>
      <w:r w:rsidRPr="006D64B0">
        <w:rPr>
          <w:sz w:val="24"/>
          <w:szCs w:val="24"/>
        </w:rPr>
        <w:t xml:space="preserve">Разработка муниципальной целевой программы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учреждение культуры.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творческих коллективов. </w:t>
      </w:r>
    </w:p>
    <w:p w:rsidR="006F4076" w:rsidRPr="006D64B0" w:rsidRDefault="006F4076" w:rsidP="006F4076">
      <w:pPr>
        <w:ind w:firstLine="709"/>
        <w:jc w:val="both"/>
        <w:rPr>
          <w:sz w:val="24"/>
          <w:szCs w:val="24"/>
        </w:rPr>
      </w:pPr>
      <w:r w:rsidRPr="006D64B0">
        <w:rPr>
          <w:sz w:val="24"/>
          <w:szCs w:val="24"/>
        </w:rPr>
        <w:t>Программа содержит комплекс мероприятий, направленных на организацию досуга населения Гвазденского сельского поселения,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6F4076" w:rsidRPr="006D64B0" w:rsidRDefault="006F4076" w:rsidP="006F4076">
      <w:pPr>
        <w:ind w:firstLine="709"/>
        <w:jc w:val="both"/>
        <w:rPr>
          <w:sz w:val="24"/>
          <w:szCs w:val="24"/>
        </w:rPr>
      </w:pPr>
      <w:r w:rsidRPr="006D64B0">
        <w:rPr>
          <w:sz w:val="24"/>
          <w:szCs w:val="24"/>
        </w:rPr>
        <w:t>Реализация программных мероприятий (подпрограммы) позволит сохранить творческий потенциал трудового коллектива МКУК «СКЦ «Импульс», создать комфортные условия для пользователей учреждения культуры; создать благоприятные условия для развития творчества;  улучшить условия обучения детей в кружках и любительских объединениях.</w:t>
      </w:r>
    </w:p>
    <w:p w:rsidR="006F4076" w:rsidRPr="006D64B0" w:rsidRDefault="006F4076" w:rsidP="006F4076">
      <w:pPr>
        <w:ind w:firstLine="709"/>
        <w:jc w:val="both"/>
        <w:rPr>
          <w:sz w:val="24"/>
          <w:szCs w:val="24"/>
        </w:rPr>
      </w:pPr>
      <w:r w:rsidRPr="006D64B0">
        <w:rPr>
          <w:sz w:val="24"/>
          <w:szCs w:val="24"/>
        </w:rPr>
        <w:lastRenderedPageBreak/>
        <w:t xml:space="preserve">За счет средств программы может быть организовано участие коллективов художественной самодеятельности и солистов в конкурсах, фестивалях районного и областного уровней, приобретены костюмы для коллектива. Программа должна обеспечить концентрацию бюджетных средств на приоритетных направлениях, позволит создать оптимальные условия для реализации населением права на получение культурных услуг и самореализацию в сфере культуры. </w:t>
      </w:r>
    </w:p>
    <w:p w:rsidR="006F4076" w:rsidRPr="006D64B0" w:rsidRDefault="006F4076" w:rsidP="006F4076">
      <w:pPr>
        <w:ind w:firstLine="709"/>
        <w:jc w:val="both"/>
        <w:rPr>
          <w:sz w:val="24"/>
          <w:szCs w:val="24"/>
        </w:rPr>
      </w:pPr>
    </w:p>
    <w:p w:rsidR="006F4076" w:rsidRPr="006D64B0" w:rsidRDefault="006F4076" w:rsidP="00872379">
      <w:pPr>
        <w:numPr>
          <w:ilvl w:val="0"/>
          <w:numId w:val="4"/>
        </w:numPr>
        <w:suppressAutoHyphens/>
        <w:ind w:left="0" w:firstLine="0"/>
        <w:jc w:val="center"/>
        <w:rPr>
          <w:b/>
          <w:sz w:val="24"/>
          <w:szCs w:val="24"/>
        </w:rPr>
      </w:pPr>
      <w:r w:rsidRPr="006D64B0">
        <w:rPr>
          <w:b/>
          <w:sz w:val="24"/>
          <w:szCs w:val="24"/>
        </w:rPr>
        <w:t>Приоритеты государственной политики в сфере реализации муниципальной программы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программы(подпрограммы),сроков и этапов реализации муниципальной программы (подпрограммы)</w:t>
      </w:r>
    </w:p>
    <w:p w:rsidR="006F4076" w:rsidRPr="006D64B0" w:rsidRDefault="006F4076" w:rsidP="006F4076">
      <w:pPr>
        <w:ind w:firstLine="709"/>
        <w:jc w:val="both"/>
        <w:rPr>
          <w:sz w:val="24"/>
          <w:szCs w:val="24"/>
        </w:rPr>
      </w:pPr>
    </w:p>
    <w:p w:rsidR="006F4076" w:rsidRPr="006D64B0" w:rsidRDefault="006F4076" w:rsidP="006F4076">
      <w:pPr>
        <w:ind w:firstLine="709"/>
        <w:jc w:val="both"/>
        <w:rPr>
          <w:sz w:val="24"/>
          <w:szCs w:val="24"/>
        </w:rPr>
      </w:pPr>
      <w:r w:rsidRPr="006D64B0">
        <w:rPr>
          <w:sz w:val="24"/>
          <w:szCs w:val="24"/>
        </w:rPr>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но необходимо и дальше развивать культуру в Гвазденском сельском поселении.</w:t>
      </w:r>
    </w:p>
    <w:p w:rsidR="006F4076" w:rsidRPr="006D64B0" w:rsidRDefault="006F4076" w:rsidP="006F4076">
      <w:pPr>
        <w:ind w:firstLine="567"/>
        <w:jc w:val="both"/>
        <w:rPr>
          <w:sz w:val="24"/>
          <w:szCs w:val="24"/>
        </w:rPr>
      </w:pPr>
      <w:r w:rsidRPr="006D64B0">
        <w:rPr>
          <w:color w:val="000000"/>
          <w:sz w:val="24"/>
          <w:szCs w:val="24"/>
        </w:rPr>
        <w:t xml:space="preserve">Главной целью настоящей муниципальной программы (подпрограммы) является достижение качественно нового состояния культуры в Гвазденском сельском поселении, обеспечивающее реальные возможности для духовного развития населения, развития приоритетов культурной преемственности, сохранения и развития культуры и искусства во всех направлениях. </w:t>
      </w:r>
    </w:p>
    <w:p w:rsidR="006F4076" w:rsidRPr="006D64B0" w:rsidRDefault="006F4076" w:rsidP="006F4076">
      <w:pPr>
        <w:ind w:firstLine="567"/>
        <w:rPr>
          <w:color w:val="000000"/>
          <w:sz w:val="24"/>
          <w:szCs w:val="24"/>
        </w:rPr>
      </w:pPr>
      <w:r w:rsidRPr="006D64B0">
        <w:rPr>
          <w:color w:val="000000"/>
          <w:sz w:val="24"/>
          <w:szCs w:val="24"/>
        </w:rPr>
        <w:t>Достижение главной цели будет определено решением следующих задач муниципальной программы (подпрограммы):</w:t>
      </w:r>
    </w:p>
    <w:p w:rsidR="006F4076" w:rsidRPr="006D64B0" w:rsidRDefault="006F4076" w:rsidP="006F4076">
      <w:pPr>
        <w:ind w:firstLine="709"/>
        <w:jc w:val="both"/>
        <w:rPr>
          <w:iCs/>
          <w:spacing w:val="2"/>
          <w:sz w:val="24"/>
          <w:szCs w:val="24"/>
        </w:rPr>
      </w:pPr>
      <w:r w:rsidRPr="006D64B0">
        <w:rPr>
          <w:spacing w:val="2"/>
          <w:sz w:val="24"/>
          <w:szCs w:val="24"/>
        </w:rPr>
        <w:t>-</w:t>
      </w:r>
      <w:r w:rsidRPr="006D64B0">
        <w:rPr>
          <w:iCs/>
          <w:spacing w:val="2"/>
          <w:sz w:val="24"/>
          <w:szCs w:val="24"/>
        </w:rPr>
        <w:t>улучшение условий для формирования и удовлетворения культурных запросов и духовных потребностей населения;</w:t>
      </w:r>
    </w:p>
    <w:p w:rsidR="006F4076" w:rsidRPr="006D64B0" w:rsidRDefault="006F4076" w:rsidP="006F4076">
      <w:pPr>
        <w:ind w:firstLine="709"/>
        <w:jc w:val="both"/>
        <w:rPr>
          <w:spacing w:val="2"/>
          <w:sz w:val="24"/>
          <w:szCs w:val="24"/>
        </w:rPr>
      </w:pPr>
      <w:r w:rsidRPr="006D64B0">
        <w:rPr>
          <w:iCs/>
          <w:spacing w:val="2"/>
          <w:sz w:val="24"/>
          <w:szCs w:val="24"/>
        </w:rPr>
        <w:t xml:space="preserve">- </w:t>
      </w:r>
      <w:r w:rsidRPr="006D64B0">
        <w:rPr>
          <w:spacing w:val="2"/>
          <w:sz w:val="24"/>
          <w:szCs w:val="24"/>
        </w:rPr>
        <w:t>улучшение условий для сохранения и развития культурно - досуговой деятельности как фактора социально-экономического развития Гвазденского сельского поселения, а также средства эстетического, нравственного, патриотического воспитания широких слоев населения;</w:t>
      </w:r>
    </w:p>
    <w:p w:rsidR="006F4076" w:rsidRPr="006D64B0" w:rsidRDefault="006F4076" w:rsidP="006F4076">
      <w:pPr>
        <w:tabs>
          <w:tab w:val="right" w:pos="9921"/>
        </w:tabs>
        <w:jc w:val="both"/>
        <w:rPr>
          <w:iCs/>
          <w:spacing w:val="2"/>
          <w:sz w:val="24"/>
          <w:szCs w:val="24"/>
        </w:rPr>
      </w:pPr>
      <w:r w:rsidRPr="006D64B0">
        <w:rPr>
          <w:spacing w:val="2"/>
          <w:sz w:val="24"/>
          <w:szCs w:val="24"/>
        </w:rPr>
        <w:t xml:space="preserve">- </w:t>
      </w:r>
      <w:r w:rsidRPr="006D64B0">
        <w:rPr>
          <w:iCs/>
          <w:spacing w:val="2"/>
          <w:sz w:val="24"/>
          <w:szCs w:val="24"/>
        </w:rPr>
        <w:t>повышение уровня</w:t>
      </w:r>
      <w:r w:rsidRPr="006D64B0">
        <w:rPr>
          <w:spacing w:val="2"/>
          <w:sz w:val="24"/>
          <w:szCs w:val="24"/>
        </w:rPr>
        <w:t xml:space="preserve"> о</w:t>
      </w:r>
      <w:r w:rsidRPr="006D64B0">
        <w:rPr>
          <w:iCs/>
          <w:spacing w:val="2"/>
          <w:sz w:val="24"/>
          <w:szCs w:val="24"/>
        </w:rPr>
        <w:t>рганизации досуга жителей поселения;</w:t>
      </w:r>
      <w:r w:rsidRPr="006D64B0">
        <w:rPr>
          <w:iCs/>
          <w:spacing w:val="2"/>
          <w:sz w:val="24"/>
          <w:szCs w:val="24"/>
        </w:rPr>
        <w:tab/>
      </w:r>
    </w:p>
    <w:p w:rsidR="006F4076" w:rsidRPr="006D64B0" w:rsidRDefault="006F4076" w:rsidP="006F4076">
      <w:pPr>
        <w:jc w:val="both"/>
        <w:rPr>
          <w:iCs/>
          <w:spacing w:val="2"/>
          <w:sz w:val="24"/>
          <w:szCs w:val="24"/>
        </w:rPr>
      </w:pPr>
      <w:r w:rsidRPr="006D64B0">
        <w:rPr>
          <w:iCs/>
          <w:spacing w:val="2"/>
          <w:sz w:val="24"/>
          <w:szCs w:val="24"/>
        </w:rPr>
        <w:t>- повышение социального статуса МКУК «СКЦ «Импульс»;</w:t>
      </w:r>
    </w:p>
    <w:p w:rsidR="006F4076" w:rsidRPr="006D64B0" w:rsidRDefault="006F4076" w:rsidP="006F4076">
      <w:pPr>
        <w:tabs>
          <w:tab w:val="left" w:pos="567"/>
        </w:tabs>
        <w:ind w:firstLine="567"/>
        <w:jc w:val="both"/>
        <w:rPr>
          <w:sz w:val="24"/>
          <w:szCs w:val="24"/>
        </w:rPr>
      </w:pPr>
      <w:r w:rsidRPr="006D64B0">
        <w:rPr>
          <w:color w:val="000000"/>
          <w:sz w:val="24"/>
          <w:szCs w:val="24"/>
        </w:rPr>
        <w:t>- поддержка молодых дарований в сфере культуры и искусства;</w:t>
      </w:r>
    </w:p>
    <w:p w:rsidR="006F4076" w:rsidRPr="006D64B0" w:rsidRDefault="006F4076" w:rsidP="006F4076">
      <w:pPr>
        <w:tabs>
          <w:tab w:val="left" w:pos="567"/>
        </w:tabs>
        <w:ind w:firstLine="567"/>
        <w:jc w:val="both"/>
        <w:rPr>
          <w:sz w:val="24"/>
          <w:szCs w:val="24"/>
        </w:rPr>
      </w:pPr>
      <w:r w:rsidRPr="006D64B0">
        <w:rPr>
          <w:color w:val="000000"/>
          <w:sz w:val="24"/>
          <w:szCs w:val="24"/>
        </w:rPr>
        <w:t>-внедрение новых передовых методов работы в различных направлениях культуры и искусства;</w:t>
      </w:r>
    </w:p>
    <w:p w:rsidR="006F4076" w:rsidRPr="006D64B0" w:rsidRDefault="006F4076" w:rsidP="006F4076">
      <w:pPr>
        <w:tabs>
          <w:tab w:val="left" w:pos="567"/>
        </w:tabs>
        <w:ind w:firstLine="567"/>
        <w:jc w:val="both"/>
        <w:rPr>
          <w:color w:val="000000"/>
          <w:sz w:val="24"/>
          <w:szCs w:val="24"/>
        </w:rPr>
      </w:pPr>
      <w:r w:rsidRPr="006D64B0">
        <w:rPr>
          <w:color w:val="000000"/>
          <w:sz w:val="24"/>
          <w:szCs w:val="24"/>
        </w:rPr>
        <w:t>- повышение образовательного и профессионального уровня и создание благоприятных условий труда для работников учреждений культуры и искусства;</w:t>
      </w:r>
    </w:p>
    <w:p w:rsidR="006F4076" w:rsidRPr="006D64B0" w:rsidRDefault="006F4076" w:rsidP="006F4076">
      <w:pPr>
        <w:ind w:firstLine="567"/>
        <w:jc w:val="both"/>
        <w:rPr>
          <w:sz w:val="24"/>
          <w:szCs w:val="24"/>
        </w:rPr>
      </w:pPr>
      <w:r w:rsidRPr="006D64B0">
        <w:rPr>
          <w:sz w:val="24"/>
          <w:szCs w:val="24"/>
        </w:rPr>
        <w:t>- развитие материальной базы учреждений культуры и дополнительного образования, техническое переоснащение отрасли;</w:t>
      </w:r>
    </w:p>
    <w:p w:rsidR="006F4076" w:rsidRPr="006D64B0" w:rsidRDefault="006F4076" w:rsidP="006F4076">
      <w:pPr>
        <w:jc w:val="both"/>
        <w:rPr>
          <w:sz w:val="24"/>
          <w:szCs w:val="24"/>
        </w:rPr>
      </w:pPr>
      <w:r w:rsidRPr="006D64B0">
        <w:rPr>
          <w:sz w:val="24"/>
          <w:szCs w:val="24"/>
        </w:rPr>
        <w:t>-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6F4076" w:rsidRPr="006D64B0" w:rsidRDefault="006F4076" w:rsidP="006F4076">
      <w:pPr>
        <w:ind w:firstLine="709"/>
        <w:jc w:val="both"/>
        <w:rPr>
          <w:sz w:val="24"/>
          <w:szCs w:val="24"/>
        </w:rPr>
      </w:pPr>
      <w:r w:rsidRPr="006D64B0">
        <w:rPr>
          <w:sz w:val="24"/>
          <w:szCs w:val="24"/>
        </w:rPr>
        <w:t>- увеличение числа культурно-досуговых мероприятий;</w:t>
      </w:r>
    </w:p>
    <w:p w:rsidR="006F4076" w:rsidRPr="006D64B0" w:rsidRDefault="006F4076" w:rsidP="006F4076">
      <w:pPr>
        <w:ind w:firstLine="709"/>
        <w:jc w:val="both"/>
        <w:rPr>
          <w:sz w:val="24"/>
          <w:szCs w:val="24"/>
        </w:rPr>
      </w:pPr>
      <w:r w:rsidRPr="006D64B0">
        <w:rPr>
          <w:sz w:val="24"/>
          <w:szCs w:val="24"/>
        </w:rPr>
        <w:t>- поддержка коллективов художественной самодеятельности;</w:t>
      </w:r>
    </w:p>
    <w:p w:rsidR="006F4076" w:rsidRPr="006D64B0" w:rsidRDefault="006F4076" w:rsidP="006F4076">
      <w:pPr>
        <w:ind w:firstLine="709"/>
        <w:jc w:val="both"/>
        <w:rPr>
          <w:sz w:val="24"/>
          <w:szCs w:val="24"/>
        </w:rPr>
      </w:pPr>
      <w:r w:rsidRPr="006D64B0">
        <w:rPr>
          <w:sz w:val="24"/>
          <w:szCs w:val="24"/>
        </w:rPr>
        <w:t>- комплектование и информатизация библиотек.</w:t>
      </w:r>
    </w:p>
    <w:p w:rsidR="006F4076" w:rsidRPr="006D64B0" w:rsidRDefault="006F4076" w:rsidP="006F4076">
      <w:pPr>
        <w:rPr>
          <w:sz w:val="24"/>
          <w:szCs w:val="24"/>
        </w:rPr>
      </w:pPr>
    </w:p>
    <w:p w:rsidR="006F4076" w:rsidRPr="006D64B0" w:rsidRDefault="006F4076" w:rsidP="006F4076">
      <w:pPr>
        <w:ind w:firstLine="709"/>
        <w:jc w:val="center"/>
        <w:rPr>
          <w:b/>
          <w:spacing w:val="-8"/>
          <w:sz w:val="24"/>
          <w:szCs w:val="24"/>
        </w:rPr>
      </w:pPr>
    </w:p>
    <w:p w:rsidR="006F4076" w:rsidRPr="006D64B0" w:rsidRDefault="006F4076" w:rsidP="006F4076">
      <w:pPr>
        <w:ind w:firstLine="709"/>
        <w:jc w:val="center"/>
        <w:rPr>
          <w:b/>
          <w:spacing w:val="-8"/>
          <w:sz w:val="24"/>
          <w:szCs w:val="24"/>
        </w:rPr>
      </w:pPr>
    </w:p>
    <w:p w:rsidR="006F4076" w:rsidRPr="006D64B0" w:rsidRDefault="006F4076" w:rsidP="006F4076">
      <w:pPr>
        <w:ind w:firstLine="709"/>
        <w:jc w:val="center"/>
        <w:rPr>
          <w:b/>
          <w:spacing w:val="-8"/>
          <w:sz w:val="24"/>
          <w:szCs w:val="24"/>
        </w:rPr>
      </w:pPr>
    </w:p>
    <w:p w:rsidR="006F4076" w:rsidRPr="006D64B0" w:rsidRDefault="006F4076" w:rsidP="006F4076">
      <w:pPr>
        <w:rPr>
          <w:b/>
          <w:spacing w:val="-8"/>
          <w:sz w:val="24"/>
          <w:szCs w:val="24"/>
        </w:rPr>
      </w:pPr>
    </w:p>
    <w:p w:rsidR="006F4076" w:rsidRPr="006D64B0" w:rsidRDefault="006F4076" w:rsidP="006F4076">
      <w:pPr>
        <w:ind w:firstLine="709"/>
        <w:jc w:val="center"/>
        <w:rPr>
          <w:b/>
          <w:spacing w:val="-8"/>
          <w:sz w:val="24"/>
          <w:szCs w:val="24"/>
        </w:rPr>
        <w:sectPr w:rsidR="006F4076" w:rsidRPr="006D64B0">
          <w:pgSz w:w="11906" w:h="16838"/>
          <w:pgMar w:top="1134" w:right="850" w:bottom="1134" w:left="1701" w:header="708" w:footer="708" w:gutter="0"/>
          <w:cols w:space="708"/>
          <w:docGrid w:linePitch="360"/>
        </w:sectPr>
      </w:pPr>
    </w:p>
    <w:p w:rsidR="006F4076" w:rsidRPr="006D64B0" w:rsidRDefault="006F4076" w:rsidP="006F4076">
      <w:pPr>
        <w:jc w:val="center"/>
        <w:rPr>
          <w:spacing w:val="-8"/>
          <w:sz w:val="24"/>
          <w:szCs w:val="24"/>
          <w:u w:val="single"/>
        </w:rPr>
      </w:pPr>
      <w:r w:rsidRPr="006D64B0">
        <w:rPr>
          <w:b/>
          <w:spacing w:val="-8"/>
          <w:sz w:val="24"/>
          <w:szCs w:val="24"/>
        </w:rPr>
        <w:lastRenderedPageBreak/>
        <w:t>4.Планируемые значения целевых показателей и индикаторов  реализации муниципальной  программы (подпрограммы):</w:t>
      </w:r>
    </w:p>
    <w:p w:rsidR="006F4076" w:rsidRPr="006D64B0" w:rsidRDefault="006F4076" w:rsidP="006F4076">
      <w:pPr>
        <w:ind w:firstLine="709"/>
        <w:jc w:val="both"/>
        <w:rPr>
          <w:spacing w:val="-8"/>
          <w:sz w:val="24"/>
          <w:szCs w:val="24"/>
        </w:rPr>
      </w:pPr>
    </w:p>
    <w:tbl>
      <w:tblPr>
        <w:tblW w:w="14620" w:type="dxa"/>
        <w:jc w:val="center"/>
        <w:tblLayout w:type="fixed"/>
        <w:tblLook w:val="0000"/>
      </w:tblPr>
      <w:tblGrid>
        <w:gridCol w:w="4414"/>
        <w:gridCol w:w="1140"/>
        <w:gridCol w:w="1134"/>
        <w:gridCol w:w="1134"/>
        <w:gridCol w:w="1134"/>
        <w:gridCol w:w="1134"/>
        <w:gridCol w:w="1275"/>
        <w:gridCol w:w="1134"/>
        <w:gridCol w:w="1134"/>
        <w:gridCol w:w="987"/>
      </w:tblGrid>
      <w:tr w:rsidR="006F4076" w:rsidRPr="006D64B0" w:rsidTr="006F4076">
        <w:trPr>
          <w:trHeight w:val="473"/>
          <w:jc w:val="center"/>
        </w:trPr>
        <w:tc>
          <w:tcPr>
            <w:tcW w:w="4414" w:type="dxa"/>
            <w:vMerge w:val="restart"/>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Наименование целевого индикатора</w:t>
            </w:r>
          </w:p>
        </w:tc>
        <w:tc>
          <w:tcPr>
            <w:tcW w:w="1140" w:type="dxa"/>
            <w:vMerge w:val="restart"/>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Ед. изм.</w:t>
            </w:r>
          </w:p>
        </w:tc>
        <w:tc>
          <w:tcPr>
            <w:tcW w:w="9066" w:type="dxa"/>
            <w:gridSpan w:val="8"/>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Значение индикатора</w:t>
            </w:r>
          </w:p>
        </w:tc>
      </w:tr>
      <w:tr w:rsidR="006F4076" w:rsidRPr="006D64B0" w:rsidTr="006F4076">
        <w:trPr>
          <w:jc w:val="center"/>
        </w:trPr>
        <w:tc>
          <w:tcPr>
            <w:tcW w:w="4414" w:type="dxa"/>
            <w:vMerge/>
            <w:tcBorders>
              <w:top w:val="single" w:sz="4" w:space="0" w:color="000000"/>
              <w:left w:val="single" w:sz="4" w:space="0" w:color="000000"/>
              <w:bottom w:val="single" w:sz="4" w:space="0" w:color="000000"/>
            </w:tcBorders>
            <w:vAlign w:val="center"/>
          </w:tcPr>
          <w:p w:rsidR="006F4076" w:rsidRPr="006D64B0" w:rsidRDefault="006F4076" w:rsidP="006F4076">
            <w:pPr>
              <w:snapToGrid w:val="0"/>
              <w:rPr>
                <w:sz w:val="24"/>
                <w:szCs w:val="24"/>
              </w:rPr>
            </w:pPr>
          </w:p>
        </w:tc>
        <w:tc>
          <w:tcPr>
            <w:tcW w:w="1140" w:type="dxa"/>
            <w:vMerge/>
            <w:tcBorders>
              <w:top w:val="single" w:sz="4" w:space="0" w:color="000000"/>
              <w:left w:val="single" w:sz="4" w:space="0" w:color="000000"/>
              <w:bottom w:val="single" w:sz="4" w:space="0" w:color="000000"/>
            </w:tcBorders>
            <w:vAlign w:val="center"/>
          </w:tcPr>
          <w:p w:rsidR="006F4076" w:rsidRPr="006D64B0" w:rsidRDefault="006F4076" w:rsidP="006F4076">
            <w:pPr>
              <w:snapToGrid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2023 г.</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2024 г.</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rPr>
                <w:sz w:val="24"/>
                <w:szCs w:val="24"/>
              </w:rPr>
            </w:pPr>
            <w:r w:rsidRPr="006D64B0">
              <w:rPr>
                <w:sz w:val="24"/>
                <w:szCs w:val="24"/>
              </w:rPr>
              <w:t>2025 г.</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ind w:left="33"/>
              <w:rPr>
                <w:sz w:val="24"/>
                <w:szCs w:val="24"/>
              </w:rPr>
            </w:pPr>
            <w:r w:rsidRPr="006D64B0">
              <w:rPr>
                <w:sz w:val="24"/>
                <w:szCs w:val="24"/>
              </w:rPr>
              <w:t>2026 г.</w:t>
            </w:r>
          </w:p>
        </w:tc>
        <w:tc>
          <w:tcPr>
            <w:tcW w:w="1275" w:type="dxa"/>
            <w:tcBorders>
              <w:top w:val="single" w:sz="4" w:space="0" w:color="000000"/>
              <w:left w:val="single" w:sz="4" w:space="0" w:color="000000"/>
              <w:bottom w:val="single" w:sz="4" w:space="0" w:color="000000"/>
            </w:tcBorders>
          </w:tcPr>
          <w:p w:rsidR="006F4076" w:rsidRPr="006D64B0" w:rsidRDefault="006F4076" w:rsidP="006F4076">
            <w:pPr>
              <w:pStyle w:val="a6"/>
              <w:snapToGrid w:val="0"/>
              <w:ind w:left="0"/>
              <w:rPr>
                <w:rFonts w:ascii="Times New Roman" w:hAnsi="Times New Roman" w:cs="Times New Roman"/>
                <w:sz w:val="24"/>
                <w:szCs w:val="24"/>
              </w:rPr>
            </w:pPr>
            <w:r w:rsidRPr="006D64B0">
              <w:rPr>
                <w:rFonts w:ascii="Times New Roman" w:hAnsi="Times New Roman" w:cs="Times New Roman"/>
                <w:sz w:val="24"/>
                <w:szCs w:val="24"/>
              </w:rPr>
              <w:t>2027 г.</w:t>
            </w: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snapToGrid w:val="0"/>
              <w:ind w:left="-103"/>
              <w:jc w:val="center"/>
              <w:rPr>
                <w:sz w:val="24"/>
                <w:szCs w:val="24"/>
              </w:rPr>
            </w:pPr>
            <w:r w:rsidRPr="006D64B0">
              <w:rPr>
                <w:sz w:val="24"/>
                <w:szCs w:val="24"/>
              </w:rPr>
              <w:t>2028 г.</w:t>
            </w:r>
          </w:p>
        </w:tc>
        <w:tc>
          <w:tcPr>
            <w:tcW w:w="1134" w:type="dxa"/>
            <w:tcBorders>
              <w:top w:val="single" w:sz="4" w:space="0" w:color="000000"/>
              <w:left w:val="single" w:sz="4" w:space="0" w:color="auto"/>
              <w:bottom w:val="single" w:sz="4" w:space="0" w:color="000000"/>
              <w:right w:val="single" w:sz="4" w:space="0" w:color="auto"/>
            </w:tcBorders>
          </w:tcPr>
          <w:p w:rsidR="006F4076" w:rsidRPr="006D64B0" w:rsidRDefault="006F4076" w:rsidP="006F4076">
            <w:pPr>
              <w:snapToGrid w:val="0"/>
              <w:ind w:left="-103"/>
              <w:jc w:val="center"/>
              <w:rPr>
                <w:sz w:val="24"/>
                <w:szCs w:val="24"/>
              </w:rPr>
            </w:pPr>
            <w:r w:rsidRPr="006D64B0">
              <w:rPr>
                <w:sz w:val="24"/>
                <w:szCs w:val="24"/>
              </w:rPr>
              <w:t>2029 г.</w:t>
            </w:r>
          </w:p>
        </w:tc>
        <w:tc>
          <w:tcPr>
            <w:tcW w:w="987"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snapToGrid w:val="0"/>
              <w:ind w:left="-103"/>
              <w:jc w:val="center"/>
              <w:rPr>
                <w:sz w:val="24"/>
                <w:szCs w:val="24"/>
              </w:rPr>
            </w:pPr>
            <w:r w:rsidRPr="006D64B0">
              <w:rPr>
                <w:sz w:val="24"/>
                <w:szCs w:val="24"/>
              </w:rPr>
              <w:t>2030 г.</w:t>
            </w:r>
          </w:p>
        </w:tc>
      </w:tr>
      <w:tr w:rsidR="006F4076" w:rsidRPr="006D64B0" w:rsidTr="006F4076">
        <w:trPr>
          <w:jc w:val="center"/>
        </w:trPr>
        <w:tc>
          <w:tcPr>
            <w:tcW w:w="4414" w:type="dxa"/>
            <w:tcBorders>
              <w:top w:val="single" w:sz="4" w:space="0" w:color="000000"/>
              <w:left w:val="single" w:sz="4" w:space="0" w:color="000000"/>
              <w:bottom w:val="single" w:sz="4" w:space="0" w:color="000000"/>
            </w:tcBorders>
          </w:tcPr>
          <w:p w:rsidR="006F4076" w:rsidRPr="006D64B0" w:rsidRDefault="006F4076" w:rsidP="006F4076">
            <w:pPr>
              <w:tabs>
                <w:tab w:val="left" w:pos="284"/>
                <w:tab w:val="left" w:pos="426"/>
              </w:tabs>
              <w:snapToGrid w:val="0"/>
              <w:rPr>
                <w:sz w:val="24"/>
                <w:szCs w:val="24"/>
              </w:rPr>
            </w:pPr>
            <w:r w:rsidRPr="006D64B0">
              <w:rPr>
                <w:sz w:val="24"/>
                <w:szCs w:val="24"/>
              </w:rPr>
              <w:t>1.Культурно-досуговая деятельность и развитие народного творчества</w:t>
            </w:r>
          </w:p>
        </w:tc>
        <w:tc>
          <w:tcPr>
            <w:tcW w:w="10206" w:type="dxa"/>
            <w:gridSpan w:val="9"/>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p>
        </w:tc>
      </w:tr>
      <w:tr w:rsidR="006F4076" w:rsidRPr="006D64B0" w:rsidTr="006F4076">
        <w:trPr>
          <w:jc w:val="center"/>
        </w:trPr>
        <w:tc>
          <w:tcPr>
            <w:tcW w:w="4414" w:type="dxa"/>
            <w:tcBorders>
              <w:top w:val="single" w:sz="4" w:space="0" w:color="000000"/>
              <w:left w:val="single" w:sz="4" w:space="0" w:color="000000"/>
              <w:bottom w:val="single" w:sz="4" w:space="0" w:color="000000"/>
            </w:tcBorders>
            <w:vAlign w:val="center"/>
          </w:tcPr>
          <w:p w:rsidR="006F4076" w:rsidRPr="006D64B0" w:rsidRDefault="006F4076" w:rsidP="006F4076">
            <w:pPr>
              <w:tabs>
                <w:tab w:val="left" w:pos="499"/>
                <w:tab w:val="left" w:pos="851"/>
              </w:tabs>
              <w:snapToGrid w:val="0"/>
              <w:rPr>
                <w:sz w:val="24"/>
                <w:szCs w:val="24"/>
              </w:rPr>
            </w:pPr>
            <w:r w:rsidRPr="006D64B0">
              <w:rPr>
                <w:sz w:val="24"/>
                <w:szCs w:val="24"/>
              </w:rPr>
              <w:t>1.1.Количество культурно-досуговых мероприятий</w:t>
            </w:r>
          </w:p>
        </w:tc>
        <w:tc>
          <w:tcPr>
            <w:tcW w:w="1140"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шт.</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205</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207</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210</w:t>
            </w:r>
          </w:p>
        </w:tc>
        <w:tc>
          <w:tcPr>
            <w:tcW w:w="1134" w:type="dxa"/>
            <w:tcBorders>
              <w:top w:val="single" w:sz="4" w:space="0" w:color="000000"/>
              <w:left w:val="single" w:sz="4" w:space="0" w:color="000000"/>
              <w:bottom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213</w:t>
            </w:r>
          </w:p>
        </w:tc>
        <w:tc>
          <w:tcPr>
            <w:tcW w:w="1275" w:type="dxa"/>
            <w:tcBorders>
              <w:top w:val="single" w:sz="4" w:space="0" w:color="000000"/>
              <w:left w:val="single" w:sz="4" w:space="0" w:color="000000"/>
              <w:bottom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215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F4076" w:rsidRPr="006D64B0" w:rsidRDefault="006F4076" w:rsidP="006F4076">
            <w:pPr>
              <w:snapToGrid w:val="0"/>
              <w:jc w:val="center"/>
              <w:rPr>
                <w:sz w:val="24"/>
                <w:szCs w:val="24"/>
              </w:rPr>
            </w:pPr>
            <w:r w:rsidRPr="006D64B0">
              <w:rPr>
                <w:sz w:val="24"/>
                <w:szCs w:val="24"/>
              </w:rPr>
              <w:t>220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F4076" w:rsidRPr="006D64B0" w:rsidRDefault="006F4076" w:rsidP="006F4076">
            <w:pPr>
              <w:snapToGrid w:val="0"/>
              <w:jc w:val="center"/>
              <w:rPr>
                <w:sz w:val="24"/>
                <w:szCs w:val="24"/>
              </w:rPr>
            </w:pPr>
            <w:r w:rsidRPr="006D64B0">
              <w:rPr>
                <w:sz w:val="24"/>
                <w:szCs w:val="24"/>
              </w:rPr>
              <w:t>221</w:t>
            </w:r>
          </w:p>
        </w:tc>
        <w:tc>
          <w:tcPr>
            <w:tcW w:w="987" w:type="dxa"/>
            <w:tcBorders>
              <w:top w:val="single" w:sz="4" w:space="0" w:color="000000"/>
              <w:left w:val="single" w:sz="4" w:space="0" w:color="auto"/>
              <w:bottom w:val="single" w:sz="4" w:space="0" w:color="000000"/>
              <w:right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223</w:t>
            </w:r>
          </w:p>
        </w:tc>
      </w:tr>
      <w:tr w:rsidR="006F4076" w:rsidRPr="006D64B0" w:rsidTr="006F4076">
        <w:trPr>
          <w:trHeight w:val="536"/>
          <w:jc w:val="center"/>
        </w:trPr>
        <w:tc>
          <w:tcPr>
            <w:tcW w:w="4414" w:type="dxa"/>
            <w:tcBorders>
              <w:top w:val="single" w:sz="4" w:space="0" w:color="000000"/>
              <w:left w:val="single" w:sz="4" w:space="0" w:color="000000"/>
              <w:bottom w:val="single" w:sz="4" w:space="0" w:color="000000"/>
            </w:tcBorders>
            <w:vAlign w:val="center"/>
          </w:tcPr>
          <w:p w:rsidR="006F4076" w:rsidRPr="006D64B0" w:rsidRDefault="006F4076" w:rsidP="006F4076">
            <w:pPr>
              <w:tabs>
                <w:tab w:val="left" w:pos="499"/>
                <w:tab w:val="left" w:pos="851"/>
              </w:tabs>
              <w:snapToGrid w:val="0"/>
              <w:rPr>
                <w:sz w:val="24"/>
                <w:szCs w:val="24"/>
              </w:rPr>
            </w:pPr>
            <w:r w:rsidRPr="006D64B0">
              <w:rPr>
                <w:sz w:val="24"/>
                <w:szCs w:val="24"/>
              </w:rPr>
              <w:t>1.2.Количество посещающих культурно-досуговые мероприятия</w:t>
            </w:r>
          </w:p>
        </w:tc>
        <w:tc>
          <w:tcPr>
            <w:tcW w:w="1140"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2500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2570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2600</w:t>
            </w:r>
          </w:p>
        </w:tc>
        <w:tc>
          <w:tcPr>
            <w:tcW w:w="1134" w:type="dxa"/>
            <w:tcBorders>
              <w:top w:val="single" w:sz="4" w:space="0" w:color="000000"/>
              <w:left w:val="single" w:sz="4" w:space="0" w:color="000000"/>
              <w:bottom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2600</w:t>
            </w:r>
          </w:p>
        </w:tc>
        <w:tc>
          <w:tcPr>
            <w:tcW w:w="1275" w:type="dxa"/>
            <w:tcBorders>
              <w:top w:val="single" w:sz="4" w:space="0" w:color="000000"/>
              <w:left w:val="single" w:sz="4" w:space="0" w:color="000000"/>
              <w:bottom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2600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F4076" w:rsidRPr="006D64B0" w:rsidRDefault="006F4076" w:rsidP="006F4076">
            <w:pPr>
              <w:snapToGrid w:val="0"/>
              <w:jc w:val="center"/>
              <w:rPr>
                <w:sz w:val="24"/>
                <w:szCs w:val="24"/>
              </w:rPr>
            </w:pPr>
            <w:r w:rsidRPr="006D64B0">
              <w:rPr>
                <w:sz w:val="24"/>
                <w:szCs w:val="24"/>
              </w:rPr>
              <w:t>2600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F4076" w:rsidRPr="006D64B0" w:rsidRDefault="006F4076" w:rsidP="006F4076">
            <w:pPr>
              <w:snapToGrid w:val="0"/>
              <w:jc w:val="center"/>
              <w:rPr>
                <w:sz w:val="24"/>
                <w:szCs w:val="24"/>
              </w:rPr>
            </w:pPr>
            <w:r w:rsidRPr="006D64B0">
              <w:rPr>
                <w:sz w:val="24"/>
                <w:szCs w:val="24"/>
              </w:rPr>
              <w:t>2600</w:t>
            </w:r>
          </w:p>
        </w:tc>
        <w:tc>
          <w:tcPr>
            <w:tcW w:w="987" w:type="dxa"/>
            <w:tcBorders>
              <w:top w:val="single" w:sz="4" w:space="0" w:color="000000"/>
              <w:left w:val="single" w:sz="4" w:space="0" w:color="auto"/>
              <w:bottom w:val="single" w:sz="4" w:space="0" w:color="000000"/>
              <w:right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2500</w:t>
            </w:r>
          </w:p>
        </w:tc>
      </w:tr>
      <w:tr w:rsidR="006F4076" w:rsidRPr="006D64B0" w:rsidTr="006F4076">
        <w:trPr>
          <w:jc w:val="center"/>
        </w:trPr>
        <w:tc>
          <w:tcPr>
            <w:tcW w:w="4414" w:type="dxa"/>
            <w:tcBorders>
              <w:top w:val="single" w:sz="4" w:space="0" w:color="000000"/>
              <w:left w:val="single" w:sz="4" w:space="0" w:color="000000"/>
              <w:bottom w:val="single" w:sz="4" w:space="0" w:color="000000"/>
            </w:tcBorders>
            <w:vAlign w:val="center"/>
          </w:tcPr>
          <w:p w:rsidR="006F4076" w:rsidRPr="006D64B0" w:rsidRDefault="006F4076" w:rsidP="006F4076">
            <w:pPr>
              <w:tabs>
                <w:tab w:val="left" w:pos="499"/>
                <w:tab w:val="left" w:pos="851"/>
              </w:tabs>
              <w:snapToGrid w:val="0"/>
              <w:rPr>
                <w:sz w:val="24"/>
                <w:szCs w:val="24"/>
              </w:rPr>
            </w:pPr>
            <w:r w:rsidRPr="006D64B0">
              <w:rPr>
                <w:sz w:val="24"/>
                <w:szCs w:val="24"/>
              </w:rPr>
              <w:t>1.3.Количество культурно-досуговых формирований</w:t>
            </w:r>
          </w:p>
        </w:tc>
        <w:tc>
          <w:tcPr>
            <w:tcW w:w="1140"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шт.</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10</w:t>
            </w:r>
          </w:p>
        </w:tc>
        <w:tc>
          <w:tcPr>
            <w:tcW w:w="1134" w:type="dxa"/>
            <w:tcBorders>
              <w:top w:val="single" w:sz="4" w:space="0" w:color="000000"/>
              <w:left w:val="single" w:sz="4" w:space="0" w:color="000000"/>
              <w:bottom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11</w:t>
            </w:r>
          </w:p>
        </w:tc>
        <w:tc>
          <w:tcPr>
            <w:tcW w:w="1275" w:type="dxa"/>
            <w:tcBorders>
              <w:top w:val="single" w:sz="4" w:space="0" w:color="000000"/>
              <w:left w:val="single" w:sz="4" w:space="0" w:color="000000"/>
              <w:bottom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11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F4076" w:rsidRPr="006D64B0" w:rsidRDefault="006F4076" w:rsidP="006F4076">
            <w:pPr>
              <w:snapToGrid w:val="0"/>
              <w:jc w:val="center"/>
              <w:rPr>
                <w:sz w:val="24"/>
                <w:szCs w:val="24"/>
              </w:rPr>
            </w:pPr>
            <w:r w:rsidRPr="006D64B0">
              <w:rPr>
                <w:sz w:val="24"/>
                <w:szCs w:val="24"/>
              </w:rPr>
              <w:t>11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F4076" w:rsidRPr="006D64B0" w:rsidRDefault="006F4076" w:rsidP="006F4076">
            <w:pPr>
              <w:snapToGrid w:val="0"/>
              <w:jc w:val="center"/>
              <w:rPr>
                <w:sz w:val="24"/>
                <w:szCs w:val="24"/>
              </w:rPr>
            </w:pPr>
            <w:r w:rsidRPr="006D64B0">
              <w:rPr>
                <w:sz w:val="24"/>
                <w:szCs w:val="24"/>
              </w:rPr>
              <w:t>12</w:t>
            </w:r>
          </w:p>
        </w:tc>
        <w:tc>
          <w:tcPr>
            <w:tcW w:w="987" w:type="dxa"/>
            <w:tcBorders>
              <w:top w:val="single" w:sz="4" w:space="0" w:color="000000"/>
              <w:left w:val="single" w:sz="4" w:space="0" w:color="auto"/>
              <w:bottom w:val="single" w:sz="4" w:space="0" w:color="000000"/>
              <w:right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12</w:t>
            </w:r>
          </w:p>
        </w:tc>
      </w:tr>
      <w:tr w:rsidR="006F4076" w:rsidRPr="006D64B0" w:rsidTr="006F4076">
        <w:trPr>
          <w:jc w:val="center"/>
        </w:trPr>
        <w:tc>
          <w:tcPr>
            <w:tcW w:w="4414" w:type="dxa"/>
            <w:tcBorders>
              <w:top w:val="single" w:sz="4" w:space="0" w:color="000000"/>
              <w:left w:val="single" w:sz="4" w:space="0" w:color="000000"/>
              <w:bottom w:val="single" w:sz="4" w:space="0" w:color="000000"/>
            </w:tcBorders>
            <w:vAlign w:val="center"/>
          </w:tcPr>
          <w:p w:rsidR="006F4076" w:rsidRPr="006D64B0" w:rsidRDefault="006F4076" w:rsidP="006F4076">
            <w:pPr>
              <w:tabs>
                <w:tab w:val="left" w:pos="499"/>
                <w:tab w:val="left" w:pos="851"/>
              </w:tabs>
              <w:snapToGrid w:val="0"/>
              <w:rPr>
                <w:sz w:val="24"/>
                <w:szCs w:val="24"/>
              </w:rPr>
            </w:pPr>
            <w:r w:rsidRPr="006D64B0">
              <w:rPr>
                <w:sz w:val="24"/>
                <w:szCs w:val="24"/>
              </w:rPr>
              <w:t>1.4.Количество участников в культурно-досуговых формированиях</w:t>
            </w:r>
          </w:p>
        </w:tc>
        <w:tc>
          <w:tcPr>
            <w:tcW w:w="1140"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 xml:space="preserve">чел. </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150</w:t>
            </w:r>
          </w:p>
        </w:tc>
        <w:tc>
          <w:tcPr>
            <w:tcW w:w="1134" w:type="dxa"/>
            <w:tcBorders>
              <w:top w:val="single" w:sz="4" w:space="0" w:color="000000"/>
              <w:left w:val="single" w:sz="4" w:space="0" w:color="000000"/>
              <w:bottom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155</w:t>
            </w:r>
          </w:p>
        </w:tc>
        <w:tc>
          <w:tcPr>
            <w:tcW w:w="1275" w:type="dxa"/>
            <w:tcBorders>
              <w:top w:val="single" w:sz="4" w:space="0" w:color="000000"/>
              <w:left w:val="single" w:sz="4" w:space="0" w:color="000000"/>
              <w:bottom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155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F4076" w:rsidRPr="006D64B0" w:rsidRDefault="006F4076" w:rsidP="006F4076">
            <w:pPr>
              <w:snapToGrid w:val="0"/>
              <w:jc w:val="center"/>
              <w:rPr>
                <w:sz w:val="24"/>
                <w:szCs w:val="24"/>
              </w:rPr>
            </w:pPr>
            <w:r w:rsidRPr="006D64B0">
              <w:rPr>
                <w:sz w:val="24"/>
                <w:szCs w:val="24"/>
              </w:rPr>
              <w:t>155</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F4076" w:rsidRPr="006D64B0" w:rsidRDefault="006F4076" w:rsidP="006F4076">
            <w:pPr>
              <w:snapToGrid w:val="0"/>
              <w:jc w:val="center"/>
              <w:rPr>
                <w:sz w:val="24"/>
                <w:szCs w:val="24"/>
              </w:rPr>
            </w:pPr>
            <w:r w:rsidRPr="006D64B0">
              <w:rPr>
                <w:sz w:val="24"/>
                <w:szCs w:val="24"/>
              </w:rPr>
              <w:t>157</w:t>
            </w:r>
          </w:p>
        </w:tc>
        <w:tc>
          <w:tcPr>
            <w:tcW w:w="987" w:type="dxa"/>
            <w:tcBorders>
              <w:top w:val="single" w:sz="4" w:space="0" w:color="000000"/>
              <w:left w:val="single" w:sz="4" w:space="0" w:color="auto"/>
              <w:bottom w:val="single" w:sz="4" w:space="0" w:color="000000"/>
              <w:right w:val="single" w:sz="4" w:space="0" w:color="000000"/>
            </w:tcBorders>
            <w:shd w:val="clear" w:color="auto" w:fill="auto"/>
          </w:tcPr>
          <w:p w:rsidR="006F4076" w:rsidRPr="006D64B0" w:rsidRDefault="006F4076" w:rsidP="006F4076">
            <w:pPr>
              <w:snapToGrid w:val="0"/>
              <w:jc w:val="center"/>
              <w:rPr>
                <w:sz w:val="24"/>
                <w:szCs w:val="24"/>
              </w:rPr>
            </w:pPr>
            <w:r w:rsidRPr="006D64B0">
              <w:rPr>
                <w:sz w:val="24"/>
                <w:szCs w:val="24"/>
              </w:rPr>
              <w:t>157</w:t>
            </w:r>
          </w:p>
        </w:tc>
      </w:tr>
      <w:tr w:rsidR="006F4076" w:rsidRPr="006D64B0" w:rsidTr="006F4076">
        <w:trPr>
          <w:jc w:val="center"/>
        </w:trPr>
        <w:tc>
          <w:tcPr>
            <w:tcW w:w="4414" w:type="dxa"/>
            <w:tcBorders>
              <w:top w:val="single" w:sz="4" w:space="0" w:color="000000"/>
              <w:left w:val="single" w:sz="4" w:space="0" w:color="000000"/>
              <w:bottom w:val="single" w:sz="4" w:space="0" w:color="000000"/>
            </w:tcBorders>
            <w:vAlign w:val="center"/>
          </w:tcPr>
          <w:p w:rsidR="006F4076" w:rsidRPr="006D64B0" w:rsidRDefault="006F4076" w:rsidP="006F4076">
            <w:pPr>
              <w:tabs>
                <w:tab w:val="left" w:pos="499"/>
                <w:tab w:val="left" w:pos="851"/>
              </w:tabs>
              <w:snapToGrid w:val="0"/>
              <w:rPr>
                <w:sz w:val="24"/>
                <w:szCs w:val="24"/>
              </w:rPr>
            </w:pPr>
            <w:r w:rsidRPr="006D64B0">
              <w:rPr>
                <w:sz w:val="24"/>
                <w:szCs w:val="24"/>
              </w:rPr>
              <w:t>2.Развитие библиотечного дела</w:t>
            </w:r>
          </w:p>
        </w:tc>
        <w:tc>
          <w:tcPr>
            <w:tcW w:w="10206" w:type="dxa"/>
            <w:gridSpan w:val="9"/>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highlight w:val="yellow"/>
              </w:rPr>
            </w:pPr>
          </w:p>
        </w:tc>
      </w:tr>
      <w:tr w:rsidR="006F4076" w:rsidRPr="006D64B0" w:rsidTr="006F4076">
        <w:trPr>
          <w:jc w:val="center"/>
        </w:trPr>
        <w:tc>
          <w:tcPr>
            <w:tcW w:w="4414" w:type="dxa"/>
            <w:tcBorders>
              <w:top w:val="single" w:sz="4" w:space="0" w:color="000000"/>
              <w:left w:val="single" w:sz="4" w:space="0" w:color="000000"/>
              <w:bottom w:val="single" w:sz="4" w:space="0" w:color="000000"/>
            </w:tcBorders>
            <w:vAlign w:val="center"/>
          </w:tcPr>
          <w:p w:rsidR="006F4076" w:rsidRPr="006D64B0" w:rsidRDefault="006F4076" w:rsidP="006F4076">
            <w:pPr>
              <w:tabs>
                <w:tab w:val="left" w:pos="499"/>
                <w:tab w:val="left" w:pos="851"/>
              </w:tabs>
              <w:snapToGrid w:val="0"/>
              <w:rPr>
                <w:sz w:val="24"/>
                <w:szCs w:val="24"/>
              </w:rPr>
            </w:pPr>
            <w:r w:rsidRPr="006D64B0">
              <w:rPr>
                <w:sz w:val="24"/>
                <w:szCs w:val="24"/>
              </w:rPr>
              <w:t>2.1.Читатели</w:t>
            </w:r>
          </w:p>
        </w:tc>
        <w:tc>
          <w:tcPr>
            <w:tcW w:w="1140"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1650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1660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1650</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1650</w:t>
            </w:r>
          </w:p>
        </w:tc>
        <w:tc>
          <w:tcPr>
            <w:tcW w:w="1275"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1653</w:t>
            </w: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1658</w:t>
            </w:r>
          </w:p>
        </w:tc>
        <w:tc>
          <w:tcPr>
            <w:tcW w:w="1134" w:type="dxa"/>
            <w:tcBorders>
              <w:top w:val="single" w:sz="4" w:space="0" w:color="000000"/>
              <w:left w:val="single" w:sz="4" w:space="0" w:color="auto"/>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1659</w:t>
            </w:r>
          </w:p>
        </w:tc>
        <w:tc>
          <w:tcPr>
            <w:tcW w:w="987"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1660</w:t>
            </w:r>
          </w:p>
        </w:tc>
      </w:tr>
      <w:tr w:rsidR="006F4076" w:rsidRPr="006D64B0" w:rsidTr="006F4076">
        <w:trPr>
          <w:jc w:val="center"/>
        </w:trPr>
        <w:tc>
          <w:tcPr>
            <w:tcW w:w="4414" w:type="dxa"/>
            <w:tcBorders>
              <w:top w:val="single" w:sz="4" w:space="0" w:color="000000"/>
              <w:left w:val="single" w:sz="4" w:space="0" w:color="000000"/>
              <w:bottom w:val="single" w:sz="4" w:space="0" w:color="000000"/>
            </w:tcBorders>
            <w:vAlign w:val="center"/>
          </w:tcPr>
          <w:p w:rsidR="006F4076" w:rsidRPr="006D64B0" w:rsidRDefault="006F4076" w:rsidP="006F4076">
            <w:pPr>
              <w:tabs>
                <w:tab w:val="left" w:pos="499"/>
                <w:tab w:val="left" w:pos="851"/>
              </w:tabs>
              <w:snapToGrid w:val="0"/>
              <w:rPr>
                <w:sz w:val="24"/>
                <w:szCs w:val="24"/>
              </w:rPr>
            </w:pPr>
            <w:r w:rsidRPr="006D64B0">
              <w:rPr>
                <w:sz w:val="24"/>
                <w:szCs w:val="24"/>
              </w:rPr>
              <w:t>2.2. Посещение библиотек</w:t>
            </w:r>
          </w:p>
        </w:tc>
        <w:tc>
          <w:tcPr>
            <w:tcW w:w="1140"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шт.</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3700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3720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3715</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3710</w:t>
            </w:r>
          </w:p>
        </w:tc>
        <w:tc>
          <w:tcPr>
            <w:tcW w:w="1275"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3715</w:t>
            </w: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3718</w:t>
            </w:r>
          </w:p>
        </w:tc>
        <w:tc>
          <w:tcPr>
            <w:tcW w:w="1134" w:type="dxa"/>
            <w:tcBorders>
              <w:top w:val="single" w:sz="4" w:space="0" w:color="000000"/>
              <w:left w:val="single" w:sz="4" w:space="0" w:color="auto"/>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3720</w:t>
            </w:r>
          </w:p>
        </w:tc>
        <w:tc>
          <w:tcPr>
            <w:tcW w:w="987"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3722</w:t>
            </w:r>
          </w:p>
        </w:tc>
      </w:tr>
      <w:tr w:rsidR="006F4076" w:rsidRPr="006D64B0" w:rsidTr="006F4076">
        <w:trPr>
          <w:jc w:val="center"/>
        </w:trPr>
        <w:tc>
          <w:tcPr>
            <w:tcW w:w="4414" w:type="dxa"/>
            <w:tcBorders>
              <w:top w:val="single" w:sz="4" w:space="0" w:color="000000"/>
              <w:left w:val="single" w:sz="4" w:space="0" w:color="000000"/>
              <w:bottom w:val="single" w:sz="4" w:space="0" w:color="000000"/>
            </w:tcBorders>
            <w:vAlign w:val="center"/>
          </w:tcPr>
          <w:p w:rsidR="006F4076" w:rsidRPr="006D64B0" w:rsidRDefault="006F4076" w:rsidP="006F4076">
            <w:pPr>
              <w:tabs>
                <w:tab w:val="left" w:pos="499"/>
                <w:tab w:val="left" w:pos="851"/>
              </w:tabs>
              <w:snapToGrid w:val="0"/>
              <w:rPr>
                <w:sz w:val="24"/>
                <w:szCs w:val="24"/>
              </w:rPr>
            </w:pPr>
            <w:r w:rsidRPr="006D64B0">
              <w:rPr>
                <w:sz w:val="24"/>
                <w:szCs w:val="24"/>
              </w:rPr>
              <w:t>2.3.Количество выданных книг</w:t>
            </w:r>
          </w:p>
        </w:tc>
        <w:tc>
          <w:tcPr>
            <w:tcW w:w="1140"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экз.</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12100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12180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12200</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12240</w:t>
            </w:r>
          </w:p>
        </w:tc>
        <w:tc>
          <w:tcPr>
            <w:tcW w:w="1275"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12250</w:t>
            </w: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12258</w:t>
            </w:r>
          </w:p>
        </w:tc>
        <w:tc>
          <w:tcPr>
            <w:tcW w:w="1134" w:type="dxa"/>
            <w:tcBorders>
              <w:top w:val="single" w:sz="4" w:space="0" w:color="000000"/>
              <w:left w:val="single" w:sz="4" w:space="0" w:color="auto"/>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12263</w:t>
            </w:r>
          </w:p>
        </w:tc>
        <w:tc>
          <w:tcPr>
            <w:tcW w:w="987"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12270</w:t>
            </w:r>
          </w:p>
        </w:tc>
      </w:tr>
      <w:tr w:rsidR="006F4076" w:rsidRPr="006D64B0" w:rsidTr="006F4076">
        <w:trPr>
          <w:jc w:val="center"/>
        </w:trPr>
        <w:tc>
          <w:tcPr>
            <w:tcW w:w="4414" w:type="dxa"/>
            <w:tcBorders>
              <w:top w:val="single" w:sz="4" w:space="0" w:color="000000"/>
              <w:left w:val="single" w:sz="4" w:space="0" w:color="000000"/>
              <w:bottom w:val="single" w:sz="4" w:space="0" w:color="000000"/>
            </w:tcBorders>
            <w:vAlign w:val="center"/>
          </w:tcPr>
          <w:p w:rsidR="006F4076" w:rsidRPr="006D64B0" w:rsidRDefault="006F4076" w:rsidP="006F4076">
            <w:pPr>
              <w:tabs>
                <w:tab w:val="left" w:pos="499"/>
                <w:tab w:val="left" w:pos="851"/>
              </w:tabs>
              <w:snapToGrid w:val="0"/>
              <w:rPr>
                <w:sz w:val="24"/>
                <w:szCs w:val="24"/>
              </w:rPr>
            </w:pPr>
            <w:r w:rsidRPr="006D64B0">
              <w:rPr>
                <w:sz w:val="24"/>
                <w:szCs w:val="24"/>
              </w:rPr>
              <w:t>2.4.Количество  мероприятий, проводимых в библиотеке</w:t>
            </w:r>
          </w:p>
        </w:tc>
        <w:tc>
          <w:tcPr>
            <w:tcW w:w="1140"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шт.</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46</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49</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53</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55</w:t>
            </w:r>
          </w:p>
        </w:tc>
        <w:tc>
          <w:tcPr>
            <w:tcW w:w="1275"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57</w:t>
            </w: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59</w:t>
            </w:r>
          </w:p>
        </w:tc>
        <w:tc>
          <w:tcPr>
            <w:tcW w:w="1134" w:type="dxa"/>
            <w:tcBorders>
              <w:top w:val="single" w:sz="4" w:space="0" w:color="000000"/>
              <w:left w:val="single" w:sz="4" w:space="0" w:color="auto"/>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61</w:t>
            </w:r>
          </w:p>
        </w:tc>
        <w:tc>
          <w:tcPr>
            <w:tcW w:w="987"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63</w:t>
            </w:r>
          </w:p>
        </w:tc>
      </w:tr>
      <w:tr w:rsidR="006F4076" w:rsidRPr="006D64B0" w:rsidTr="006F4076">
        <w:trPr>
          <w:jc w:val="center"/>
        </w:trPr>
        <w:tc>
          <w:tcPr>
            <w:tcW w:w="4414" w:type="dxa"/>
            <w:tcBorders>
              <w:top w:val="single" w:sz="4" w:space="0" w:color="000000"/>
              <w:left w:val="single" w:sz="4" w:space="0" w:color="000000"/>
              <w:bottom w:val="single" w:sz="4" w:space="0" w:color="000000"/>
            </w:tcBorders>
            <w:vAlign w:val="center"/>
          </w:tcPr>
          <w:p w:rsidR="006F4076" w:rsidRPr="006D64B0" w:rsidRDefault="006F4076" w:rsidP="006F4076">
            <w:pPr>
              <w:tabs>
                <w:tab w:val="left" w:pos="499"/>
                <w:tab w:val="left" w:pos="709"/>
                <w:tab w:val="left" w:pos="851"/>
              </w:tabs>
              <w:snapToGrid w:val="0"/>
              <w:rPr>
                <w:sz w:val="24"/>
                <w:szCs w:val="24"/>
              </w:rPr>
            </w:pPr>
            <w:r w:rsidRPr="006D64B0">
              <w:rPr>
                <w:sz w:val="24"/>
                <w:szCs w:val="24"/>
              </w:rPr>
              <w:t>2.5.Новые поступления, пополнение книжного фонда</w:t>
            </w:r>
          </w:p>
        </w:tc>
        <w:tc>
          <w:tcPr>
            <w:tcW w:w="1140"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экз.</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71</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73</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75</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78</w:t>
            </w:r>
          </w:p>
        </w:tc>
        <w:tc>
          <w:tcPr>
            <w:tcW w:w="1275"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80</w:t>
            </w: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81</w:t>
            </w:r>
          </w:p>
        </w:tc>
        <w:tc>
          <w:tcPr>
            <w:tcW w:w="1134" w:type="dxa"/>
            <w:tcBorders>
              <w:top w:val="single" w:sz="4" w:space="0" w:color="000000"/>
              <w:left w:val="single" w:sz="4" w:space="0" w:color="auto"/>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83</w:t>
            </w:r>
          </w:p>
        </w:tc>
        <w:tc>
          <w:tcPr>
            <w:tcW w:w="987"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85</w:t>
            </w:r>
          </w:p>
        </w:tc>
      </w:tr>
    </w:tbl>
    <w:p w:rsidR="006F4076" w:rsidRPr="006D64B0" w:rsidRDefault="006F4076" w:rsidP="006F4076">
      <w:pPr>
        <w:ind w:firstLine="709"/>
        <w:jc w:val="both"/>
        <w:rPr>
          <w:spacing w:val="-8"/>
          <w:sz w:val="24"/>
          <w:szCs w:val="24"/>
        </w:rPr>
      </w:pPr>
    </w:p>
    <w:p w:rsidR="006F4076" w:rsidRPr="006D64B0" w:rsidRDefault="006F4076" w:rsidP="006F4076">
      <w:pPr>
        <w:ind w:firstLine="720"/>
        <w:jc w:val="both"/>
        <w:rPr>
          <w:sz w:val="24"/>
          <w:szCs w:val="24"/>
        </w:rPr>
        <w:sectPr w:rsidR="006F4076" w:rsidRPr="006D64B0" w:rsidSect="006F4076">
          <w:pgSz w:w="16838" w:h="11906" w:orient="landscape"/>
          <w:pgMar w:top="1701" w:right="1134" w:bottom="851" w:left="1134" w:header="708" w:footer="708" w:gutter="0"/>
          <w:cols w:space="708"/>
          <w:docGrid w:linePitch="360"/>
        </w:sectPr>
      </w:pPr>
    </w:p>
    <w:p w:rsidR="006F4076" w:rsidRPr="006D64B0" w:rsidRDefault="006F4076" w:rsidP="006D64B0">
      <w:pPr>
        <w:ind w:firstLine="720"/>
        <w:jc w:val="both"/>
        <w:rPr>
          <w:sz w:val="24"/>
          <w:szCs w:val="24"/>
        </w:rPr>
      </w:pPr>
      <w:r w:rsidRPr="006D64B0">
        <w:rPr>
          <w:sz w:val="24"/>
          <w:szCs w:val="24"/>
        </w:rPr>
        <w:lastRenderedPageBreak/>
        <w:t>Реализация мероприятий, предусмотренных  муниципальной программой (подпрограммой), предполагает достичь:</w:t>
      </w:r>
    </w:p>
    <w:p w:rsidR="006F4076" w:rsidRPr="006D64B0" w:rsidRDefault="006F4076" w:rsidP="006D64B0">
      <w:pPr>
        <w:jc w:val="both"/>
        <w:rPr>
          <w:sz w:val="24"/>
          <w:szCs w:val="24"/>
        </w:rPr>
      </w:pPr>
      <w:r w:rsidRPr="006D64B0">
        <w:rPr>
          <w:sz w:val="24"/>
          <w:szCs w:val="24"/>
        </w:rPr>
        <w:t xml:space="preserve"> - активного участия населения  Гвазденского сельского поселения в культурной жизни  поселения, повышение интеллектуального и культурного уровня населения  села Гвазда;</w:t>
      </w:r>
    </w:p>
    <w:p w:rsidR="006F4076" w:rsidRPr="006D64B0" w:rsidRDefault="006F4076" w:rsidP="006D64B0">
      <w:pPr>
        <w:jc w:val="both"/>
        <w:rPr>
          <w:sz w:val="24"/>
          <w:szCs w:val="24"/>
        </w:rPr>
      </w:pPr>
      <w:r w:rsidRPr="006D64B0">
        <w:rPr>
          <w:sz w:val="24"/>
          <w:szCs w:val="24"/>
        </w:rPr>
        <w:t>- повышения материально-технической оснащенности учреждения;</w:t>
      </w:r>
    </w:p>
    <w:p w:rsidR="006F4076" w:rsidRPr="006D64B0" w:rsidRDefault="006F4076" w:rsidP="006D64B0">
      <w:pPr>
        <w:jc w:val="both"/>
        <w:rPr>
          <w:sz w:val="24"/>
          <w:szCs w:val="24"/>
        </w:rPr>
      </w:pPr>
      <w:r w:rsidRPr="006D64B0">
        <w:rPr>
          <w:sz w:val="24"/>
          <w:szCs w:val="24"/>
        </w:rPr>
        <w:t>- увеличение количества пользователей библиотеки Гвазденского сельского поселения;</w:t>
      </w:r>
    </w:p>
    <w:p w:rsidR="006F4076" w:rsidRPr="006D64B0" w:rsidRDefault="006F4076" w:rsidP="006D64B0">
      <w:pPr>
        <w:jc w:val="both"/>
        <w:rPr>
          <w:color w:val="000000"/>
          <w:sz w:val="24"/>
          <w:szCs w:val="24"/>
        </w:rPr>
      </w:pPr>
      <w:r w:rsidRPr="006D64B0">
        <w:rPr>
          <w:color w:val="000000"/>
          <w:sz w:val="24"/>
          <w:szCs w:val="24"/>
        </w:rPr>
        <w:t>- расширение возможностей для приобщения граждан к культурным ценностям и культурным благам;</w:t>
      </w:r>
    </w:p>
    <w:p w:rsidR="006F4076" w:rsidRPr="006D64B0" w:rsidRDefault="006F4076" w:rsidP="006D64B0">
      <w:pPr>
        <w:jc w:val="both"/>
        <w:rPr>
          <w:color w:val="000000"/>
          <w:sz w:val="24"/>
          <w:szCs w:val="24"/>
        </w:rPr>
      </w:pPr>
      <w:r w:rsidRPr="006D64B0">
        <w:rPr>
          <w:color w:val="000000"/>
          <w:sz w:val="24"/>
          <w:szCs w:val="24"/>
        </w:rPr>
        <w:t>- оптимизация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6F4076" w:rsidRPr="006D64B0" w:rsidRDefault="006F4076" w:rsidP="006D64B0">
      <w:pPr>
        <w:jc w:val="both"/>
        <w:rPr>
          <w:color w:val="000000"/>
          <w:sz w:val="24"/>
          <w:szCs w:val="24"/>
        </w:rPr>
      </w:pPr>
      <w:r w:rsidRPr="006D64B0">
        <w:rPr>
          <w:color w:val="000000"/>
          <w:sz w:val="24"/>
          <w:szCs w:val="24"/>
        </w:rPr>
        <w:t>- обеспечение доступности всех социальных слоев населения поселения к ценностям отечественной и мировой культуры, а также информации в сфере культуры;</w:t>
      </w:r>
    </w:p>
    <w:p w:rsidR="006F4076" w:rsidRPr="006D64B0" w:rsidRDefault="006F4076" w:rsidP="006D64B0">
      <w:pPr>
        <w:jc w:val="both"/>
        <w:rPr>
          <w:sz w:val="24"/>
          <w:szCs w:val="24"/>
        </w:rPr>
      </w:pPr>
      <w:r w:rsidRPr="006D64B0">
        <w:rPr>
          <w:sz w:val="24"/>
          <w:szCs w:val="24"/>
        </w:rPr>
        <w:t>- расширение спектра и улучшение качества предоставляемых услуг в сфере культуры.</w:t>
      </w:r>
    </w:p>
    <w:p w:rsidR="006F4076" w:rsidRPr="006D64B0" w:rsidRDefault="006F4076" w:rsidP="006D64B0">
      <w:pPr>
        <w:jc w:val="both"/>
        <w:rPr>
          <w:i/>
          <w:sz w:val="24"/>
          <w:szCs w:val="24"/>
        </w:rPr>
      </w:pPr>
    </w:p>
    <w:p w:rsidR="006F4076" w:rsidRPr="006D64B0" w:rsidRDefault="006F4076" w:rsidP="00872379">
      <w:pPr>
        <w:widowControl w:val="0"/>
        <w:numPr>
          <w:ilvl w:val="0"/>
          <w:numId w:val="5"/>
        </w:numPr>
        <w:suppressAutoHyphens/>
        <w:autoSpaceDE w:val="0"/>
        <w:ind w:left="709" w:hanging="567"/>
        <w:jc w:val="both"/>
        <w:rPr>
          <w:b/>
          <w:sz w:val="24"/>
          <w:szCs w:val="24"/>
        </w:rPr>
      </w:pPr>
      <w:r w:rsidRPr="006D64B0">
        <w:rPr>
          <w:b/>
          <w:sz w:val="24"/>
          <w:szCs w:val="24"/>
        </w:rPr>
        <w:t>Система программных мероприятий</w:t>
      </w:r>
    </w:p>
    <w:p w:rsidR="006F4076" w:rsidRPr="006D64B0" w:rsidRDefault="006F4076" w:rsidP="006D64B0">
      <w:pPr>
        <w:ind w:firstLine="709"/>
        <w:jc w:val="both"/>
        <w:rPr>
          <w:sz w:val="24"/>
          <w:szCs w:val="24"/>
        </w:rPr>
      </w:pPr>
    </w:p>
    <w:p w:rsidR="006F4076" w:rsidRPr="006D64B0" w:rsidRDefault="006F4076" w:rsidP="006D64B0">
      <w:pPr>
        <w:ind w:firstLine="709"/>
        <w:jc w:val="both"/>
        <w:rPr>
          <w:sz w:val="24"/>
          <w:szCs w:val="24"/>
        </w:rPr>
      </w:pPr>
      <w:r w:rsidRPr="006D64B0">
        <w:rPr>
          <w:sz w:val="24"/>
          <w:szCs w:val="24"/>
        </w:rPr>
        <w:t>Система программных мероприятий включает в себя 2 основных направления:</w:t>
      </w:r>
    </w:p>
    <w:p w:rsidR="006F4076" w:rsidRPr="006D64B0" w:rsidRDefault="006F4076" w:rsidP="00872379">
      <w:pPr>
        <w:widowControl w:val="0"/>
        <w:numPr>
          <w:ilvl w:val="0"/>
          <w:numId w:val="2"/>
        </w:numPr>
        <w:suppressAutoHyphens/>
        <w:autoSpaceDE w:val="0"/>
        <w:jc w:val="both"/>
        <w:rPr>
          <w:sz w:val="24"/>
          <w:szCs w:val="24"/>
        </w:rPr>
      </w:pPr>
      <w:r w:rsidRPr="006D64B0">
        <w:rPr>
          <w:sz w:val="24"/>
          <w:szCs w:val="24"/>
        </w:rPr>
        <w:t>Культурно-досуговая деятельность и развитие народного творчества.</w:t>
      </w:r>
    </w:p>
    <w:p w:rsidR="006F4076" w:rsidRPr="006D64B0" w:rsidRDefault="006F4076" w:rsidP="00872379">
      <w:pPr>
        <w:numPr>
          <w:ilvl w:val="0"/>
          <w:numId w:val="2"/>
        </w:numPr>
        <w:suppressAutoHyphens/>
        <w:jc w:val="both"/>
        <w:rPr>
          <w:sz w:val="24"/>
          <w:szCs w:val="24"/>
        </w:rPr>
      </w:pPr>
      <w:r w:rsidRPr="006D64B0">
        <w:rPr>
          <w:sz w:val="24"/>
          <w:szCs w:val="24"/>
        </w:rPr>
        <w:t>Развитие библиотечного дела.</w:t>
      </w:r>
    </w:p>
    <w:p w:rsidR="006F4076" w:rsidRPr="006D64B0" w:rsidRDefault="006F4076" w:rsidP="006D64B0">
      <w:pPr>
        <w:jc w:val="both"/>
        <w:rPr>
          <w:sz w:val="24"/>
          <w:szCs w:val="24"/>
        </w:rPr>
      </w:pPr>
    </w:p>
    <w:p w:rsidR="006F4076" w:rsidRPr="006D64B0" w:rsidRDefault="006F4076" w:rsidP="006D64B0">
      <w:pPr>
        <w:jc w:val="both"/>
        <w:rPr>
          <w:sz w:val="24"/>
          <w:szCs w:val="24"/>
        </w:rPr>
      </w:pPr>
    </w:p>
    <w:p w:rsidR="006F4076" w:rsidRPr="006D64B0" w:rsidRDefault="006F4076" w:rsidP="006D64B0">
      <w:pPr>
        <w:jc w:val="both"/>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sectPr w:rsidR="006F4076" w:rsidRPr="006D64B0" w:rsidSect="006F4076">
          <w:pgSz w:w="11906" w:h="16838"/>
          <w:pgMar w:top="1134" w:right="851" w:bottom="1134" w:left="1701" w:header="708" w:footer="708" w:gutter="0"/>
          <w:cols w:space="708"/>
          <w:docGrid w:linePitch="360"/>
        </w:sectPr>
      </w:pPr>
    </w:p>
    <w:p w:rsidR="006F4076" w:rsidRPr="006D64B0" w:rsidRDefault="006F4076" w:rsidP="006F4076">
      <w:pPr>
        <w:ind w:firstLine="709"/>
        <w:jc w:val="center"/>
        <w:rPr>
          <w:sz w:val="24"/>
          <w:szCs w:val="24"/>
        </w:rPr>
      </w:pPr>
      <w:r w:rsidRPr="006D64B0">
        <w:rPr>
          <w:b/>
          <w:sz w:val="24"/>
          <w:szCs w:val="24"/>
        </w:rPr>
        <w:lastRenderedPageBreak/>
        <w:t>Перечень программных мероприятий</w:t>
      </w:r>
      <w:r w:rsidRPr="006D64B0">
        <w:rPr>
          <w:sz w:val="24"/>
          <w:szCs w:val="24"/>
        </w:rPr>
        <w:t>:</w:t>
      </w:r>
    </w:p>
    <w:p w:rsidR="006F4076" w:rsidRPr="006D64B0" w:rsidRDefault="006F4076" w:rsidP="006F4076">
      <w:pPr>
        <w:ind w:firstLine="709"/>
        <w:jc w:val="both"/>
        <w:rPr>
          <w:sz w:val="24"/>
          <w:szCs w:val="24"/>
        </w:rPr>
      </w:pPr>
    </w:p>
    <w:tbl>
      <w:tblPr>
        <w:tblW w:w="15529" w:type="dxa"/>
        <w:jc w:val="center"/>
        <w:tblLayout w:type="fixed"/>
        <w:tblLook w:val="0000"/>
      </w:tblPr>
      <w:tblGrid>
        <w:gridCol w:w="567"/>
        <w:gridCol w:w="2062"/>
        <w:gridCol w:w="1134"/>
        <w:gridCol w:w="1112"/>
        <w:gridCol w:w="1134"/>
        <w:gridCol w:w="1134"/>
        <w:gridCol w:w="1134"/>
        <w:gridCol w:w="1134"/>
        <w:gridCol w:w="1134"/>
        <w:gridCol w:w="1134"/>
        <w:gridCol w:w="3850"/>
      </w:tblGrid>
      <w:tr w:rsidR="006F4076" w:rsidRPr="006D64B0" w:rsidTr="006F4076">
        <w:trPr>
          <w:trHeight w:val="23"/>
          <w:jc w:val="center"/>
        </w:trPr>
        <w:tc>
          <w:tcPr>
            <w:tcW w:w="567" w:type="dxa"/>
            <w:vMerge w:val="restart"/>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w:t>
            </w:r>
          </w:p>
        </w:tc>
        <w:tc>
          <w:tcPr>
            <w:tcW w:w="2062" w:type="dxa"/>
            <w:vMerge w:val="restart"/>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Наименование мероприятия</w:t>
            </w:r>
          </w:p>
        </w:tc>
        <w:tc>
          <w:tcPr>
            <w:tcW w:w="9050" w:type="dxa"/>
            <w:gridSpan w:val="8"/>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Объемы финансирования (тыс. рублей)</w:t>
            </w:r>
          </w:p>
        </w:tc>
        <w:tc>
          <w:tcPr>
            <w:tcW w:w="3850"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Содержание мероприятия</w:t>
            </w:r>
          </w:p>
        </w:tc>
      </w:tr>
      <w:tr w:rsidR="006F4076" w:rsidRPr="006D64B0" w:rsidTr="006F4076">
        <w:trPr>
          <w:trHeight w:val="23"/>
          <w:jc w:val="center"/>
        </w:trPr>
        <w:tc>
          <w:tcPr>
            <w:tcW w:w="567" w:type="dxa"/>
            <w:vMerge/>
            <w:tcBorders>
              <w:top w:val="single" w:sz="4" w:space="0" w:color="000000"/>
              <w:left w:val="single" w:sz="4" w:space="0" w:color="000000"/>
              <w:bottom w:val="single" w:sz="4" w:space="0" w:color="000000"/>
            </w:tcBorders>
            <w:vAlign w:val="center"/>
          </w:tcPr>
          <w:p w:rsidR="006F4076" w:rsidRPr="006D64B0" w:rsidRDefault="006F4076" w:rsidP="006F4076">
            <w:pPr>
              <w:snapToGrid w:val="0"/>
              <w:rPr>
                <w:sz w:val="24"/>
                <w:szCs w:val="24"/>
              </w:rPr>
            </w:pPr>
          </w:p>
        </w:tc>
        <w:tc>
          <w:tcPr>
            <w:tcW w:w="2062" w:type="dxa"/>
            <w:vMerge/>
            <w:tcBorders>
              <w:top w:val="single" w:sz="4" w:space="0" w:color="000000"/>
              <w:left w:val="single" w:sz="4" w:space="0" w:color="000000"/>
              <w:bottom w:val="single" w:sz="4" w:space="0" w:color="000000"/>
            </w:tcBorders>
            <w:vAlign w:val="center"/>
          </w:tcPr>
          <w:p w:rsidR="006F4076" w:rsidRPr="006D64B0" w:rsidRDefault="006F4076" w:rsidP="006F4076">
            <w:pPr>
              <w:snapToGrid w:val="0"/>
              <w:rPr>
                <w:sz w:val="24"/>
                <w:szCs w:val="24"/>
              </w:rPr>
            </w:pP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ind w:left="-108" w:right="-108"/>
              <w:jc w:val="center"/>
              <w:rPr>
                <w:sz w:val="24"/>
                <w:szCs w:val="24"/>
              </w:rPr>
            </w:pPr>
            <w:r w:rsidRPr="006D64B0">
              <w:rPr>
                <w:sz w:val="24"/>
                <w:szCs w:val="24"/>
              </w:rPr>
              <w:t>2023 г.</w:t>
            </w:r>
          </w:p>
        </w:tc>
        <w:tc>
          <w:tcPr>
            <w:tcW w:w="1112"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2024 г.</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2025 г.</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ind w:left="-108"/>
              <w:jc w:val="center"/>
              <w:rPr>
                <w:sz w:val="24"/>
                <w:szCs w:val="24"/>
              </w:rPr>
            </w:pPr>
            <w:r w:rsidRPr="006D64B0">
              <w:rPr>
                <w:sz w:val="24"/>
                <w:szCs w:val="24"/>
              </w:rPr>
              <w:t>2026 г.</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ind w:left="-108"/>
              <w:jc w:val="center"/>
              <w:rPr>
                <w:sz w:val="24"/>
                <w:szCs w:val="24"/>
              </w:rPr>
            </w:pPr>
            <w:r w:rsidRPr="006D64B0">
              <w:rPr>
                <w:sz w:val="24"/>
                <w:szCs w:val="24"/>
              </w:rPr>
              <w:t>2027 г.</w:t>
            </w: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snapToGrid w:val="0"/>
              <w:rPr>
                <w:sz w:val="24"/>
                <w:szCs w:val="24"/>
              </w:rPr>
            </w:pPr>
            <w:r w:rsidRPr="006D64B0">
              <w:rPr>
                <w:sz w:val="24"/>
                <w:szCs w:val="24"/>
              </w:rPr>
              <w:t>2028 г.</w:t>
            </w:r>
          </w:p>
        </w:tc>
        <w:tc>
          <w:tcPr>
            <w:tcW w:w="1134" w:type="dxa"/>
            <w:tcBorders>
              <w:top w:val="single" w:sz="4" w:space="0" w:color="000000"/>
              <w:left w:val="single" w:sz="4" w:space="0" w:color="auto"/>
              <w:bottom w:val="single" w:sz="4" w:space="0" w:color="000000"/>
            </w:tcBorders>
          </w:tcPr>
          <w:p w:rsidR="006F4076" w:rsidRPr="006D64B0" w:rsidRDefault="006F4076" w:rsidP="006F4076">
            <w:pPr>
              <w:snapToGrid w:val="0"/>
              <w:rPr>
                <w:sz w:val="24"/>
                <w:szCs w:val="24"/>
              </w:rPr>
            </w:pPr>
            <w:r w:rsidRPr="006D64B0">
              <w:rPr>
                <w:sz w:val="24"/>
                <w:szCs w:val="24"/>
              </w:rPr>
              <w:t>2029 г.</w:t>
            </w:r>
          </w:p>
        </w:tc>
        <w:tc>
          <w:tcPr>
            <w:tcW w:w="1134" w:type="dxa"/>
            <w:tcBorders>
              <w:top w:val="single" w:sz="4" w:space="0" w:color="000000"/>
              <w:left w:val="single" w:sz="4" w:space="0" w:color="auto"/>
              <w:bottom w:val="single" w:sz="4" w:space="0" w:color="000000"/>
            </w:tcBorders>
          </w:tcPr>
          <w:p w:rsidR="006F4076" w:rsidRPr="006D64B0" w:rsidRDefault="006F4076" w:rsidP="006F4076">
            <w:pPr>
              <w:snapToGrid w:val="0"/>
              <w:rPr>
                <w:sz w:val="24"/>
                <w:szCs w:val="24"/>
              </w:rPr>
            </w:pPr>
            <w:r w:rsidRPr="006D64B0">
              <w:rPr>
                <w:sz w:val="24"/>
                <w:szCs w:val="24"/>
              </w:rPr>
              <w:t>2030 г.</w:t>
            </w:r>
          </w:p>
        </w:tc>
        <w:tc>
          <w:tcPr>
            <w:tcW w:w="3850" w:type="dxa"/>
            <w:tcBorders>
              <w:top w:val="single" w:sz="4" w:space="0" w:color="000000"/>
              <w:left w:val="single" w:sz="4" w:space="0" w:color="000000"/>
              <w:bottom w:val="single" w:sz="4" w:space="0" w:color="000000"/>
              <w:right w:val="single" w:sz="4" w:space="0" w:color="000000"/>
            </w:tcBorders>
            <w:vAlign w:val="center"/>
          </w:tcPr>
          <w:p w:rsidR="006F4076" w:rsidRPr="006D64B0" w:rsidRDefault="006F4076" w:rsidP="006F4076">
            <w:pPr>
              <w:snapToGrid w:val="0"/>
              <w:rPr>
                <w:sz w:val="24"/>
                <w:szCs w:val="24"/>
              </w:rPr>
            </w:pPr>
          </w:p>
        </w:tc>
      </w:tr>
      <w:tr w:rsidR="006F4076" w:rsidRPr="006D64B0" w:rsidTr="006F4076">
        <w:trPr>
          <w:trHeight w:val="23"/>
          <w:jc w:val="center"/>
        </w:trPr>
        <w:tc>
          <w:tcPr>
            <w:tcW w:w="567"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1</w:t>
            </w:r>
          </w:p>
        </w:tc>
        <w:tc>
          <w:tcPr>
            <w:tcW w:w="2062"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2</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3</w:t>
            </w:r>
          </w:p>
        </w:tc>
        <w:tc>
          <w:tcPr>
            <w:tcW w:w="1112"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4</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5</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7</w:t>
            </w: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8</w:t>
            </w:r>
          </w:p>
        </w:tc>
        <w:tc>
          <w:tcPr>
            <w:tcW w:w="1134" w:type="dxa"/>
            <w:tcBorders>
              <w:top w:val="single" w:sz="4" w:space="0" w:color="000000"/>
              <w:left w:val="single" w:sz="4" w:space="0" w:color="auto"/>
              <w:bottom w:val="single" w:sz="4" w:space="0" w:color="000000"/>
            </w:tcBorders>
          </w:tcPr>
          <w:p w:rsidR="006F4076" w:rsidRPr="006D64B0" w:rsidRDefault="006F4076" w:rsidP="006F4076">
            <w:pPr>
              <w:snapToGrid w:val="0"/>
              <w:jc w:val="center"/>
              <w:rPr>
                <w:sz w:val="24"/>
                <w:szCs w:val="24"/>
              </w:rPr>
            </w:pPr>
            <w:r w:rsidRPr="006D64B0">
              <w:rPr>
                <w:sz w:val="24"/>
                <w:szCs w:val="24"/>
              </w:rPr>
              <w:t>9</w:t>
            </w:r>
          </w:p>
        </w:tc>
        <w:tc>
          <w:tcPr>
            <w:tcW w:w="1134" w:type="dxa"/>
            <w:tcBorders>
              <w:top w:val="single" w:sz="4" w:space="0" w:color="000000"/>
              <w:left w:val="single" w:sz="4" w:space="0" w:color="auto"/>
              <w:bottom w:val="single" w:sz="4" w:space="0" w:color="000000"/>
            </w:tcBorders>
          </w:tcPr>
          <w:p w:rsidR="006F4076" w:rsidRPr="006D64B0" w:rsidRDefault="006F4076" w:rsidP="006F4076">
            <w:pPr>
              <w:snapToGrid w:val="0"/>
              <w:jc w:val="center"/>
              <w:rPr>
                <w:sz w:val="24"/>
                <w:szCs w:val="24"/>
              </w:rPr>
            </w:pPr>
            <w:r w:rsidRPr="006D64B0">
              <w:rPr>
                <w:sz w:val="24"/>
                <w:szCs w:val="24"/>
              </w:rPr>
              <w:t>10</w:t>
            </w:r>
          </w:p>
        </w:tc>
        <w:tc>
          <w:tcPr>
            <w:tcW w:w="3850"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10</w:t>
            </w:r>
          </w:p>
        </w:tc>
      </w:tr>
      <w:tr w:rsidR="006F4076" w:rsidRPr="006D64B0" w:rsidTr="006F4076">
        <w:trPr>
          <w:trHeight w:val="23"/>
          <w:jc w:val="center"/>
        </w:trPr>
        <w:tc>
          <w:tcPr>
            <w:tcW w:w="567" w:type="dxa"/>
            <w:vMerge w:val="restart"/>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1</w:t>
            </w:r>
          </w:p>
        </w:tc>
        <w:tc>
          <w:tcPr>
            <w:tcW w:w="2062" w:type="dxa"/>
            <w:vMerge w:val="restart"/>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Культурно-досуговая деятельность и развитие народного творчества</w:t>
            </w:r>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p>
        </w:tc>
        <w:tc>
          <w:tcPr>
            <w:tcW w:w="1112"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auto"/>
              <w:bottom w:val="single" w:sz="4" w:space="0" w:color="000000"/>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auto"/>
              <w:bottom w:val="single" w:sz="4" w:space="0" w:color="000000"/>
            </w:tcBorders>
            <w:vAlign w:val="center"/>
          </w:tcPr>
          <w:p w:rsidR="006F4076" w:rsidRPr="006D64B0" w:rsidRDefault="006F4076" w:rsidP="006F4076">
            <w:pPr>
              <w:snapToGrid w:val="0"/>
              <w:jc w:val="center"/>
              <w:rPr>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rPr>
                <w:sz w:val="24"/>
                <w:szCs w:val="24"/>
              </w:rPr>
            </w:pPr>
            <w:r w:rsidRPr="006D64B0">
              <w:rPr>
                <w:sz w:val="24"/>
                <w:szCs w:val="24"/>
              </w:rPr>
              <w:t>Обеспечение формирования единого культурного пространства, творческих возможностей и участия населения в культурной жизни поселения.</w:t>
            </w:r>
          </w:p>
          <w:p w:rsidR="006F4076" w:rsidRPr="006D64B0" w:rsidRDefault="006F4076" w:rsidP="006F4076">
            <w:pPr>
              <w:rPr>
                <w:sz w:val="24"/>
                <w:szCs w:val="24"/>
              </w:rPr>
            </w:pPr>
            <w:r w:rsidRPr="006D64B0">
              <w:rPr>
                <w:sz w:val="24"/>
                <w:szCs w:val="24"/>
              </w:rPr>
              <w:t>Организация досуга населения: народные календарные праздники, мероприятия с различными категориями населения.</w:t>
            </w:r>
          </w:p>
          <w:p w:rsidR="006F4076" w:rsidRPr="006D64B0" w:rsidRDefault="006F4076" w:rsidP="006F4076">
            <w:pPr>
              <w:rPr>
                <w:sz w:val="24"/>
                <w:szCs w:val="24"/>
              </w:rPr>
            </w:pPr>
            <w:r w:rsidRPr="006D64B0">
              <w:rPr>
                <w:sz w:val="24"/>
                <w:szCs w:val="24"/>
              </w:rPr>
              <w:t>Участие в районных, зональных, областных, фестивалях-конкурсах самодеятельного творчества.</w:t>
            </w:r>
          </w:p>
        </w:tc>
      </w:tr>
      <w:tr w:rsidR="006F4076" w:rsidRPr="006D64B0" w:rsidTr="006F4076">
        <w:trPr>
          <w:trHeight w:val="23"/>
          <w:jc w:val="center"/>
        </w:trPr>
        <w:tc>
          <w:tcPr>
            <w:tcW w:w="567" w:type="dxa"/>
            <w:vMerge/>
            <w:tcBorders>
              <w:top w:val="single" w:sz="4" w:space="0" w:color="000000"/>
              <w:left w:val="single" w:sz="4" w:space="0" w:color="000000"/>
              <w:bottom w:val="single" w:sz="4" w:space="0" w:color="000000"/>
            </w:tcBorders>
            <w:vAlign w:val="center"/>
          </w:tcPr>
          <w:p w:rsidR="006F4076" w:rsidRPr="006D64B0" w:rsidRDefault="006F4076" w:rsidP="006F4076">
            <w:pPr>
              <w:snapToGrid w:val="0"/>
              <w:rPr>
                <w:sz w:val="24"/>
                <w:szCs w:val="24"/>
              </w:rPr>
            </w:pPr>
          </w:p>
        </w:tc>
        <w:tc>
          <w:tcPr>
            <w:tcW w:w="2062" w:type="dxa"/>
            <w:vMerge/>
            <w:tcBorders>
              <w:top w:val="single" w:sz="4" w:space="0" w:color="000000"/>
              <w:left w:val="single" w:sz="4" w:space="0" w:color="000000"/>
              <w:bottom w:val="single" w:sz="4" w:space="0" w:color="000000"/>
            </w:tcBorders>
            <w:vAlign w:val="center"/>
          </w:tcPr>
          <w:p w:rsidR="006F4076" w:rsidRPr="006D64B0" w:rsidRDefault="006F4076" w:rsidP="006F4076">
            <w:pPr>
              <w:snapToGrid w:val="0"/>
              <w:rPr>
                <w:sz w:val="24"/>
                <w:szCs w:val="24"/>
              </w:rPr>
            </w:pP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snapToGrid w:val="0"/>
              <w:jc w:val="center"/>
              <w:rPr>
                <w:sz w:val="24"/>
                <w:szCs w:val="24"/>
              </w:rPr>
            </w:pPr>
            <w:r w:rsidRPr="006D64B0">
              <w:rPr>
                <w:sz w:val="24"/>
                <w:szCs w:val="24"/>
              </w:rPr>
              <w:t>3855,58</w:t>
            </w:r>
          </w:p>
        </w:tc>
        <w:tc>
          <w:tcPr>
            <w:tcW w:w="1112" w:type="dxa"/>
            <w:tcBorders>
              <w:top w:val="single" w:sz="4" w:space="0" w:color="000000"/>
              <w:left w:val="single" w:sz="4" w:space="0" w:color="000000"/>
              <w:bottom w:val="single" w:sz="4" w:space="0" w:color="000000"/>
            </w:tcBorders>
            <w:vAlign w:val="bottom"/>
          </w:tcPr>
          <w:p w:rsidR="006F4076" w:rsidRPr="006D64B0" w:rsidRDefault="006F4076" w:rsidP="006F4076">
            <w:pPr>
              <w:snapToGrid w:val="0"/>
              <w:jc w:val="center"/>
              <w:rPr>
                <w:sz w:val="24"/>
                <w:szCs w:val="24"/>
              </w:rPr>
            </w:pPr>
            <w:r w:rsidRPr="006D64B0">
              <w:rPr>
                <w:sz w:val="24"/>
                <w:szCs w:val="24"/>
              </w:rPr>
              <w:t>3406,00</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snapToGrid w:val="0"/>
              <w:jc w:val="center"/>
              <w:rPr>
                <w:sz w:val="24"/>
                <w:szCs w:val="24"/>
              </w:rPr>
            </w:pPr>
            <w:r w:rsidRPr="006D64B0">
              <w:rPr>
                <w:sz w:val="24"/>
                <w:szCs w:val="24"/>
              </w:rPr>
              <w:t>1872,00</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rPr>
                <w:sz w:val="24"/>
                <w:szCs w:val="24"/>
              </w:rPr>
            </w:pPr>
          </w:p>
          <w:p w:rsidR="006F4076" w:rsidRPr="006D64B0" w:rsidRDefault="006F4076" w:rsidP="006F4076">
            <w:pPr>
              <w:rPr>
                <w:sz w:val="24"/>
                <w:szCs w:val="24"/>
              </w:rPr>
            </w:pPr>
            <w:r w:rsidRPr="006D64B0">
              <w:rPr>
                <w:sz w:val="24"/>
                <w:szCs w:val="24"/>
              </w:rPr>
              <w:t>1882,00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rPr>
                <w:sz w:val="24"/>
                <w:szCs w:val="24"/>
              </w:rPr>
            </w:pPr>
          </w:p>
          <w:p w:rsidR="006F4076" w:rsidRPr="006D64B0" w:rsidRDefault="006F4076" w:rsidP="006F4076">
            <w:pPr>
              <w:rPr>
                <w:sz w:val="24"/>
                <w:szCs w:val="24"/>
              </w:rPr>
            </w:pPr>
            <w:r w:rsidRPr="006D64B0">
              <w:rPr>
                <w:sz w:val="24"/>
                <w:szCs w:val="24"/>
              </w:rPr>
              <w:t>1882,00</w:t>
            </w: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rPr>
                <w:sz w:val="24"/>
                <w:szCs w:val="24"/>
              </w:rPr>
            </w:pPr>
          </w:p>
          <w:p w:rsidR="006F4076" w:rsidRPr="006D64B0" w:rsidRDefault="006F4076" w:rsidP="006F4076">
            <w:pPr>
              <w:rPr>
                <w:sz w:val="24"/>
                <w:szCs w:val="24"/>
              </w:rPr>
            </w:pPr>
            <w:r w:rsidRPr="006D64B0">
              <w:rPr>
                <w:sz w:val="24"/>
                <w:szCs w:val="24"/>
              </w:rPr>
              <w:t>1882,00</w:t>
            </w:r>
          </w:p>
        </w:tc>
        <w:tc>
          <w:tcPr>
            <w:tcW w:w="1134" w:type="dxa"/>
            <w:tcBorders>
              <w:top w:val="single" w:sz="4" w:space="0" w:color="000000"/>
              <w:left w:val="single" w:sz="4" w:space="0" w:color="auto"/>
              <w:bottom w:val="single" w:sz="4" w:space="0" w:color="000000"/>
            </w:tcBorders>
          </w:tcPr>
          <w:p w:rsidR="006F4076" w:rsidRPr="006D64B0" w:rsidRDefault="006F4076" w:rsidP="006F4076">
            <w:pPr>
              <w:rPr>
                <w:sz w:val="24"/>
                <w:szCs w:val="24"/>
              </w:rPr>
            </w:pPr>
          </w:p>
          <w:p w:rsidR="006F4076" w:rsidRPr="006D64B0" w:rsidRDefault="006F4076" w:rsidP="006F4076">
            <w:pPr>
              <w:rPr>
                <w:sz w:val="24"/>
                <w:szCs w:val="24"/>
              </w:rPr>
            </w:pPr>
            <w:r w:rsidRPr="006D64B0">
              <w:rPr>
                <w:sz w:val="24"/>
                <w:szCs w:val="24"/>
              </w:rPr>
              <w:t>1882,00</w:t>
            </w:r>
          </w:p>
        </w:tc>
        <w:tc>
          <w:tcPr>
            <w:tcW w:w="1134" w:type="dxa"/>
            <w:tcBorders>
              <w:top w:val="single" w:sz="4" w:space="0" w:color="000000"/>
              <w:left w:val="single" w:sz="4" w:space="0" w:color="auto"/>
              <w:bottom w:val="single" w:sz="4" w:space="0" w:color="000000"/>
            </w:tcBorders>
          </w:tcPr>
          <w:p w:rsidR="006F4076" w:rsidRPr="006D64B0" w:rsidRDefault="006F4076" w:rsidP="006F4076">
            <w:pPr>
              <w:rPr>
                <w:sz w:val="24"/>
                <w:szCs w:val="24"/>
              </w:rPr>
            </w:pPr>
          </w:p>
          <w:p w:rsidR="006F4076" w:rsidRPr="006D64B0" w:rsidRDefault="006F4076" w:rsidP="006F4076">
            <w:pPr>
              <w:rPr>
                <w:sz w:val="24"/>
                <w:szCs w:val="24"/>
              </w:rPr>
            </w:pPr>
            <w:r w:rsidRPr="006D64B0">
              <w:rPr>
                <w:sz w:val="24"/>
                <w:szCs w:val="24"/>
              </w:rPr>
              <w:t>1882,00</w:t>
            </w:r>
          </w:p>
        </w:tc>
        <w:tc>
          <w:tcPr>
            <w:tcW w:w="3850"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rPr>
                <w:sz w:val="24"/>
                <w:szCs w:val="24"/>
              </w:rPr>
            </w:pPr>
            <w:r w:rsidRPr="006D64B0">
              <w:rPr>
                <w:sz w:val="24"/>
                <w:szCs w:val="24"/>
              </w:rPr>
              <w:t>Содержание учреждений культуры</w:t>
            </w:r>
          </w:p>
        </w:tc>
      </w:tr>
      <w:tr w:rsidR="006F4076" w:rsidRPr="006D64B0" w:rsidTr="006F4076">
        <w:trPr>
          <w:trHeight w:val="23"/>
          <w:jc w:val="center"/>
        </w:trPr>
        <w:tc>
          <w:tcPr>
            <w:tcW w:w="567" w:type="dxa"/>
            <w:vMerge/>
            <w:tcBorders>
              <w:top w:val="single" w:sz="4" w:space="0" w:color="000000"/>
              <w:left w:val="single" w:sz="4" w:space="0" w:color="000000"/>
              <w:bottom w:val="single" w:sz="4" w:space="0" w:color="000000"/>
            </w:tcBorders>
            <w:vAlign w:val="center"/>
          </w:tcPr>
          <w:p w:rsidR="006F4076" w:rsidRPr="006D64B0" w:rsidRDefault="006F4076" w:rsidP="006F4076">
            <w:pPr>
              <w:snapToGrid w:val="0"/>
              <w:rPr>
                <w:sz w:val="24"/>
                <w:szCs w:val="24"/>
              </w:rPr>
            </w:pPr>
          </w:p>
        </w:tc>
        <w:tc>
          <w:tcPr>
            <w:tcW w:w="2062"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rPr>
                <w:i/>
                <w:sz w:val="24"/>
                <w:szCs w:val="24"/>
              </w:rPr>
            </w:pPr>
            <w:r w:rsidRPr="006D64B0">
              <w:rPr>
                <w:i/>
                <w:sz w:val="24"/>
                <w:szCs w:val="24"/>
              </w:rPr>
              <w:t>ИТОГО</w:t>
            </w:r>
          </w:p>
          <w:p w:rsidR="006F4076" w:rsidRPr="006D64B0" w:rsidRDefault="006F4076" w:rsidP="006F4076">
            <w:pPr>
              <w:snapToGrid w:val="0"/>
              <w:rPr>
                <w:i/>
                <w:sz w:val="24"/>
                <w:szCs w:val="24"/>
              </w:rPr>
            </w:pPr>
            <w:r w:rsidRPr="006D64B0">
              <w:rPr>
                <w:i/>
                <w:sz w:val="24"/>
                <w:szCs w:val="24"/>
              </w:rPr>
              <w:t xml:space="preserve"> по разделу</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snapToGrid w:val="0"/>
              <w:jc w:val="center"/>
              <w:rPr>
                <w:i/>
                <w:sz w:val="24"/>
                <w:szCs w:val="24"/>
              </w:rPr>
            </w:pPr>
            <w:r w:rsidRPr="006D64B0">
              <w:rPr>
                <w:i/>
                <w:sz w:val="24"/>
                <w:szCs w:val="24"/>
              </w:rPr>
              <w:t>3855,58</w:t>
            </w:r>
          </w:p>
        </w:tc>
        <w:tc>
          <w:tcPr>
            <w:tcW w:w="1112" w:type="dxa"/>
            <w:tcBorders>
              <w:top w:val="single" w:sz="4" w:space="0" w:color="000000"/>
              <w:left w:val="single" w:sz="4" w:space="0" w:color="000000"/>
              <w:bottom w:val="single" w:sz="4" w:space="0" w:color="000000"/>
            </w:tcBorders>
            <w:vAlign w:val="bottom"/>
          </w:tcPr>
          <w:p w:rsidR="006F4076" w:rsidRPr="006D64B0" w:rsidRDefault="006F4076" w:rsidP="006F4076">
            <w:pPr>
              <w:snapToGrid w:val="0"/>
              <w:jc w:val="center"/>
              <w:rPr>
                <w:i/>
                <w:sz w:val="24"/>
                <w:szCs w:val="24"/>
              </w:rPr>
            </w:pPr>
            <w:r w:rsidRPr="006D64B0">
              <w:rPr>
                <w:i/>
                <w:sz w:val="24"/>
                <w:szCs w:val="24"/>
              </w:rPr>
              <w:t>3406,00</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snapToGrid w:val="0"/>
              <w:jc w:val="center"/>
              <w:rPr>
                <w:i/>
                <w:sz w:val="24"/>
                <w:szCs w:val="24"/>
              </w:rPr>
            </w:pPr>
            <w:r w:rsidRPr="006D64B0">
              <w:rPr>
                <w:i/>
                <w:sz w:val="24"/>
                <w:szCs w:val="24"/>
              </w:rPr>
              <w:t>1872,00</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jc w:val="center"/>
              <w:rPr>
                <w:i/>
                <w:sz w:val="24"/>
                <w:szCs w:val="24"/>
              </w:rPr>
            </w:pPr>
            <w:r w:rsidRPr="006D64B0">
              <w:rPr>
                <w:i/>
                <w:sz w:val="24"/>
                <w:szCs w:val="24"/>
              </w:rPr>
              <w:t>1882,00</w:t>
            </w:r>
          </w:p>
        </w:tc>
        <w:tc>
          <w:tcPr>
            <w:tcW w:w="1134" w:type="dxa"/>
            <w:tcBorders>
              <w:top w:val="single" w:sz="4" w:space="0" w:color="000000"/>
              <w:left w:val="single" w:sz="4" w:space="0" w:color="000000"/>
              <w:bottom w:val="single" w:sz="4" w:space="0" w:color="000000"/>
              <w:right w:val="single" w:sz="4" w:space="0" w:color="000000"/>
            </w:tcBorders>
            <w:vAlign w:val="bottom"/>
          </w:tcPr>
          <w:p w:rsidR="006F4076" w:rsidRPr="006D64B0" w:rsidRDefault="006F4076" w:rsidP="006F4076">
            <w:pPr>
              <w:jc w:val="center"/>
              <w:rPr>
                <w:i/>
                <w:sz w:val="24"/>
                <w:szCs w:val="24"/>
              </w:rPr>
            </w:pPr>
            <w:r w:rsidRPr="006D64B0">
              <w:rPr>
                <w:i/>
                <w:sz w:val="24"/>
                <w:szCs w:val="24"/>
              </w:rPr>
              <w:t>1882,00</w:t>
            </w:r>
          </w:p>
        </w:tc>
        <w:tc>
          <w:tcPr>
            <w:tcW w:w="1134" w:type="dxa"/>
            <w:tcBorders>
              <w:top w:val="single" w:sz="4" w:space="0" w:color="000000"/>
              <w:left w:val="single" w:sz="4" w:space="0" w:color="000000"/>
              <w:bottom w:val="single" w:sz="4" w:space="0" w:color="000000"/>
              <w:right w:val="single" w:sz="4" w:space="0" w:color="auto"/>
            </w:tcBorders>
            <w:vAlign w:val="bottom"/>
          </w:tcPr>
          <w:p w:rsidR="006F4076" w:rsidRPr="006D64B0" w:rsidRDefault="006F4076" w:rsidP="006F4076">
            <w:pPr>
              <w:jc w:val="center"/>
              <w:rPr>
                <w:i/>
                <w:sz w:val="24"/>
                <w:szCs w:val="24"/>
              </w:rPr>
            </w:pPr>
            <w:r w:rsidRPr="006D64B0">
              <w:rPr>
                <w:i/>
                <w:sz w:val="24"/>
                <w:szCs w:val="24"/>
              </w:rPr>
              <w:t>1882,00</w:t>
            </w:r>
          </w:p>
        </w:tc>
        <w:tc>
          <w:tcPr>
            <w:tcW w:w="1134" w:type="dxa"/>
            <w:tcBorders>
              <w:top w:val="single" w:sz="4" w:space="0" w:color="000000"/>
              <w:left w:val="single" w:sz="4" w:space="0" w:color="auto"/>
              <w:bottom w:val="single" w:sz="4" w:space="0" w:color="000000"/>
            </w:tcBorders>
            <w:vAlign w:val="bottom"/>
          </w:tcPr>
          <w:p w:rsidR="006F4076" w:rsidRPr="006D64B0" w:rsidRDefault="006F4076" w:rsidP="006F4076">
            <w:pPr>
              <w:jc w:val="center"/>
              <w:rPr>
                <w:i/>
                <w:sz w:val="24"/>
                <w:szCs w:val="24"/>
              </w:rPr>
            </w:pPr>
            <w:r w:rsidRPr="006D64B0">
              <w:rPr>
                <w:i/>
                <w:sz w:val="24"/>
                <w:szCs w:val="24"/>
              </w:rPr>
              <w:t>1882,00</w:t>
            </w:r>
          </w:p>
        </w:tc>
        <w:tc>
          <w:tcPr>
            <w:tcW w:w="1134" w:type="dxa"/>
            <w:tcBorders>
              <w:top w:val="single" w:sz="4" w:space="0" w:color="000000"/>
              <w:left w:val="single" w:sz="4" w:space="0" w:color="auto"/>
              <w:bottom w:val="single" w:sz="4" w:space="0" w:color="000000"/>
            </w:tcBorders>
            <w:vAlign w:val="bottom"/>
          </w:tcPr>
          <w:p w:rsidR="006F4076" w:rsidRPr="006D64B0" w:rsidRDefault="006F4076" w:rsidP="006F4076">
            <w:pPr>
              <w:jc w:val="center"/>
              <w:rPr>
                <w:i/>
                <w:sz w:val="24"/>
                <w:szCs w:val="24"/>
              </w:rPr>
            </w:pPr>
            <w:r w:rsidRPr="006D64B0">
              <w:rPr>
                <w:i/>
                <w:sz w:val="24"/>
                <w:szCs w:val="24"/>
              </w:rPr>
              <w:t>1882,00</w:t>
            </w:r>
          </w:p>
        </w:tc>
        <w:tc>
          <w:tcPr>
            <w:tcW w:w="3850"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rPr>
                <w:sz w:val="24"/>
                <w:szCs w:val="24"/>
              </w:rPr>
            </w:pPr>
          </w:p>
        </w:tc>
      </w:tr>
      <w:tr w:rsidR="006F4076" w:rsidRPr="006D64B0" w:rsidTr="006F4076">
        <w:trPr>
          <w:trHeight w:val="940"/>
          <w:jc w:val="center"/>
        </w:trPr>
        <w:tc>
          <w:tcPr>
            <w:tcW w:w="567" w:type="dxa"/>
            <w:vMerge w:val="restart"/>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2</w:t>
            </w:r>
          </w:p>
        </w:tc>
        <w:tc>
          <w:tcPr>
            <w:tcW w:w="2062"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sz w:val="24"/>
                <w:szCs w:val="24"/>
              </w:rPr>
              <w:t>Развитие библиотечного дела</w:t>
            </w:r>
          </w:p>
        </w:tc>
        <w:tc>
          <w:tcPr>
            <w:tcW w:w="1134" w:type="dxa"/>
            <w:tcBorders>
              <w:top w:val="single" w:sz="4" w:space="0" w:color="000000"/>
              <w:left w:val="single" w:sz="4" w:space="0" w:color="000000"/>
            </w:tcBorders>
            <w:vAlign w:val="center"/>
          </w:tcPr>
          <w:p w:rsidR="006F4076" w:rsidRPr="006D64B0" w:rsidRDefault="006F4076" w:rsidP="006F4076">
            <w:pPr>
              <w:snapToGrid w:val="0"/>
              <w:jc w:val="center"/>
              <w:rPr>
                <w:sz w:val="24"/>
                <w:szCs w:val="24"/>
              </w:rPr>
            </w:pPr>
            <w:r w:rsidRPr="006D64B0">
              <w:rPr>
                <w:sz w:val="24"/>
                <w:szCs w:val="24"/>
              </w:rPr>
              <w:t>365,00</w:t>
            </w:r>
          </w:p>
        </w:tc>
        <w:tc>
          <w:tcPr>
            <w:tcW w:w="1112" w:type="dxa"/>
            <w:tcBorders>
              <w:top w:val="single" w:sz="4" w:space="0" w:color="000000"/>
              <w:left w:val="single" w:sz="4" w:space="0" w:color="000000"/>
            </w:tcBorders>
            <w:vAlign w:val="center"/>
          </w:tcPr>
          <w:p w:rsidR="006F4076" w:rsidRPr="006D64B0" w:rsidRDefault="006F4076" w:rsidP="006F4076">
            <w:pPr>
              <w:snapToGrid w:val="0"/>
              <w:jc w:val="center"/>
              <w:rPr>
                <w:sz w:val="24"/>
                <w:szCs w:val="24"/>
              </w:rPr>
            </w:pPr>
            <w:r w:rsidRPr="006D64B0">
              <w:rPr>
                <w:sz w:val="24"/>
                <w:szCs w:val="24"/>
              </w:rPr>
              <w:t>0</w:t>
            </w:r>
          </w:p>
        </w:tc>
        <w:tc>
          <w:tcPr>
            <w:tcW w:w="1134" w:type="dxa"/>
            <w:tcBorders>
              <w:top w:val="single" w:sz="4" w:space="0" w:color="000000"/>
              <w:left w:val="single" w:sz="4" w:space="0" w:color="000000"/>
            </w:tcBorders>
            <w:vAlign w:val="center"/>
          </w:tcPr>
          <w:p w:rsidR="006F4076" w:rsidRPr="006D64B0" w:rsidRDefault="006F4076" w:rsidP="006F4076">
            <w:pPr>
              <w:snapToGrid w:val="0"/>
              <w:jc w:val="center"/>
              <w:rPr>
                <w:sz w:val="24"/>
                <w:szCs w:val="24"/>
              </w:rPr>
            </w:pPr>
            <w:r w:rsidRPr="006D64B0">
              <w:rPr>
                <w:sz w:val="24"/>
                <w:szCs w:val="24"/>
              </w:rPr>
              <w:t>0</w:t>
            </w:r>
          </w:p>
        </w:tc>
        <w:tc>
          <w:tcPr>
            <w:tcW w:w="1134" w:type="dxa"/>
            <w:tcBorders>
              <w:top w:val="single" w:sz="4" w:space="0" w:color="000000"/>
              <w:left w:val="single" w:sz="4" w:space="0" w:color="000000"/>
            </w:tcBorders>
            <w:vAlign w:val="center"/>
          </w:tcPr>
          <w:p w:rsidR="006F4076" w:rsidRPr="006D64B0" w:rsidRDefault="006F4076" w:rsidP="006F4076">
            <w:pPr>
              <w:jc w:val="center"/>
              <w:rPr>
                <w:sz w:val="24"/>
                <w:szCs w:val="24"/>
              </w:rPr>
            </w:pPr>
            <w:r w:rsidRPr="006D64B0">
              <w:rPr>
                <w:sz w:val="24"/>
                <w:szCs w:val="24"/>
              </w:rPr>
              <w:t>0</w:t>
            </w:r>
          </w:p>
        </w:tc>
        <w:tc>
          <w:tcPr>
            <w:tcW w:w="1134" w:type="dxa"/>
            <w:tcBorders>
              <w:top w:val="single" w:sz="4" w:space="0" w:color="000000"/>
              <w:left w:val="single" w:sz="4" w:space="0" w:color="000000"/>
              <w:right w:val="single" w:sz="4" w:space="0" w:color="000000"/>
            </w:tcBorders>
            <w:vAlign w:val="center"/>
          </w:tcPr>
          <w:p w:rsidR="006F4076" w:rsidRPr="006D64B0" w:rsidRDefault="006F4076" w:rsidP="006F4076">
            <w:pPr>
              <w:jc w:val="center"/>
              <w:rPr>
                <w:sz w:val="24"/>
                <w:szCs w:val="24"/>
              </w:rPr>
            </w:pPr>
            <w:r w:rsidRPr="006D64B0">
              <w:rPr>
                <w:sz w:val="24"/>
                <w:szCs w:val="24"/>
              </w:rPr>
              <w:t>0</w:t>
            </w:r>
          </w:p>
        </w:tc>
        <w:tc>
          <w:tcPr>
            <w:tcW w:w="1134" w:type="dxa"/>
            <w:tcBorders>
              <w:top w:val="single" w:sz="4" w:space="0" w:color="000000"/>
              <w:left w:val="single" w:sz="4" w:space="0" w:color="000000"/>
              <w:right w:val="single" w:sz="4" w:space="0" w:color="auto"/>
            </w:tcBorders>
            <w:vAlign w:val="center"/>
          </w:tcPr>
          <w:p w:rsidR="006F4076" w:rsidRPr="006D64B0" w:rsidRDefault="006F4076" w:rsidP="006F4076">
            <w:pPr>
              <w:jc w:val="center"/>
              <w:rPr>
                <w:sz w:val="24"/>
                <w:szCs w:val="24"/>
              </w:rPr>
            </w:pPr>
            <w:r w:rsidRPr="006D64B0">
              <w:rPr>
                <w:sz w:val="24"/>
                <w:szCs w:val="24"/>
              </w:rPr>
              <w:t>0</w:t>
            </w:r>
          </w:p>
        </w:tc>
        <w:tc>
          <w:tcPr>
            <w:tcW w:w="1134" w:type="dxa"/>
            <w:tcBorders>
              <w:top w:val="single" w:sz="4" w:space="0" w:color="000000"/>
              <w:left w:val="single" w:sz="4" w:space="0" w:color="auto"/>
            </w:tcBorders>
            <w:vAlign w:val="center"/>
          </w:tcPr>
          <w:p w:rsidR="006F4076" w:rsidRPr="006D64B0" w:rsidRDefault="006F4076" w:rsidP="006F4076">
            <w:pPr>
              <w:jc w:val="center"/>
              <w:rPr>
                <w:sz w:val="24"/>
                <w:szCs w:val="24"/>
              </w:rPr>
            </w:pPr>
            <w:r w:rsidRPr="006D64B0">
              <w:rPr>
                <w:sz w:val="24"/>
                <w:szCs w:val="24"/>
              </w:rPr>
              <w:t>0</w:t>
            </w:r>
          </w:p>
        </w:tc>
        <w:tc>
          <w:tcPr>
            <w:tcW w:w="1134" w:type="dxa"/>
            <w:tcBorders>
              <w:top w:val="single" w:sz="4" w:space="0" w:color="000000"/>
              <w:left w:val="single" w:sz="4" w:space="0" w:color="auto"/>
            </w:tcBorders>
            <w:vAlign w:val="center"/>
          </w:tcPr>
          <w:p w:rsidR="006F4076" w:rsidRPr="006D64B0" w:rsidRDefault="006F4076" w:rsidP="006F4076">
            <w:pPr>
              <w:jc w:val="center"/>
              <w:rPr>
                <w:sz w:val="24"/>
                <w:szCs w:val="24"/>
              </w:rPr>
            </w:pPr>
            <w:r w:rsidRPr="006D64B0">
              <w:rPr>
                <w:sz w:val="24"/>
                <w:szCs w:val="24"/>
              </w:rPr>
              <w:t>0</w:t>
            </w:r>
          </w:p>
        </w:tc>
        <w:tc>
          <w:tcPr>
            <w:tcW w:w="3850" w:type="dxa"/>
            <w:tcBorders>
              <w:top w:val="single" w:sz="4" w:space="0" w:color="000000"/>
              <w:left w:val="single" w:sz="4" w:space="0" w:color="000000"/>
              <w:right w:val="single" w:sz="4" w:space="0" w:color="000000"/>
            </w:tcBorders>
          </w:tcPr>
          <w:p w:rsidR="006F4076" w:rsidRPr="006D64B0" w:rsidRDefault="006F4076" w:rsidP="006F4076">
            <w:pPr>
              <w:snapToGrid w:val="0"/>
              <w:rPr>
                <w:sz w:val="24"/>
                <w:szCs w:val="24"/>
              </w:rPr>
            </w:pPr>
            <w:r w:rsidRPr="006D64B0">
              <w:rPr>
                <w:sz w:val="24"/>
                <w:szCs w:val="24"/>
              </w:rPr>
              <w:t>Содержание библиотек</w:t>
            </w:r>
          </w:p>
        </w:tc>
      </w:tr>
      <w:tr w:rsidR="006F4076" w:rsidRPr="006D64B0" w:rsidTr="006F4076">
        <w:trPr>
          <w:trHeight w:val="23"/>
          <w:jc w:val="center"/>
        </w:trPr>
        <w:tc>
          <w:tcPr>
            <w:tcW w:w="567" w:type="dxa"/>
            <w:vMerge/>
            <w:tcBorders>
              <w:top w:val="single" w:sz="4" w:space="0" w:color="000000"/>
              <w:left w:val="single" w:sz="4" w:space="0" w:color="000000"/>
              <w:bottom w:val="single" w:sz="4" w:space="0" w:color="000000"/>
            </w:tcBorders>
            <w:vAlign w:val="center"/>
          </w:tcPr>
          <w:p w:rsidR="006F4076" w:rsidRPr="006D64B0" w:rsidRDefault="006F4076" w:rsidP="006F4076">
            <w:pPr>
              <w:snapToGrid w:val="0"/>
              <w:rPr>
                <w:sz w:val="24"/>
                <w:szCs w:val="24"/>
              </w:rPr>
            </w:pPr>
          </w:p>
        </w:tc>
        <w:tc>
          <w:tcPr>
            <w:tcW w:w="2062"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rPr>
                <w:i/>
                <w:sz w:val="24"/>
                <w:szCs w:val="24"/>
              </w:rPr>
            </w:pPr>
            <w:r w:rsidRPr="006D64B0">
              <w:rPr>
                <w:i/>
                <w:sz w:val="24"/>
                <w:szCs w:val="24"/>
              </w:rPr>
              <w:t>ИТОГО</w:t>
            </w:r>
          </w:p>
          <w:p w:rsidR="006F4076" w:rsidRPr="006D64B0" w:rsidRDefault="006F4076" w:rsidP="006F4076">
            <w:pPr>
              <w:snapToGrid w:val="0"/>
              <w:rPr>
                <w:i/>
                <w:sz w:val="24"/>
                <w:szCs w:val="24"/>
              </w:rPr>
            </w:pPr>
            <w:r w:rsidRPr="006D64B0">
              <w:rPr>
                <w:i/>
                <w:sz w:val="24"/>
                <w:szCs w:val="24"/>
              </w:rPr>
              <w:t xml:space="preserve"> по разделу</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snapToGrid w:val="0"/>
              <w:jc w:val="center"/>
              <w:rPr>
                <w:i/>
                <w:sz w:val="24"/>
                <w:szCs w:val="24"/>
              </w:rPr>
            </w:pPr>
            <w:r w:rsidRPr="006D64B0">
              <w:rPr>
                <w:i/>
                <w:sz w:val="24"/>
                <w:szCs w:val="24"/>
              </w:rPr>
              <w:t>365,00</w:t>
            </w:r>
          </w:p>
        </w:tc>
        <w:tc>
          <w:tcPr>
            <w:tcW w:w="1112" w:type="dxa"/>
            <w:tcBorders>
              <w:top w:val="single" w:sz="4" w:space="0" w:color="000000"/>
              <w:left w:val="single" w:sz="4" w:space="0" w:color="000000"/>
              <w:bottom w:val="single" w:sz="4" w:space="0" w:color="000000"/>
            </w:tcBorders>
            <w:vAlign w:val="bottom"/>
          </w:tcPr>
          <w:p w:rsidR="006F4076" w:rsidRPr="006D64B0" w:rsidRDefault="006F4076" w:rsidP="006F4076">
            <w:pPr>
              <w:snapToGrid w:val="0"/>
              <w:jc w:val="center"/>
              <w:rPr>
                <w:i/>
                <w:sz w:val="24"/>
                <w:szCs w:val="24"/>
              </w:rPr>
            </w:pPr>
            <w:r w:rsidRPr="006D64B0">
              <w:rPr>
                <w:i/>
                <w:sz w:val="24"/>
                <w:szCs w:val="24"/>
              </w:rPr>
              <w:t>0</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snapToGrid w:val="0"/>
              <w:jc w:val="center"/>
              <w:rPr>
                <w:i/>
                <w:sz w:val="24"/>
                <w:szCs w:val="24"/>
              </w:rPr>
            </w:pPr>
            <w:r w:rsidRPr="006D64B0">
              <w:rPr>
                <w:i/>
                <w:sz w:val="24"/>
                <w:szCs w:val="24"/>
              </w:rPr>
              <w:t>0</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jc w:val="center"/>
              <w:rPr>
                <w:i/>
                <w:sz w:val="24"/>
                <w:szCs w:val="24"/>
              </w:rPr>
            </w:pPr>
            <w:r w:rsidRPr="006D64B0">
              <w:rPr>
                <w:i/>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6F4076" w:rsidRPr="006D64B0" w:rsidRDefault="006F4076" w:rsidP="006F4076">
            <w:pPr>
              <w:jc w:val="center"/>
              <w:rPr>
                <w:i/>
                <w:sz w:val="24"/>
                <w:szCs w:val="24"/>
              </w:rPr>
            </w:pPr>
            <w:r w:rsidRPr="006D64B0">
              <w:rPr>
                <w:i/>
                <w:sz w:val="24"/>
                <w:szCs w:val="24"/>
              </w:rPr>
              <w:t>0</w:t>
            </w:r>
          </w:p>
        </w:tc>
        <w:tc>
          <w:tcPr>
            <w:tcW w:w="1134" w:type="dxa"/>
            <w:tcBorders>
              <w:top w:val="single" w:sz="4" w:space="0" w:color="000000"/>
              <w:left w:val="single" w:sz="4" w:space="0" w:color="000000"/>
              <w:bottom w:val="single" w:sz="4" w:space="0" w:color="000000"/>
              <w:right w:val="single" w:sz="4" w:space="0" w:color="auto"/>
            </w:tcBorders>
            <w:vAlign w:val="bottom"/>
          </w:tcPr>
          <w:p w:rsidR="006F4076" w:rsidRPr="006D64B0" w:rsidRDefault="006F4076" w:rsidP="006F4076">
            <w:pPr>
              <w:jc w:val="center"/>
              <w:rPr>
                <w:i/>
                <w:sz w:val="24"/>
                <w:szCs w:val="24"/>
              </w:rPr>
            </w:pPr>
            <w:r w:rsidRPr="006D64B0">
              <w:rPr>
                <w:i/>
                <w:sz w:val="24"/>
                <w:szCs w:val="24"/>
              </w:rPr>
              <w:t>0</w:t>
            </w:r>
          </w:p>
        </w:tc>
        <w:tc>
          <w:tcPr>
            <w:tcW w:w="1134" w:type="dxa"/>
            <w:tcBorders>
              <w:top w:val="single" w:sz="4" w:space="0" w:color="000000"/>
              <w:left w:val="single" w:sz="4" w:space="0" w:color="auto"/>
              <w:bottom w:val="single" w:sz="4" w:space="0" w:color="000000"/>
            </w:tcBorders>
            <w:vAlign w:val="bottom"/>
          </w:tcPr>
          <w:p w:rsidR="006F4076" w:rsidRPr="006D64B0" w:rsidRDefault="006F4076" w:rsidP="006F4076">
            <w:pPr>
              <w:jc w:val="center"/>
              <w:rPr>
                <w:i/>
                <w:sz w:val="24"/>
                <w:szCs w:val="24"/>
              </w:rPr>
            </w:pPr>
            <w:r w:rsidRPr="006D64B0">
              <w:rPr>
                <w:i/>
                <w:sz w:val="24"/>
                <w:szCs w:val="24"/>
              </w:rPr>
              <w:t>0</w:t>
            </w:r>
          </w:p>
        </w:tc>
        <w:tc>
          <w:tcPr>
            <w:tcW w:w="1134" w:type="dxa"/>
            <w:tcBorders>
              <w:top w:val="single" w:sz="4" w:space="0" w:color="000000"/>
              <w:left w:val="single" w:sz="4" w:space="0" w:color="auto"/>
              <w:bottom w:val="single" w:sz="4" w:space="0" w:color="000000"/>
            </w:tcBorders>
            <w:vAlign w:val="bottom"/>
          </w:tcPr>
          <w:p w:rsidR="006F4076" w:rsidRPr="006D64B0" w:rsidRDefault="006F4076" w:rsidP="006F4076">
            <w:pPr>
              <w:jc w:val="center"/>
              <w:rPr>
                <w:i/>
                <w:sz w:val="24"/>
                <w:szCs w:val="24"/>
              </w:rPr>
            </w:pPr>
            <w:r w:rsidRPr="006D64B0">
              <w:rPr>
                <w:i/>
                <w:sz w:val="24"/>
                <w:szCs w:val="24"/>
              </w:rPr>
              <w:t>0</w:t>
            </w:r>
          </w:p>
        </w:tc>
        <w:tc>
          <w:tcPr>
            <w:tcW w:w="3850"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rPr>
                <w:sz w:val="24"/>
                <w:szCs w:val="24"/>
              </w:rPr>
            </w:pPr>
          </w:p>
        </w:tc>
      </w:tr>
      <w:tr w:rsidR="006F4076" w:rsidRPr="006D64B0" w:rsidTr="006F4076">
        <w:trPr>
          <w:trHeight w:val="23"/>
          <w:jc w:val="center"/>
        </w:trPr>
        <w:tc>
          <w:tcPr>
            <w:tcW w:w="567"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p>
        </w:tc>
        <w:tc>
          <w:tcPr>
            <w:tcW w:w="2062"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rPr>
                <w:b/>
                <w:sz w:val="24"/>
                <w:szCs w:val="24"/>
              </w:rPr>
            </w:pPr>
            <w:r w:rsidRPr="006D64B0">
              <w:rPr>
                <w:b/>
                <w:sz w:val="24"/>
                <w:szCs w:val="24"/>
              </w:rPr>
              <w:t xml:space="preserve">ВСЕГО </w:t>
            </w:r>
          </w:p>
          <w:p w:rsidR="006F4076" w:rsidRPr="006D64B0" w:rsidRDefault="006F4076" w:rsidP="006F4076">
            <w:pPr>
              <w:snapToGrid w:val="0"/>
              <w:rPr>
                <w:b/>
                <w:sz w:val="24"/>
                <w:szCs w:val="24"/>
              </w:rPr>
            </w:pPr>
            <w:r w:rsidRPr="006D64B0">
              <w:rPr>
                <w:b/>
                <w:sz w:val="24"/>
                <w:szCs w:val="24"/>
              </w:rPr>
              <w:t>по программе</w:t>
            </w:r>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b/>
                <w:sz w:val="24"/>
                <w:szCs w:val="24"/>
              </w:rPr>
            </w:pPr>
            <w:r w:rsidRPr="006D64B0">
              <w:rPr>
                <w:b/>
                <w:sz w:val="24"/>
                <w:szCs w:val="24"/>
              </w:rPr>
              <w:t>4220,58</w:t>
            </w:r>
          </w:p>
        </w:tc>
        <w:tc>
          <w:tcPr>
            <w:tcW w:w="1112"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b/>
                <w:sz w:val="24"/>
                <w:szCs w:val="24"/>
              </w:rPr>
            </w:pPr>
            <w:r w:rsidRPr="006D64B0">
              <w:rPr>
                <w:b/>
                <w:sz w:val="24"/>
                <w:szCs w:val="24"/>
              </w:rPr>
              <w:t>3406,00</w:t>
            </w:r>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b/>
                <w:sz w:val="24"/>
                <w:szCs w:val="24"/>
              </w:rPr>
            </w:pPr>
            <w:r w:rsidRPr="006D64B0">
              <w:rPr>
                <w:b/>
                <w:sz w:val="24"/>
                <w:szCs w:val="24"/>
              </w:rPr>
              <w:t>1872,00</w:t>
            </w:r>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jc w:val="center"/>
              <w:rPr>
                <w:b/>
                <w:sz w:val="24"/>
                <w:szCs w:val="24"/>
              </w:rPr>
            </w:pPr>
            <w:r w:rsidRPr="006D64B0">
              <w:rPr>
                <w:b/>
                <w:sz w:val="24"/>
                <w:szCs w:val="24"/>
              </w:rPr>
              <w:t>1882,00</w:t>
            </w:r>
          </w:p>
        </w:tc>
        <w:tc>
          <w:tcPr>
            <w:tcW w:w="1134" w:type="dxa"/>
            <w:tcBorders>
              <w:top w:val="single" w:sz="4" w:space="0" w:color="000000"/>
              <w:left w:val="single" w:sz="4" w:space="0" w:color="000000"/>
              <w:bottom w:val="single" w:sz="4" w:space="0" w:color="000000"/>
              <w:right w:val="single" w:sz="4" w:space="0" w:color="000000"/>
            </w:tcBorders>
            <w:vAlign w:val="center"/>
          </w:tcPr>
          <w:p w:rsidR="006F4076" w:rsidRPr="006D64B0" w:rsidRDefault="006F4076" w:rsidP="006F4076">
            <w:pPr>
              <w:jc w:val="center"/>
              <w:rPr>
                <w:b/>
                <w:sz w:val="24"/>
                <w:szCs w:val="24"/>
              </w:rPr>
            </w:pPr>
            <w:r w:rsidRPr="006D64B0">
              <w:rPr>
                <w:b/>
                <w:sz w:val="24"/>
                <w:szCs w:val="24"/>
              </w:rPr>
              <w:t>1882,00</w:t>
            </w:r>
          </w:p>
        </w:tc>
        <w:tc>
          <w:tcPr>
            <w:tcW w:w="1134" w:type="dxa"/>
            <w:tcBorders>
              <w:top w:val="single" w:sz="4" w:space="0" w:color="000000"/>
              <w:left w:val="single" w:sz="4" w:space="0" w:color="000000"/>
              <w:bottom w:val="single" w:sz="4" w:space="0" w:color="000000"/>
              <w:right w:val="single" w:sz="4" w:space="0" w:color="auto"/>
            </w:tcBorders>
            <w:vAlign w:val="center"/>
          </w:tcPr>
          <w:p w:rsidR="006F4076" w:rsidRPr="006D64B0" w:rsidRDefault="006F4076" w:rsidP="006F4076">
            <w:pPr>
              <w:jc w:val="center"/>
              <w:rPr>
                <w:b/>
                <w:sz w:val="24"/>
                <w:szCs w:val="24"/>
              </w:rPr>
            </w:pPr>
            <w:r w:rsidRPr="006D64B0">
              <w:rPr>
                <w:b/>
                <w:sz w:val="24"/>
                <w:szCs w:val="24"/>
              </w:rPr>
              <w:t>1882,00</w:t>
            </w:r>
          </w:p>
        </w:tc>
        <w:tc>
          <w:tcPr>
            <w:tcW w:w="1134" w:type="dxa"/>
            <w:tcBorders>
              <w:top w:val="single" w:sz="4" w:space="0" w:color="000000"/>
              <w:left w:val="single" w:sz="4" w:space="0" w:color="auto"/>
              <w:bottom w:val="single" w:sz="4" w:space="0" w:color="000000"/>
            </w:tcBorders>
            <w:vAlign w:val="center"/>
          </w:tcPr>
          <w:p w:rsidR="006F4076" w:rsidRPr="006D64B0" w:rsidRDefault="006F4076" w:rsidP="006F4076">
            <w:pPr>
              <w:jc w:val="center"/>
              <w:rPr>
                <w:b/>
                <w:sz w:val="24"/>
                <w:szCs w:val="24"/>
              </w:rPr>
            </w:pPr>
            <w:r w:rsidRPr="006D64B0">
              <w:rPr>
                <w:b/>
                <w:sz w:val="24"/>
                <w:szCs w:val="24"/>
              </w:rPr>
              <w:t>1882,00</w:t>
            </w:r>
          </w:p>
        </w:tc>
        <w:tc>
          <w:tcPr>
            <w:tcW w:w="1134" w:type="dxa"/>
            <w:tcBorders>
              <w:top w:val="single" w:sz="4" w:space="0" w:color="000000"/>
              <w:left w:val="single" w:sz="4" w:space="0" w:color="auto"/>
              <w:bottom w:val="single" w:sz="4" w:space="0" w:color="000000"/>
            </w:tcBorders>
            <w:vAlign w:val="center"/>
          </w:tcPr>
          <w:p w:rsidR="006F4076" w:rsidRPr="006D64B0" w:rsidRDefault="006F4076" w:rsidP="006F4076">
            <w:pPr>
              <w:jc w:val="center"/>
              <w:rPr>
                <w:b/>
                <w:sz w:val="24"/>
                <w:szCs w:val="24"/>
              </w:rPr>
            </w:pPr>
            <w:r w:rsidRPr="006D64B0">
              <w:rPr>
                <w:b/>
                <w:sz w:val="24"/>
                <w:szCs w:val="24"/>
              </w:rPr>
              <w:t>1882,00</w:t>
            </w:r>
          </w:p>
        </w:tc>
        <w:tc>
          <w:tcPr>
            <w:tcW w:w="3850"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rPr>
                <w:sz w:val="24"/>
                <w:szCs w:val="24"/>
              </w:rPr>
            </w:pPr>
          </w:p>
        </w:tc>
      </w:tr>
    </w:tbl>
    <w:p w:rsidR="006F4076" w:rsidRPr="006D64B0" w:rsidRDefault="006F4076" w:rsidP="006F4076">
      <w:pPr>
        <w:widowControl w:val="0"/>
        <w:autoSpaceDE w:val="0"/>
        <w:jc w:val="center"/>
        <w:rPr>
          <w:b/>
          <w:sz w:val="24"/>
          <w:szCs w:val="24"/>
        </w:rPr>
      </w:pPr>
      <w:r w:rsidRPr="006D64B0">
        <w:rPr>
          <w:b/>
          <w:sz w:val="24"/>
          <w:szCs w:val="24"/>
        </w:rPr>
        <w:t>6. Обоснование выделения подпрограмм и обобщенная характеристика основных мероприятий</w:t>
      </w:r>
    </w:p>
    <w:p w:rsidR="006F4076" w:rsidRPr="006D64B0" w:rsidRDefault="006F4076" w:rsidP="006F4076">
      <w:pPr>
        <w:widowControl w:val="0"/>
        <w:autoSpaceDE w:val="0"/>
        <w:jc w:val="center"/>
        <w:rPr>
          <w:b/>
          <w:sz w:val="24"/>
          <w:szCs w:val="24"/>
        </w:rPr>
      </w:pPr>
    </w:p>
    <w:p w:rsidR="006F4076" w:rsidRPr="006D64B0" w:rsidRDefault="006F4076" w:rsidP="006F4076">
      <w:pPr>
        <w:widowControl w:val="0"/>
        <w:autoSpaceDE w:val="0"/>
        <w:ind w:left="1080" w:firstLine="621"/>
        <w:jc w:val="both"/>
        <w:rPr>
          <w:sz w:val="24"/>
          <w:szCs w:val="24"/>
        </w:rPr>
      </w:pPr>
      <w:r w:rsidRPr="006D64B0">
        <w:rPr>
          <w:sz w:val="24"/>
          <w:szCs w:val="24"/>
        </w:rPr>
        <w:t xml:space="preserve">Для достижения заявленных целей и решения поставленных задач в рамках настоящей муниципальной программы предусмотрена Подпрограмма «Организация деятельности МКУК «СКЦ «Импульс». Подпрограмма направлена на улучшение условий для сохранения и развития культурно-досуговой деятельности как фактора социально-экономического развития Гвазденского сельского поселения, на активизацию участия населения в культурной жизни поселения и повышение культурного </w:t>
      </w:r>
      <w:r w:rsidRPr="006D64B0">
        <w:rPr>
          <w:sz w:val="24"/>
          <w:szCs w:val="24"/>
        </w:rPr>
        <w:lastRenderedPageBreak/>
        <w:t>уровня села Гвазда.</w:t>
      </w:r>
    </w:p>
    <w:p w:rsidR="006F4076" w:rsidRPr="006D64B0" w:rsidRDefault="006F4076" w:rsidP="006F4076">
      <w:pPr>
        <w:widowControl w:val="0"/>
        <w:autoSpaceDE w:val="0"/>
        <w:ind w:left="1080" w:firstLine="621"/>
        <w:jc w:val="both"/>
        <w:rPr>
          <w:sz w:val="24"/>
          <w:szCs w:val="24"/>
        </w:rPr>
      </w:pPr>
      <w:r w:rsidRPr="006D64B0">
        <w:rPr>
          <w:sz w:val="24"/>
          <w:szCs w:val="24"/>
        </w:rPr>
        <w:t>Подпрограмма включает в себя реализацию следующих мероприятий:</w:t>
      </w:r>
    </w:p>
    <w:p w:rsidR="006F4076" w:rsidRPr="006D64B0" w:rsidRDefault="006F4076" w:rsidP="006F4076">
      <w:pPr>
        <w:widowControl w:val="0"/>
        <w:autoSpaceDE w:val="0"/>
        <w:ind w:left="1080"/>
        <w:jc w:val="both"/>
        <w:rPr>
          <w:sz w:val="24"/>
          <w:szCs w:val="24"/>
        </w:rPr>
      </w:pPr>
      <w:r w:rsidRPr="006D64B0">
        <w:rPr>
          <w:sz w:val="24"/>
          <w:szCs w:val="24"/>
        </w:rPr>
        <w:t>1. Культурно-досуговая деятельность и развитие народного творчества.</w:t>
      </w:r>
    </w:p>
    <w:p w:rsidR="006F4076" w:rsidRPr="006D64B0" w:rsidRDefault="006F4076" w:rsidP="006F4076">
      <w:pPr>
        <w:widowControl w:val="0"/>
        <w:autoSpaceDE w:val="0"/>
        <w:ind w:left="1080"/>
        <w:jc w:val="both"/>
        <w:rPr>
          <w:sz w:val="24"/>
          <w:szCs w:val="24"/>
        </w:rPr>
      </w:pPr>
      <w:r w:rsidRPr="006D64B0">
        <w:rPr>
          <w:sz w:val="24"/>
          <w:szCs w:val="24"/>
        </w:rPr>
        <w:t>2. Развитие библиотечного дела.</w:t>
      </w:r>
    </w:p>
    <w:p w:rsidR="006F4076" w:rsidRPr="006D64B0" w:rsidRDefault="006F4076" w:rsidP="006F4076">
      <w:pPr>
        <w:widowControl w:val="0"/>
        <w:autoSpaceDE w:val="0"/>
        <w:ind w:left="1080"/>
        <w:jc w:val="both"/>
        <w:rPr>
          <w:sz w:val="24"/>
          <w:szCs w:val="24"/>
        </w:rPr>
      </w:pPr>
      <w:r w:rsidRPr="006D64B0">
        <w:rPr>
          <w:sz w:val="24"/>
          <w:szCs w:val="24"/>
        </w:rPr>
        <w:t>В рамках данных мероприятий планируется:</w:t>
      </w:r>
    </w:p>
    <w:p w:rsidR="006F4076" w:rsidRPr="006D64B0" w:rsidRDefault="006F4076" w:rsidP="006F4076">
      <w:pPr>
        <w:widowControl w:val="0"/>
        <w:autoSpaceDE w:val="0"/>
        <w:ind w:left="1080"/>
        <w:jc w:val="both"/>
        <w:rPr>
          <w:sz w:val="24"/>
          <w:szCs w:val="24"/>
        </w:rPr>
      </w:pPr>
      <w:r w:rsidRPr="006D64B0">
        <w:rPr>
          <w:sz w:val="24"/>
          <w:szCs w:val="24"/>
        </w:rPr>
        <w:t>- оказание услуг  населению организациями культуры - МКУК;</w:t>
      </w:r>
    </w:p>
    <w:p w:rsidR="006F4076" w:rsidRPr="006D64B0" w:rsidRDefault="006F4076" w:rsidP="006F4076">
      <w:pPr>
        <w:widowControl w:val="0"/>
        <w:autoSpaceDE w:val="0"/>
        <w:ind w:left="1080"/>
        <w:jc w:val="both"/>
        <w:rPr>
          <w:sz w:val="24"/>
          <w:szCs w:val="24"/>
        </w:rPr>
      </w:pPr>
      <w:r w:rsidRPr="006D64B0">
        <w:rPr>
          <w:sz w:val="24"/>
          <w:szCs w:val="24"/>
        </w:rPr>
        <w:t>- увеличение количества посещений учреждений культуры и наполняемость зрительного зала;</w:t>
      </w:r>
    </w:p>
    <w:p w:rsidR="006F4076" w:rsidRPr="006D64B0" w:rsidRDefault="006F4076" w:rsidP="006F4076">
      <w:pPr>
        <w:widowControl w:val="0"/>
        <w:autoSpaceDE w:val="0"/>
        <w:ind w:left="1080"/>
        <w:jc w:val="both"/>
        <w:rPr>
          <w:sz w:val="24"/>
          <w:szCs w:val="24"/>
        </w:rPr>
      </w:pPr>
      <w:r w:rsidRPr="006D64B0">
        <w:rPr>
          <w:sz w:val="24"/>
          <w:szCs w:val="24"/>
        </w:rPr>
        <w:t>- обновление и пополнение материально-технической базы МКУК;</w:t>
      </w:r>
    </w:p>
    <w:p w:rsidR="006F4076" w:rsidRPr="006D64B0" w:rsidRDefault="006F4076" w:rsidP="006F4076">
      <w:pPr>
        <w:widowControl w:val="0"/>
        <w:autoSpaceDE w:val="0"/>
        <w:ind w:left="1080"/>
        <w:jc w:val="both"/>
        <w:rPr>
          <w:sz w:val="24"/>
          <w:szCs w:val="24"/>
        </w:rPr>
      </w:pPr>
      <w:r w:rsidRPr="006D64B0">
        <w:rPr>
          <w:sz w:val="24"/>
          <w:szCs w:val="24"/>
        </w:rPr>
        <w:t>- ресурсное обеспечение проведения  праздников, смотров, конкурсов, фестивалей в МКУК.</w:t>
      </w:r>
    </w:p>
    <w:p w:rsidR="006F4076" w:rsidRPr="006D64B0" w:rsidRDefault="006F4076" w:rsidP="006F4076">
      <w:pPr>
        <w:widowControl w:val="0"/>
        <w:autoSpaceDE w:val="0"/>
        <w:ind w:left="1080"/>
        <w:rPr>
          <w:sz w:val="24"/>
          <w:szCs w:val="24"/>
        </w:rPr>
      </w:pPr>
    </w:p>
    <w:p w:rsidR="006F4076" w:rsidRPr="006D64B0" w:rsidRDefault="006F4076" w:rsidP="006F4076">
      <w:pPr>
        <w:widowControl w:val="0"/>
        <w:autoSpaceDE w:val="0"/>
        <w:ind w:left="720"/>
        <w:jc w:val="center"/>
        <w:rPr>
          <w:sz w:val="24"/>
          <w:szCs w:val="24"/>
        </w:rPr>
      </w:pPr>
      <w:r w:rsidRPr="006D64B0">
        <w:rPr>
          <w:b/>
          <w:sz w:val="24"/>
          <w:szCs w:val="24"/>
        </w:rPr>
        <w:t>7. Финансовое обеспечение реализации муниципальной программы (подпрограммы)</w:t>
      </w:r>
    </w:p>
    <w:p w:rsidR="006F4076" w:rsidRPr="006D64B0" w:rsidRDefault="006F4076" w:rsidP="006F4076">
      <w:pPr>
        <w:widowControl w:val="0"/>
        <w:autoSpaceDE w:val="0"/>
        <w:ind w:left="720"/>
        <w:jc w:val="center"/>
        <w:rPr>
          <w:sz w:val="24"/>
          <w:szCs w:val="24"/>
        </w:rPr>
      </w:pPr>
    </w:p>
    <w:p w:rsidR="006F4076" w:rsidRPr="006D64B0" w:rsidRDefault="006F4076" w:rsidP="006F4076">
      <w:pPr>
        <w:widowControl w:val="0"/>
        <w:autoSpaceDE w:val="0"/>
        <w:ind w:left="720"/>
        <w:jc w:val="center"/>
        <w:rPr>
          <w:sz w:val="24"/>
          <w:szCs w:val="24"/>
        </w:rPr>
      </w:pPr>
      <w:r w:rsidRPr="006D64B0">
        <w:rPr>
          <w:sz w:val="24"/>
          <w:szCs w:val="24"/>
        </w:rPr>
        <w:t>Объемы и источники финансирования муниципальной  программы (подпрограммы)</w:t>
      </w:r>
    </w:p>
    <w:tbl>
      <w:tblPr>
        <w:tblpPr w:leftFromText="180" w:rightFromText="180" w:vertAnchor="text" w:horzAnchor="page" w:tblpXSpec="center" w:tblpY="116"/>
        <w:tblW w:w="13433" w:type="dxa"/>
        <w:tblLayout w:type="fixed"/>
        <w:tblLook w:val="0000"/>
      </w:tblPr>
      <w:tblGrid>
        <w:gridCol w:w="3085"/>
        <w:gridCol w:w="1276"/>
        <w:gridCol w:w="1134"/>
        <w:gridCol w:w="1134"/>
        <w:gridCol w:w="1134"/>
        <w:gridCol w:w="1134"/>
        <w:gridCol w:w="1134"/>
        <w:gridCol w:w="1134"/>
        <w:gridCol w:w="1134"/>
        <w:gridCol w:w="1134"/>
      </w:tblGrid>
      <w:tr w:rsidR="006F4076" w:rsidRPr="006D64B0" w:rsidTr="006F4076">
        <w:trPr>
          <w:trHeight w:val="284"/>
        </w:trPr>
        <w:tc>
          <w:tcPr>
            <w:tcW w:w="3085" w:type="dxa"/>
            <w:vMerge w:val="restart"/>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Источники финансирования</w:t>
            </w:r>
          </w:p>
        </w:tc>
        <w:tc>
          <w:tcPr>
            <w:tcW w:w="10348" w:type="dxa"/>
            <w:gridSpan w:val="9"/>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Объемы финансирования (тыс.рублей)</w:t>
            </w:r>
          </w:p>
        </w:tc>
      </w:tr>
      <w:tr w:rsidR="006F4076" w:rsidRPr="006D64B0" w:rsidTr="006F4076">
        <w:trPr>
          <w:trHeight w:val="130"/>
        </w:trPr>
        <w:tc>
          <w:tcPr>
            <w:tcW w:w="3085" w:type="dxa"/>
            <w:vMerge/>
            <w:tcBorders>
              <w:top w:val="single" w:sz="4" w:space="0" w:color="000000"/>
              <w:left w:val="single" w:sz="4" w:space="0" w:color="000000"/>
              <w:bottom w:val="single" w:sz="4" w:space="0" w:color="000000"/>
            </w:tcBorders>
            <w:vAlign w:val="center"/>
          </w:tcPr>
          <w:p w:rsidR="006F4076" w:rsidRPr="006D64B0" w:rsidRDefault="006F4076" w:rsidP="006F4076">
            <w:pPr>
              <w:snapToGrid w:val="0"/>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2023 г.</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2024 г.</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2025 г.</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2026 г.</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2027 г.</w:t>
            </w: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2028 г.</w:t>
            </w:r>
          </w:p>
          <w:p w:rsidR="006F4076" w:rsidRPr="006D64B0" w:rsidRDefault="006F4076" w:rsidP="006F4076">
            <w:pPr>
              <w:snapToGrid w:val="0"/>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6F4076" w:rsidRPr="006D64B0" w:rsidRDefault="006F4076" w:rsidP="006F4076">
            <w:pPr>
              <w:snapToGrid w:val="0"/>
              <w:jc w:val="center"/>
              <w:rPr>
                <w:sz w:val="24"/>
                <w:szCs w:val="24"/>
              </w:rPr>
            </w:pPr>
            <w:r w:rsidRPr="006D64B0">
              <w:rPr>
                <w:sz w:val="24"/>
                <w:szCs w:val="24"/>
              </w:rPr>
              <w:t>2029 г.</w:t>
            </w:r>
          </w:p>
        </w:tc>
        <w:tc>
          <w:tcPr>
            <w:tcW w:w="1134"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2030 г.</w:t>
            </w:r>
          </w:p>
        </w:tc>
      </w:tr>
      <w:tr w:rsidR="006F4076" w:rsidRPr="006D64B0" w:rsidTr="006F4076">
        <w:trPr>
          <w:trHeight w:val="297"/>
        </w:trPr>
        <w:tc>
          <w:tcPr>
            <w:tcW w:w="3085"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r w:rsidRPr="006D64B0">
              <w:rPr>
                <w:sz w:val="24"/>
                <w:szCs w:val="24"/>
              </w:rPr>
              <w:t>4</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5</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6</w:t>
            </w: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r w:rsidRPr="006D64B0">
              <w:rPr>
                <w:sz w:val="24"/>
                <w:szCs w:val="24"/>
              </w:rPr>
              <w:t>7</w:t>
            </w: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snapToGrid w:val="0"/>
              <w:jc w:val="center"/>
              <w:rPr>
                <w:sz w:val="24"/>
                <w:szCs w:val="24"/>
              </w:rPr>
            </w:pPr>
          </w:p>
        </w:tc>
      </w:tr>
      <w:tr w:rsidR="006F4076" w:rsidRPr="006D64B0" w:rsidTr="006F4076">
        <w:trPr>
          <w:trHeight w:val="866"/>
        </w:trPr>
        <w:tc>
          <w:tcPr>
            <w:tcW w:w="3085"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r w:rsidRPr="006D64B0">
              <w:rPr>
                <w:sz w:val="24"/>
                <w:szCs w:val="24"/>
              </w:rPr>
              <w:t>Федеральный бюджет</w:t>
            </w:r>
          </w:p>
          <w:p w:rsidR="006F4076" w:rsidRPr="006D64B0" w:rsidRDefault="006F4076" w:rsidP="006F4076">
            <w:pPr>
              <w:snapToGrid w:val="0"/>
              <w:jc w:val="center"/>
              <w:rPr>
                <w:sz w:val="24"/>
                <w:szCs w:val="24"/>
              </w:rPr>
            </w:pPr>
            <w:r w:rsidRPr="006D64B0">
              <w:rPr>
                <w:sz w:val="24"/>
                <w:szCs w:val="24"/>
              </w:rPr>
              <w:t>(на условиях софинансирования)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F4076" w:rsidRPr="006D64B0" w:rsidRDefault="006F4076" w:rsidP="006F4076">
            <w:pPr>
              <w:snapToGrid w:val="0"/>
              <w:jc w:val="center"/>
              <w:rPr>
                <w:sz w:val="24"/>
                <w:szCs w:val="24"/>
              </w:rPr>
            </w:pPr>
            <w:r w:rsidRPr="006D64B0">
              <w:rPr>
                <w:sz w:val="24"/>
                <w:szCs w:val="24"/>
              </w:rPr>
              <w:t>50,00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p>
          <w:p w:rsidR="006F4076" w:rsidRPr="006D64B0" w:rsidRDefault="006F4076" w:rsidP="006F4076">
            <w:pPr>
              <w:snapToGrid w:val="0"/>
              <w:jc w:val="center"/>
              <w:rPr>
                <w:sz w:val="24"/>
                <w:szCs w:val="24"/>
              </w:rPr>
            </w:pPr>
            <w:r w:rsidRPr="006D64B0">
              <w:rPr>
                <w:sz w:val="24"/>
                <w:szCs w:val="24"/>
              </w:rPr>
              <w:t>50,00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auto"/>
              <w:bottom w:val="single" w:sz="4" w:space="0" w:color="000000"/>
              <w:right w:val="single" w:sz="4" w:space="0" w:color="000000"/>
            </w:tcBorders>
            <w:vAlign w:val="center"/>
          </w:tcPr>
          <w:p w:rsidR="006F4076" w:rsidRPr="006D64B0" w:rsidRDefault="006F4076" w:rsidP="006F4076">
            <w:pPr>
              <w:snapToGrid w:val="0"/>
              <w:jc w:val="center"/>
              <w:rPr>
                <w:sz w:val="24"/>
                <w:szCs w:val="24"/>
              </w:rPr>
            </w:pPr>
          </w:p>
        </w:tc>
      </w:tr>
      <w:tr w:rsidR="006F4076" w:rsidRPr="006D64B0" w:rsidTr="006F4076">
        <w:trPr>
          <w:trHeight w:val="866"/>
        </w:trPr>
        <w:tc>
          <w:tcPr>
            <w:tcW w:w="3085"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r w:rsidRPr="006D64B0">
              <w:rPr>
                <w:sz w:val="24"/>
                <w:szCs w:val="24"/>
              </w:rPr>
              <w:t>Областной бюджет</w:t>
            </w:r>
          </w:p>
          <w:p w:rsidR="006F4076" w:rsidRPr="006D64B0" w:rsidRDefault="006F4076" w:rsidP="006F4076">
            <w:pPr>
              <w:snapToGrid w:val="0"/>
              <w:jc w:val="center"/>
              <w:rPr>
                <w:sz w:val="24"/>
                <w:szCs w:val="24"/>
              </w:rPr>
            </w:pPr>
            <w:r w:rsidRPr="006D64B0">
              <w:rPr>
                <w:sz w:val="24"/>
                <w:szCs w:val="24"/>
              </w:rPr>
              <w:t>(на условиях софинансирования)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p>
          <w:p w:rsidR="006F4076" w:rsidRPr="006D64B0" w:rsidRDefault="006F4076" w:rsidP="006F4076">
            <w:pPr>
              <w:snapToGrid w:val="0"/>
              <w:jc w:val="center"/>
              <w:rPr>
                <w:sz w:val="24"/>
                <w:szCs w:val="24"/>
              </w:rPr>
            </w:pPr>
            <w:r w:rsidRPr="006D64B0">
              <w:rPr>
                <w:sz w:val="24"/>
                <w:szCs w:val="24"/>
              </w:rPr>
              <w:t>1,03</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p>
          <w:p w:rsidR="006F4076" w:rsidRPr="006D64B0" w:rsidRDefault="006F4076" w:rsidP="006F4076">
            <w:pPr>
              <w:snapToGrid w:val="0"/>
              <w:jc w:val="center"/>
              <w:rPr>
                <w:sz w:val="24"/>
                <w:szCs w:val="24"/>
              </w:rPr>
            </w:pPr>
            <w:r w:rsidRPr="006D64B0">
              <w:rPr>
                <w:sz w:val="24"/>
                <w:szCs w:val="24"/>
              </w:rPr>
              <w:t>1,03</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snapToGrid w:val="0"/>
              <w:jc w:val="center"/>
              <w:rPr>
                <w:sz w:val="24"/>
                <w:szCs w:val="24"/>
              </w:rPr>
            </w:pPr>
          </w:p>
        </w:tc>
      </w:tr>
      <w:tr w:rsidR="006F4076" w:rsidRPr="006D64B0" w:rsidTr="006F4076">
        <w:trPr>
          <w:trHeight w:val="284"/>
        </w:trPr>
        <w:tc>
          <w:tcPr>
            <w:tcW w:w="3085"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r w:rsidRPr="006D64B0">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vAlign w:val="bottom"/>
          </w:tcPr>
          <w:p w:rsidR="006F4076" w:rsidRPr="006D64B0" w:rsidRDefault="006F4076" w:rsidP="006F4076">
            <w:pPr>
              <w:snapToGrid w:val="0"/>
              <w:jc w:val="center"/>
              <w:rPr>
                <w:sz w:val="24"/>
                <w:szCs w:val="24"/>
              </w:rPr>
            </w:pPr>
            <w:r w:rsidRPr="006D64B0">
              <w:rPr>
                <w:sz w:val="24"/>
                <w:szCs w:val="24"/>
              </w:rPr>
              <w:t>18858,01</w:t>
            </w:r>
          </w:p>
        </w:tc>
        <w:tc>
          <w:tcPr>
            <w:tcW w:w="1134" w:type="dxa"/>
            <w:tcBorders>
              <w:top w:val="single" w:sz="4" w:space="0" w:color="000000"/>
              <w:left w:val="single" w:sz="4" w:space="0" w:color="000000"/>
              <w:bottom w:val="single" w:sz="4" w:space="0" w:color="000000"/>
              <w:right w:val="single" w:sz="4" w:space="0" w:color="000000"/>
            </w:tcBorders>
            <w:vAlign w:val="bottom"/>
          </w:tcPr>
          <w:p w:rsidR="006F4076" w:rsidRPr="006D64B0" w:rsidRDefault="006F4076" w:rsidP="006F4076">
            <w:pPr>
              <w:snapToGrid w:val="0"/>
              <w:jc w:val="center"/>
              <w:rPr>
                <w:sz w:val="24"/>
                <w:szCs w:val="24"/>
              </w:rPr>
            </w:pPr>
            <w:r w:rsidRPr="006D64B0">
              <w:rPr>
                <w:sz w:val="24"/>
                <w:szCs w:val="24"/>
              </w:rPr>
              <w:t>4169,55</w:t>
            </w:r>
          </w:p>
        </w:tc>
        <w:tc>
          <w:tcPr>
            <w:tcW w:w="1134" w:type="dxa"/>
            <w:tcBorders>
              <w:top w:val="single" w:sz="4" w:space="0" w:color="000000"/>
              <w:left w:val="single" w:sz="4" w:space="0" w:color="000000"/>
              <w:bottom w:val="single" w:sz="4" w:space="0" w:color="000000"/>
              <w:right w:val="single" w:sz="4" w:space="0" w:color="000000"/>
            </w:tcBorders>
            <w:vAlign w:val="bottom"/>
          </w:tcPr>
          <w:p w:rsidR="006F4076" w:rsidRPr="006D64B0" w:rsidRDefault="006F4076" w:rsidP="006F4076">
            <w:pPr>
              <w:snapToGrid w:val="0"/>
              <w:jc w:val="center"/>
              <w:rPr>
                <w:sz w:val="24"/>
                <w:szCs w:val="24"/>
              </w:rPr>
            </w:pPr>
            <w:r w:rsidRPr="006D64B0">
              <w:rPr>
                <w:sz w:val="24"/>
                <w:szCs w:val="24"/>
              </w:rPr>
              <w:t>3406,46</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snapToGrid w:val="0"/>
              <w:jc w:val="center"/>
              <w:rPr>
                <w:sz w:val="24"/>
                <w:szCs w:val="24"/>
              </w:rPr>
            </w:pPr>
            <w:r w:rsidRPr="006D64B0">
              <w:rPr>
                <w:sz w:val="24"/>
                <w:szCs w:val="24"/>
              </w:rPr>
              <w:t>1872,00</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jc w:val="center"/>
              <w:rPr>
                <w:sz w:val="24"/>
                <w:szCs w:val="24"/>
              </w:rPr>
            </w:pPr>
            <w:r w:rsidRPr="006D64B0">
              <w:rPr>
                <w:sz w:val="24"/>
                <w:szCs w:val="24"/>
              </w:rPr>
              <w:t>1882,00</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jc w:val="center"/>
              <w:rPr>
                <w:sz w:val="24"/>
                <w:szCs w:val="24"/>
              </w:rPr>
            </w:pPr>
            <w:r w:rsidRPr="006D64B0">
              <w:rPr>
                <w:sz w:val="24"/>
                <w:szCs w:val="24"/>
              </w:rPr>
              <w:t>1882,00</w:t>
            </w:r>
          </w:p>
        </w:tc>
        <w:tc>
          <w:tcPr>
            <w:tcW w:w="1134" w:type="dxa"/>
            <w:tcBorders>
              <w:top w:val="single" w:sz="4" w:space="0" w:color="000000"/>
              <w:left w:val="single" w:sz="4" w:space="0" w:color="000000"/>
              <w:bottom w:val="single" w:sz="4" w:space="0" w:color="000000"/>
              <w:right w:val="single" w:sz="4" w:space="0" w:color="auto"/>
            </w:tcBorders>
            <w:vAlign w:val="bottom"/>
          </w:tcPr>
          <w:p w:rsidR="006F4076" w:rsidRPr="006D64B0" w:rsidRDefault="006F4076" w:rsidP="006F4076">
            <w:pPr>
              <w:jc w:val="center"/>
              <w:rPr>
                <w:sz w:val="24"/>
                <w:szCs w:val="24"/>
              </w:rPr>
            </w:pPr>
            <w:r w:rsidRPr="006D64B0">
              <w:rPr>
                <w:sz w:val="24"/>
                <w:szCs w:val="24"/>
              </w:rPr>
              <w:t>1882,00</w:t>
            </w:r>
          </w:p>
        </w:tc>
        <w:tc>
          <w:tcPr>
            <w:tcW w:w="1134" w:type="dxa"/>
            <w:tcBorders>
              <w:top w:val="single" w:sz="4" w:space="0" w:color="000000"/>
              <w:left w:val="single" w:sz="4" w:space="0" w:color="auto"/>
              <w:bottom w:val="single" w:sz="4" w:space="0" w:color="000000"/>
              <w:right w:val="single" w:sz="4" w:space="0" w:color="auto"/>
            </w:tcBorders>
            <w:vAlign w:val="bottom"/>
          </w:tcPr>
          <w:p w:rsidR="006F4076" w:rsidRPr="006D64B0" w:rsidRDefault="006F4076" w:rsidP="006F4076">
            <w:pPr>
              <w:jc w:val="center"/>
              <w:rPr>
                <w:sz w:val="24"/>
                <w:szCs w:val="24"/>
              </w:rPr>
            </w:pPr>
            <w:r w:rsidRPr="006D64B0">
              <w:rPr>
                <w:sz w:val="24"/>
                <w:szCs w:val="24"/>
              </w:rPr>
              <w:t>1882,00</w:t>
            </w:r>
          </w:p>
        </w:tc>
        <w:tc>
          <w:tcPr>
            <w:tcW w:w="1134" w:type="dxa"/>
            <w:tcBorders>
              <w:top w:val="single" w:sz="4" w:space="0" w:color="000000"/>
              <w:left w:val="single" w:sz="4" w:space="0" w:color="auto"/>
              <w:bottom w:val="single" w:sz="4" w:space="0" w:color="000000"/>
              <w:right w:val="single" w:sz="4" w:space="0" w:color="000000"/>
            </w:tcBorders>
            <w:vAlign w:val="bottom"/>
          </w:tcPr>
          <w:p w:rsidR="006F4076" w:rsidRPr="006D64B0" w:rsidRDefault="006F4076" w:rsidP="006F4076">
            <w:pPr>
              <w:jc w:val="center"/>
              <w:rPr>
                <w:sz w:val="24"/>
                <w:szCs w:val="24"/>
              </w:rPr>
            </w:pPr>
            <w:r w:rsidRPr="006D64B0">
              <w:rPr>
                <w:sz w:val="24"/>
                <w:szCs w:val="24"/>
              </w:rPr>
              <w:t>1882,00</w:t>
            </w:r>
          </w:p>
        </w:tc>
      </w:tr>
      <w:tr w:rsidR="006F4076" w:rsidRPr="006D64B0" w:rsidTr="006F4076">
        <w:trPr>
          <w:trHeight w:val="866"/>
        </w:trPr>
        <w:tc>
          <w:tcPr>
            <w:tcW w:w="3085"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r w:rsidRPr="006D64B0">
              <w:rPr>
                <w:sz w:val="24"/>
                <w:szCs w:val="24"/>
              </w:rPr>
              <w:t>Внебюджетные источники 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bookmarkStart w:id="0" w:name="_GoBack"/>
            <w:bookmarkEnd w:id="0"/>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vAlign w:val="center"/>
          </w:tcPr>
          <w:p w:rsidR="006F4076" w:rsidRPr="006D64B0" w:rsidRDefault="006F4076" w:rsidP="006F4076">
            <w:pPr>
              <w:snapToGrid w:val="0"/>
              <w:jc w:val="center"/>
              <w:rPr>
                <w:sz w:val="24"/>
                <w:szCs w:val="24"/>
              </w:rPr>
            </w:pPr>
          </w:p>
        </w:tc>
        <w:tc>
          <w:tcPr>
            <w:tcW w:w="1134" w:type="dxa"/>
            <w:tcBorders>
              <w:top w:val="single" w:sz="4" w:space="0" w:color="000000"/>
              <w:left w:val="single" w:sz="4" w:space="0" w:color="auto"/>
              <w:bottom w:val="single" w:sz="4" w:space="0" w:color="000000"/>
              <w:right w:val="single" w:sz="4" w:space="0" w:color="000000"/>
            </w:tcBorders>
            <w:vAlign w:val="center"/>
          </w:tcPr>
          <w:p w:rsidR="006F4076" w:rsidRPr="006D64B0" w:rsidRDefault="006F4076" w:rsidP="006F4076">
            <w:pPr>
              <w:snapToGrid w:val="0"/>
              <w:jc w:val="center"/>
              <w:rPr>
                <w:sz w:val="24"/>
                <w:szCs w:val="24"/>
              </w:rPr>
            </w:pPr>
          </w:p>
        </w:tc>
      </w:tr>
      <w:tr w:rsidR="006F4076" w:rsidRPr="006D64B0" w:rsidTr="006F4076">
        <w:trPr>
          <w:trHeight w:val="297"/>
        </w:trPr>
        <w:tc>
          <w:tcPr>
            <w:tcW w:w="3085" w:type="dxa"/>
            <w:tcBorders>
              <w:top w:val="single" w:sz="4" w:space="0" w:color="000000"/>
              <w:left w:val="single" w:sz="4" w:space="0" w:color="000000"/>
              <w:bottom w:val="single" w:sz="4" w:space="0" w:color="000000"/>
            </w:tcBorders>
            <w:vAlign w:val="center"/>
          </w:tcPr>
          <w:p w:rsidR="006F4076" w:rsidRPr="006D64B0" w:rsidRDefault="006F4076" w:rsidP="006F4076">
            <w:pPr>
              <w:snapToGrid w:val="0"/>
              <w:jc w:val="center"/>
              <w:rPr>
                <w:i/>
                <w:sz w:val="24"/>
                <w:szCs w:val="24"/>
              </w:rPr>
            </w:pPr>
            <w:r w:rsidRPr="006D64B0">
              <w:rPr>
                <w:i/>
                <w:sz w:val="24"/>
                <w:szCs w:val="24"/>
              </w:rPr>
              <w:t>Всего по программе</w:t>
            </w:r>
          </w:p>
        </w:tc>
        <w:tc>
          <w:tcPr>
            <w:tcW w:w="1276" w:type="dxa"/>
            <w:tcBorders>
              <w:top w:val="single" w:sz="4" w:space="0" w:color="000000"/>
              <w:left w:val="single" w:sz="4" w:space="0" w:color="000000"/>
              <w:bottom w:val="single" w:sz="4" w:space="0" w:color="000000"/>
              <w:right w:val="single" w:sz="4" w:space="0" w:color="000000"/>
            </w:tcBorders>
            <w:vAlign w:val="bottom"/>
          </w:tcPr>
          <w:p w:rsidR="006F4076" w:rsidRPr="006D64B0" w:rsidRDefault="006F4076" w:rsidP="006F4076">
            <w:pPr>
              <w:snapToGrid w:val="0"/>
              <w:jc w:val="center"/>
              <w:rPr>
                <w:i/>
                <w:sz w:val="24"/>
                <w:szCs w:val="24"/>
              </w:rPr>
            </w:pPr>
            <w:r w:rsidRPr="006D64B0">
              <w:rPr>
                <w:i/>
                <w:sz w:val="24"/>
                <w:szCs w:val="24"/>
              </w:rPr>
              <w:t>18909,04</w:t>
            </w:r>
          </w:p>
        </w:tc>
        <w:tc>
          <w:tcPr>
            <w:tcW w:w="1134" w:type="dxa"/>
            <w:tcBorders>
              <w:top w:val="single" w:sz="4" w:space="0" w:color="000000"/>
              <w:left w:val="single" w:sz="4" w:space="0" w:color="000000"/>
              <w:bottom w:val="single" w:sz="4" w:space="0" w:color="000000"/>
              <w:right w:val="single" w:sz="4" w:space="0" w:color="000000"/>
            </w:tcBorders>
            <w:vAlign w:val="bottom"/>
          </w:tcPr>
          <w:p w:rsidR="006F4076" w:rsidRPr="006D64B0" w:rsidRDefault="006F4076" w:rsidP="006F4076">
            <w:pPr>
              <w:snapToGrid w:val="0"/>
              <w:jc w:val="center"/>
              <w:rPr>
                <w:i/>
                <w:sz w:val="24"/>
                <w:szCs w:val="24"/>
              </w:rPr>
            </w:pPr>
            <w:r w:rsidRPr="006D64B0">
              <w:rPr>
                <w:i/>
                <w:sz w:val="24"/>
                <w:szCs w:val="24"/>
              </w:rPr>
              <w:t>4220,58</w:t>
            </w:r>
          </w:p>
        </w:tc>
        <w:tc>
          <w:tcPr>
            <w:tcW w:w="1134" w:type="dxa"/>
            <w:tcBorders>
              <w:top w:val="single" w:sz="4" w:space="0" w:color="000000"/>
              <w:left w:val="single" w:sz="4" w:space="0" w:color="000000"/>
              <w:bottom w:val="single" w:sz="4" w:space="0" w:color="000000"/>
              <w:right w:val="single" w:sz="4" w:space="0" w:color="000000"/>
            </w:tcBorders>
            <w:vAlign w:val="bottom"/>
          </w:tcPr>
          <w:p w:rsidR="006F4076" w:rsidRPr="006D64B0" w:rsidRDefault="006F4076" w:rsidP="006F4076">
            <w:pPr>
              <w:snapToGrid w:val="0"/>
              <w:jc w:val="center"/>
              <w:rPr>
                <w:i/>
                <w:sz w:val="24"/>
                <w:szCs w:val="24"/>
              </w:rPr>
            </w:pPr>
            <w:r w:rsidRPr="006D64B0">
              <w:rPr>
                <w:i/>
                <w:sz w:val="24"/>
                <w:szCs w:val="24"/>
              </w:rPr>
              <w:t>3406,46</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snapToGrid w:val="0"/>
              <w:jc w:val="center"/>
              <w:rPr>
                <w:i/>
                <w:sz w:val="24"/>
                <w:szCs w:val="24"/>
              </w:rPr>
            </w:pPr>
            <w:r w:rsidRPr="006D64B0">
              <w:rPr>
                <w:i/>
                <w:sz w:val="24"/>
                <w:szCs w:val="24"/>
              </w:rPr>
              <w:t>1872,00</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jc w:val="center"/>
              <w:rPr>
                <w:i/>
                <w:sz w:val="24"/>
                <w:szCs w:val="24"/>
              </w:rPr>
            </w:pPr>
            <w:r w:rsidRPr="006D64B0">
              <w:rPr>
                <w:i/>
                <w:sz w:val="24"/>
                <w:szCs w:val="24"/>
              </w:rPr>
              <w:t>1882,00</w:t>
            </w:r>
          </w:p>
        </w:tc>
        <w:tc>
          <w:tcPr>
            <w:tcW w:w="1134" w:type="dxa"/>
            <w:tcBorders>
              <w:top w:val="single" w:sz="4" w:space="0" w:color="000000"/>
              <w:left w:val="single" w:sz="4" w:space="0" w:color="000000"/>
              <w:bottom w:val="single" w:sz="4" w:space="0" w:color="000000"/>
            </w:tcBorders>
            <w:vAlign w:val="bottom"/>
          </w:tcPr>
          <w:p w:rsidR="006F4076" w:rsidRPr="006D64B0" w:rsidRDefault="006F4076" w:rsidP="006F4076">
            <w:pPr>
              <w:jc w:val="center"/>
              <w:rPr>
                <w:i/>
                <w:sz w:val="24"/>
                <w:szCs w:val="24"/>
              </w:rPr>
            </w:pPr>
            <w:r w:rsidRPr="006D64B0">
              <w:rPr>
                <w:i/>
                <w:sz w:val="24"/>
                <w:szCs w:val="24"/>
              </w:rPr>
              <w:t>1882,00</w:t>
            </w:r>
          </w:p>
        </w:tc>
        <w:tc>
          <w:tcPr>
            <w:tcW w:w="1134" w:type="dxa"/>
            <w:tcBorders>
              <w:top w:val="single" w:sz="4" w:space="0" w:color="000000"/>
              <w:left w:val="single" w:sz="4" w:space="0" w:color="000000"/>
              <w:bottom w:val="single" w:sz="4" w:space="0" w:color="000000"/>
              <w:right w:val="single" w:sz="4" w:space="0" w:color="auto"/>
            </w:tcBorders>
            <w:vAlign w:val="bottom"/>
          </w:tcPr>
          <w:p w:rsidR="006F4076" w:rsidRPr="006D64B0" w:rsidRDefault="006F4076" w:rsidP="006F4076">
            <w:pPr>
              <w:jc w:val="center"/>
              <w:rPr>
                <w:i/>
                <w:sz w:val="24"/>
                <w:szCs w:val="24"/>
              </w:rPr>
            </w:pPr>
            <w:r w:rsidRPr="006D64B0">
              <w:rPr>
                <w:i/>
                <w:sz w:val="24"/>
                <w:szCs w:val="24"/>
              </w:rPr>
              <w:t>1882,00</w:t>
            </w:r>
          </w:p>
        </w:tc>
        <w:tc>
          <w:tcPr>
            <w:tcW w:w="1134" w:type="dxa"/>
            <w:tcBorders>
              <w:top w:val="single" w:sz="4" w:space="0" w:color="000000"/>
              <w:left w:val="single" w:sz="4" w:space="0" w:color="auto"/>
              <w:bottom w:val="single" w:sz="4" w:space="0" w:color="000000"/>
              <w:right w:val="single" w:sz="4" w:space="0" w:color="auto"/>
            </w:tcBorders>
            <w:vAlign w:val="bottom"/>
          </w:tcPr>
          <w:p w:rsidR="006F4076" w:rsidRPr="006D64B0" w:rsidRDefault="006F4076" w:rsidP="006F4076">
            <w:pPr>
              <w:jc w:val="center"/>
              <w:rPr>
                <w:i/>
                <w:sz w:val="24"/>
                <w:szCs w:val="24"/>
              </w:rPr>
            </w:pPr>
            <w:r w:rsidRPr="006D64B0">
              <w:rPr>
                <w:i/>
                <w:sz w:val="24"/>
                <w:szCs w:val="24"/>
              </w:rPr>
              <w:t>1882,00</w:t>
            </w:r>
          </w:p>
        </w:tc>
        <w:tc>
          <w:tcPr>
            <w:tcW w:w="1134" w:type="dxa"/>
            <w:tcBorders>
              <w:top w:val="single" w:sz="4" w:space="0" w:color="000000"/>
              <w:left w:val="single" w:sz="4" w:space="0" w:color="auto"/>
              <w:bottom w:val="single" w:sz="4" w:space="0" w:color="000000"/>
              <w:right w:val="single" w:sz="4" w:space="0" w:color="000000"/>
            </w:tcBorders>
            <w:vAlign w:val="bottom"/>
          </w:tcPr>
          <w:p w:rsidR="006F4076" w:rsidRPr="006D64B0" w:rsidRDefault="006F4076" w:rsidP="006F4076">
            <w:pPr>
              <w:jc w:val="center"/>
              <w:rPr>
                <w:i/>
                <w:sz w:val="24"/>
                <w:szCs w:val="24"/>
              </w:rPr>
            </w:pPr>
            <w:r w:rsidRPr="006D64B0">
              <w:rPr>
                <w:i/>
                <w:sz w:val="24"/>
                <w:szCs w:val="24"/>
              </w:rPr>
              <w:t>1882,00</w:t>
            </w:r>
          </w:p>
        </w:tc>
      </w:tr>
    </w:tbl>
    <w:p w:rsidR="006F4076" w:rsidRPr="006D64B0" w:rsidRDefault="006F4076" w:rsidP="006F4076">
      <w:pPr>
        <w:widowControl w:val="0"/>
        <w:autoSpaceDE w:val="0"/>
        <w:autoSpaceDN w:val="0"/>
        <w:adjustRightInd w:val="0"/>
        <w:ind w:firstLine="567"/>
        <w:jc w:val="both"/>
        <w:rPr>
          <w:sz w:val="24"/>
          <w:szCs w:val="24"/>
        </w:rPr>
      </w:pPr>
    </w:p>
    <w:p w:rsidR="006F4076" w:rsidRPr="006D64B0" w:rsidRDefault="006F4076" w:rsidP="006F4076">
      <w:pPr>
        <w:ind w:firstLine="709"/>
        <w:jc w:val="both"/>
        <w:rPr>
          <w:sz w:val="24"/>
          <w:szCs w:val="24"/>
        </w:rPr>
      </w:pPr>
    </w:p>
    <w:p w:rsidR="006F4076" w:rsidRPr="006D64B0" w:rsidRDefault="006F4076" w:rsidP="006F4076">
      <w:pPr>
        <w:ind w:firstLine="709"/>
        <w:jc w:val="both"/>
        <w:rPr>
          <w:sz w:val="24"/>
          <w:szCs w:val="24"/>
        </w:rPr>
      </w:pPr>
    </w:p>
    <w:p w:rsidR="006F4076" w:rsidRPr="006D64B0" w:rsidRDefault="006F4076" w:rsidP="006F4076">
      <w:pPr>
        <w:ind w:firstLine="709"/>
        <w:jc w:val="both"/>
        <w:rPr>
          <w:sz w:val="24"/>
          <w:szCs w:val="24"/>
        </w:rPr>
      </w:pPr>
    </w:p>
    <w:p w:rsidR="006F4076" w:rsidRPr="006D64B0" w:rsidRDefault="006F4076" w:rsidP="006F4076">
      <w:pPr>
        <w:ind w:firstLine="709"/>
        <w:jc w:val="both"/>
        <w:rPr>
          <w:sz w:val="24"/>
          <w:szCs w:val="24"/>
        </w:rPr>
      </w:pPr>
    </w:p>
    <w:p w:rsidR="006F4076" w:rsidRPr="006D64B0" w:rsidRDefault="006F4076" w:rsidP="006F4076">
      <w:pPr>
        <w:ind w:firstLine="709"/>
        <w:jc w:val="both"/>
        <w:rPr>
          <w:sz w:val="24"/>
          <w:szCs w:val="24"/>
        </w:rPr>
      </w:pPr>
      <w:r w:rsidRPr="006D64B0">
        <w:rPr>
          <w:sz w:val="24"/>
          <w:szCs w:val="24"/>
        </w:rPr>
        <w:t>Основным источником финансирования являются средства местного бюджета.</w:t>
      </w:r>
    </w:p>
    <w:p w:rsidR="006F4076" w:rsidRPr="006D64B0" w:rsidRDefault="006F4076" w:rsidP="006F4076">
      <w:pPr>
        <w:ind w:firstLine="709"/>
        <w:jc w:val="both"/>
        <w:rPr>
          <w:sz w:val="24"/>
          <w:szCs w:val="24"/>
        </w:rPr>
      </w:pPr>
      <w:r w:rsidRPr="006D64B0">
        <w:rPr>
          <w:sz w:val="24"/>
          <w:szCs w:val="24"/>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Финансирование мероприятий муниципальной программы за счет средств государственных внебюджетных фондов не предусматривается.</w:t>
      </w:r>
    </w:p>
    <w:p w:rsidR="006F4076" w:rsidRPr="006D64B0" w:rsidRDefault="006F4076" w:rsidP="006F4076">
      <w:pPr>
        <w:autoSpaceDE w:val="0"/>
        <w:autoSpaceDN w:val="0"/>
        <w:adjustRightInd w:val="0"/>
        <w:jc w:val="center"/>
        <w:rPr>
          <w:kern w:val="2"/>
          <w:sz w:val="24"/>
          <w:szCs w:val="24"/>
        </w:rPr>
      </w:pPr>
    </w:p>
    <w:p w:rsidR="006F4076" w:rsidRPr="006D64B0" w:rsidRDefault="006F4076" w:rsidP="006F4076">
      <w:pPr>
        <w:autoSpaceDE w:val="0"/>
        <w:autoSpaceDN w:val="0"/>
        <w:adjustRightInd w:val="0"/>
        <w:jc w:val="center"/>
        <w:rPr>
          <w:kern w:val="2"/>
          <w:sz w:val="24"/>
          <w:szCs w:val="24"/>
        </w:rPr>
      </w:pPr>
      <w:r w:rsidRPr="006D64B0">
        <w:rPr>
          <w:kern w:val="2"/>
          <w:sz w:val="24"/>
          <w:szCs w:val="24"/>
        </w:rPr>
        <w:t>РАСХОДЫ</w:t>
      </w:r>
    </w:p>
    <w:p w:rsidR="006F4076" w:rsidRPr="006D64B0" w:rsidRDefault="006F4076" w:rsidP="006F4076">
      <w:pPr>
        <w:autoSpaceDE w:val="0"/>
        <w:autoSpaceDN w:val="0"/>
        <w:adjustRightInd w:val="0"/>
        <w:jc w:val="center"/>
        <w:rPr>
          <w:sz w:val="24"/>
          <w:szCs w:val="24"/>
        </w:rPr>
      </w:pPr>
      <w:r w:rsidRPr="006D64B0">
        <w:rPr>
          <w:kern w:val="2"/>
          <w:sz w:val="24"/>
          <w:szCs w:val="24"/>
        </w:rPr>
        <w:t xml:space="preserve">местного бюджета на реализацию муниципальной программы </w:t>
      </w:r>
      <w:r w:rsidRPr="006D64B0">
        <w:rPr>
          <w:sz w:val="24"/>
          <w:szCs w:val="24"/>
        </w:rPr>
        <w:t>Гвазденского сельского поселения Бутурлиновского муниципального района  «Сохранение и развитие культуры Гвазденского сельского поселения Бутурлиновского муниципального района Воронежской области» на 2023-2030 годы</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2"/>
        <w:gridCol w:w="2552"/>
        <w:gridCol w:w="2693"/>
        <w:gridCol w:w="992"/>
        <w:gridCol w:w="992"/>
        <w:gridCol w:w="1134"/>
        <w:gridCol w:w="993"/>
        <w:gridCol w:w="992"/>
        <w:gridCol w:w="992"/>
        <w:gridCol w:w="992"/>
        <w:gridCol w:w="993"/>
      </w:tblGrid>
      <w:tr w:rsidR="006F4076" w:rsidRPr="006D64B0" w:rsidTr="006F4076">
        <w:trPr>
          <w:trHeight w:val="746"/>
        </w:trPr>
        <w:tc>
          <w:tcPr>
            <w:tcW w:w="2552" w:type="dxa"/>
            <w:vMerge w:val="restart"/>
            <w:vAlign w:val="center"/>
          </w:tcPr>
          <w:p w:rsidR="006F4076" w:rsidRPr="006D64B0" w:rsidRDefault="006F4076" w:rsidP="006F4076">
            <w:pPr>
              <w:pStyle w:val="ConsPlusCell"/>
              <w:jc w:val="center"/>
              <w:rPr>
                <w:rFonts w:ascii="Times New Roman" w:hAnsi="Times New Roman" w:cs="Times New Roman"/>
                <w:kern w:val="2"/>
                <w:sz w:val="24"/>
                <w:szCs w:val="24"/>
              </w:rPr>
            </w:pPr>
          </w:p>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Статус</w:t>
            </w:r>
          </w:p>
        </w:tc>
        <w:tc>
          <w:tcPr>
            <w:tcW w:w="2552" w:type="dxa"/>
            <w:vMerge w:val="restart"/>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sz w:val="24"/>
                <w:szCs w:val="24"/>
              </w:rPr>
              <w:t>Наименование муниципальной программы, подпрограммы, основного мероприятия</w:t>
            </w:r>
          </w:p>
        </w:tc>
        <w:tc>
          <w:tcPr>
            <w:tcW w:w="2693" w:type="dxa"/>
            <w:vMerge w:val="restart"/>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sz w:val="24"/>
                <w:szCs w:val="24"/>
              </w:rPr>
              <w:t>Наименование ответственного исполнителя, исполнителя - главного распорядителя средств местного бюджета (далее - ГРБС)</w:t>
            </w:r>
          </w:p>
        </w:tc>
        <w:tc>
          <w:tcPr>
            <w:tcW w:w="8080" w:type="dxa"/>
            <w:gridSpan w:val="8"/>
          </w:tcPr>
          <w:p w:rsidR="006F4076" w:rsidRPr="006D64B0" w:rsidRDefault="006F4076" w:rsidP="006F4076">
            <w:pPr>
              <w:autoSpaceDE w:val="0"/>
              <w:autoSpaceDN w:val="0"/>
              <w:adjustRightInd w:val="0"/>
              <w:jc w:val="center"/>
              <w:rPr>
                <w:sz w:val="24"/>
                <w:szCs w:val="24"/>
              </w:rPr>
            </w:pPr>
            <w:r w:rsidRPr="006D64B0">
              <w:rPr>
                <w:sz w:val="24"/>
                <w:szCs w:val="24"/>
              </w:rPr>
              <w:t>Расходы местного бюджета по годам реализации муниципальной программы, тыс. руб.</w:t>
            </w:r>
          </w:p>
        </w:tc>
      </w:tr>
      <w:tr w:rsidR="006F4076" w:rsidRPr="006D64B0" w:rsidTr="006F4076">
        <w:trPr>
          <w:trHeight w:val="232"/>
        </w:trPr>
        <w:tc>
          <w:tcPr>
            <w:tcW w:w="2552" w:type="dxa"/>
            <w:vMerge/>
          </w:tcPr>
          <w:p w:rsidR="006F4076" w:rsidRPr="006D64B0" w:rsidRDefault="006F4076" w:rsidP="006F4076">
            <w:pPr>
              <w:rPr>
                <w:kern w:val="2"/>
                <w:sz w:val="24"/>
                <w:szCs w:val="24"/>
              </w:rPr>
            </w:pPr>
          </w:p>
        </w:tc>
        <w:tc>
          <w:tcPr>
            <w:tcW w:w="2552" w:type="dxa"/>
            <w:vMerge/>
          </w:tcPr>
          <w:p w:rsidR="006F4076" w:rsidRPr="006D64B0" w:rsidRDefault="006F4076" w:rsidP="006F4076">
            <w:pPr>
              <w:rPr>
                <w:kern w:val="2"/>
                <w:sz w:val="24"/>
                <w:szCs w:val="24"/>
              </w:rPr>
            </w:pPr>
          </w:p>
        </w:tc>
        <w:tc>
          <w:tcPr>
            <w:tcW w:w="2693" w:type="dxa"/>
            <w:vMerge/>
          </w:tcPr>
          <w:p w:rsidR="006F4076" w:rsidRPr="006D64B0" w:rsidRDefault="006F4076" w:rsidP="006F4076">
            <w:pPr>
              <w:rPr>
                <w:kern w:val="2"/>
                <w:sz w:val="24"/>
                <w:szCs w:val="24"/>
              </w:rPr>
            </w:pPr>
          </w:p>
        </w:tc>
        <w:tc>
          <w:tcPr>
            <w:tcW w:w="992" w:type="dxa"/>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2023</w:t>
            </w:r>
          </w:p>
          <w:p w:rsidR="006F4076" w:rsidRPr="006D64B0" w:rsidRDefault="006F4076" w:rsidP="006F4076">
            <w:pPr>
              <w:autoSpaceDE w:val="0"/>
              <w:autoSpaceDN w:val="0"/>
              <w:adjustRightInd w:val="0"/>
              <w:jc w:val="center"/>
              <w:rPr>
                <w:kern w:val="2"/>
                <w:sz w:val="24"/>
                <w:szCs w:val="24"/>
              </w:rPr>
            </w:pPr>
          </w:p>
        </w:tc>
        <w:tc>
          <w:tcPr>
            <w:tcW w:w="992" w:type="dxa"/>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2024</w:t>
            </w:r>
          </w:p>
          <w:p w:rsidR="006F4076" w:rsidRPr="006D64B0" w:rsidRDefault="006F4076" w:rsidP="006F4076">
            <w:pPr>
              <w:autoSpaceDE w:val="0"/>
              <w:autoSpaceDN w:val="0"/>
              <w:adjustRightInd w:val="0"/>
              <w:jc w:val="center"/>
              <w:rPr>
                <w:kern w:val="2"/>
                <w:sz w:val="24"/>
                <w:szCs w:val="24"/>
              </w:rPr>
            </w:pPr>
          </w:p>
        </w:tc>
        <w:tc>
          <w:tcPr>
            <w:tcW w:w="1134" w:type="dxa"/>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2025</w:t>
            </w:r>
          </w:p>
          <w:p w:rsidR="006F4076" w:rsidRPr="006D64B0" w:rsidRDefault="006F4076" w:rsidP="006F4076">
            <w:pPr>
              <w:autoSpaceDE w:val="0"/>
              <w:autoSpaceDN w:val="0"/>
              <w:adjustRightInd w:val="0"/>
              <w:jc w:val="center"/>
              <w:rPr>
                <w:kern w:val="2"/>
                <w:sz w:val="24"/>
                <w:szCs w:val="24"/>
              </w:rPr>
            </w:pPr>
          </w:p>
        </w:tc>
        <w:tc>
          <w:tcPr>
            <w:tcW w:w="993" w:type="dxa"/>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2026</w:t>
            </w:r>
          </w:p>
          <w:p w:rsidR="006F4076" w:rsidRPr="006D64B0" w:rsidRDefault="006F4076" w:rsidP="006F4076">
            <w:pPr>
              <w:autoSpaceDE w:val="0"/>
              <w:autoSpaceDN w:val="0"/>
              <w:adjustRightInd w:val="0"/>
              <w:jc w:val="center"/>
              <w:rPr>
                <w:kern w:val="2"/>
                <w:sz w:val="24"/>
                <w:szCs w:val="24"/>
              </w:rPr>
            </w:pPr>
          </w:p>
        </w:tc>
        <w:tc>
          <w:tcPr>
            <w:tcW w:w="992" w:type="dxa"/>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2027</w:t>
            </w:r>
          </w:p>
          <w:p w:rsidR="006F4076" w:rsidRPr="006D64B0" w:rsidRDefault="006F4076" w:rsidP="006F4076">
            <w:pPr>
              <w:autoSpaceDE w:val="0"/>
              <w:autoSpaceDN w:val="0"/>
              <w:adjustRightInd w:val="0"/>
              <w:jc w:val="center"/>
              <w:rPr>
                <w:kern w:val="2"/>
                <w:sz w:val="24"/>
                <w:szCs w:val="24"/>
              </w:rPr>
            </w:pPr>
          </w:p>
        </w:tc>
        <w:tc>
          <w:tcPr>
            <w:tcW w:w="992" w:type="dxa"/>
            <w:tcBorders>
              <w:right w:val="single" w:sz="4" w:space="0" w:color="auto"/>
            </w:tcBorders>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2028</w:t>
            </w:r>
          </w:p>
        </w:tc>
        <w:tc>
          <w:tcPr>
            <w:tcW w:w="992" w:type="dxa"/>
            <w:tcBorders>
              <w:left w:val="single" w:sz="4" w:space="0" w:color="auto"/>
              <w:right w:val="single" w:sz="4" w:space="0" w:color="auto"/>
            </w:tcBorders>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2029</w:t>
            </w:r>
          </w:p>
        </w:tc>
        <w:tc>
          <w:tcPr>
            <w:tcW w:w="993" w:type="dxa"/>
            <w:tcBorders>
              <w:left w:val="single" w:sz="4" w:space="0" w:color="auto"/>
            </w:tcBorders>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2030</w:t>
            </w:r>
          </w:p>
        </w:tc>
      </w:tr>
      <w:tr w:rsidR="006F4076" w:rsidRPr="006D64B0" w:rsidTr="006F4076">
        <w:trPr>
          <w:trHeight w:val="327"/>
        </w:trPr>
        <w:tc>
          <w:tcPr>
            <w:tcW w:w="2552"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w:t>
            </w:r>
          </w:p>
        </w:tc>
        <w:tc>
          <w:tcPr>
            <w:tcW w:w="2552"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2</w:t>
            </w:r>
          </w:p>
        </w:tc>
        <w:tc>
          <w:tcPr>
            <w:tcW w:w="2693"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w:t>
            </w:r>
          </w:p>
        </w:tc>
        <w:tc>
          <w:tcPr>
            <w:tcW w:w="992"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4</w:t>
            </w:r>
          </w:p>
        </w:tc>
        <w:tc>
          <w:tcPr>
            <w:tcW w:w="992"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5</w:t>
            </w:r>
          </w:p>
        </w:tc>
        <w:tc>
          <w:tcPr>
            <w:tcW w:w="1134"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6</w:t>
            </w:r>
          </w:p>
        </w:tc>
        <w:tc>
          <w:tcPr>
            <w:tcW w:w="993"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7</w:t>
            </w:r>
          </w:p>
        </w:tc>
        <w:tc>
          <w:tcPr>
            <w:tcW w:w="992"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8</w:t>
            </w:r>
          </w:p>
        </w:tc>
        <w:tc>
          <w:tcPr>
            <w:tcW w:w="992" w:type="dxa"/>
            <w:tcBorders>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9</w:t>
            </w:r>
          </w:p>
          <w:p w:rsidR="006F4076" w:rsidRPr="006D64B0" w:rsidRDefault="006F4076" w:rsidP="006F4076">
            <w:pPr>
              <w:pStyle w:val="ConsPlusCell"/>
              <w:rPr>
                <w:rFonts w:ascii="Times New Roman" w:hAnsi="Times New Roman" w:cs="Times New Roman"/>
                <w:kern w:val="2"/>
                <w:sz w:val="24"/>
                <w:szCs w:val="24"/>
              </w:rPr>
            </w:pPr>
          </w:p>
        </w:tc>
        <w:tc>
          <w:tcPr>
            <w:tcW w:w="992" w:type="dxa"/>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10</w:t>
            </w:r>
          </w:p>
          <w:p w:rsidR="006F4076" w:rsidRPr="006D64B0" w:rsidRDefault="006F4076" w:rsidP="006F4076">
            <w:pPr>
              <w:pStyle w:val="ConsPlusCell"/>
              <w:rPr>
                <w:rFonts w:ascii="Times New Roman" w:hAnsi="Times New Roman" w:cs="Times New Roman"/>
                <w:kern w:val="2"/>
                <w:sz w:val="24"/>
                <w:szCs w:val="24"/>
              </w:rPr>
            </w:pPr>
          </w:p>
        </w:tc>
        <w:tc>
          <w:tcPr>
            <w:tcW w:w="993" w:type="dxa"/>
            <w:tcBorders>
              <w:lef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11</w:t>
            </w:r>
          </w:p>
          <w:p w:rsidR="006F4076" w:rsidRPr="006D64B0" w:rsidRDefault="006F4076" w:rsidP="006F4076">
            <w:pPr>
              <w:pStyle w:val="ConsPlusCell"/>
              <w:rPr>
                <w:rFonts w:ascii="Times New Roman" w:hAnsi="Times New Roman" w:cs="Times New Roman"/>
                <w:kern w:val="2"/>
                <w:sz w:val="24"/>
                <w:szCs w:val="24"/>
              </w:rPr>
            </w:pPr>
          </w:p>
        </w:tc>
      </w:tr>
      <w:tr w:rsidR="006F4076" w:rsidRPr="006D64B0" w:rsidTr="006F4076">
        <w:trPr>
          <w:trHeight w:val="346"/>
        </w:trPr>
        <w:tc>
          <w:tcPr>
            <w:tcW w:w="2552" w:type="dxa"/>
            <w:vMerge w:val="restart"/>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МУНИЦИПАЛЬНАЯ ПРОГРАММА</w:t>
            </w:r>
          </w:p>
        </w:tc>
        <w:tc>
          <w:tcPr>
            <w:tcW w:w="2552" w:type="dxa"/>
            <w:vMerge w:val="restart"/>
          </w:tcPr>
          <w:p w:rsidR="006F4076" w:rsidRPr="006D64B0" w:rsidRDefault="006F4076" w:rsidP="006F4076">
            <w:pPr>
              <w:pStyle w:val="ConsPlusCell"/>
              <w:rPr>
                <w:rFonts w:ascii="Times New Roman" w:hAnsi="Times New Roman" w:cs="Times New Roman"/>
                <w:b/>
                <w:sz w:val="24"/>
                <w:szCs w:val="24"/>
              </w:rPr>
            </w:pPr>
            <w:r w:rsidRPr="006D64B0">
              <w:rPr>
                <w:rFonts w:ascii="Times New Roman" w:hAnsi="Times New Roman" w:cs="Times New Roman"/>
                <w:b/>
                <w:sz w:val="24"/>
                <w:szCs w:val="24"/>
              </w:rPr>
              <w:t>Муниципальная программа</w:t>
            </w:r>
          </w:p>
          <w:p w:rsidR="006F4076" w:rsidRPr="006D64B0" w:rsidRDefault="006F4076" w:rsidP="006F4076">
            <w:pPr>
              <w:pStyle w:val="ConsPlusCell"/>
              <w:rPr>
                <w:rFonts w:ascii="Times New Roman" w:hAnsi="Times New Roman" w:cs="Times New Roman"/>
                <w:b/>
                <w:kern w:val="2"/>
                <w:sz w:val="24"/>
                <w:szCs w:val="24"/>
              </w:rPr>
            </w:pPr>
            <w:r w:rsidRPr="006D64B0">
              <w:rPr>
                <w:rFonts w:ascii="Times New Roman" w:hAnsi="Times New Roman" w:cs="Times New Roman"/>
                <w:b/>
                <w:sz w:val="24"/>
                <w:szCs w:val="24"/>
              </w:rPr>
              <w:t xml:space="preserve"> "Сохранение и развитие культуры Гвазденского сельского поселения Бутурлиновского района Воронежской области"</w:t>
            </w:r>
          </w:p>
        </w:tc>
        <w:tc>
          <w:tcPr>
            <w:tcW w:w="2693" w:type="dxa"/>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Всего 18909,04</w:t>
            </w:r>
          </w:p>
        </w:tc>
        <w:tc>
          <w:tcPr>
            <w:tcW w:w="992" w:type="dxa"/>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4220,58</w:t>
            </w:r>
          </w:p>
        </w:tc>
        <w:tc>
          <w:tcPr>
            <w:tcW w:w="992" w:type="dxa"/>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3406,46</w:t>
            </w:r>
          </w:p>
        </w:tc>
        <w:tc>
          <w:tcPr>
            <w:tcW w:w="1134" w:type="dxa"/>
          </w:tcPr>
          <w:p w:rsidR="006F4076" w:rsidRPr="006D64B0" w:rsidRDefault="006F4076" w:rsidP="006F4076">
            <w:pPr>
              <w:pStyle w:val="ConsPlusCell"/>
              <w:ind w:left="-57" w:right="-57"/>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1872,00</w:t>
            </w:r>
          </w:p>
        </w:tc>
        <w:tc>
          <w:tcPr>
            <w:tcW w:w="993" w:type="dxa"/>
          </w:tcPr>
          <w:p w:rsidR="006F4076" w:rsidRPr="006D64B0" w:rsidRDefault="006F4076" w:rsidP="006F4076">
            <w:pPr>
              <w:ind w:right="-57"/>
              <w:jc w:val="center"/>
              <w:rPr>
                <w:b/>
                <w:kern w:val="2"/>
                <w:sz w:val="24"/>
                <w:szCs w:val="24"/>
              </w:rPr>
            </w:pPr>
            <w:r w:rsidRPr="006D64B0">
              <w:rPr>
                <w:b/>
                <w:kern w:val="2"/>
                <w:sz w:val="24"/>
                <w:szCs w:val="24"/>
              </w:rPr>
              <w:t>1882,00</w:t>
            </w:r>
          </w:p>
        </w:tc>
        <w:tc>
          <w:tcPr>
            <w:tcW w:w="992" w:type="dxa"/>
          </w:tcPr>
          <w:p w:rsidR="006F4076" w:rsidRPr="006D64B0" w:rsidRDefault="006F4076" w:rsidP="006F4076">
            <w:pPr>
              <w:ind w:right="-57"/>
              <w:jc w:val="center"/>
              <w:rPr>
                <w:b/>
                <w:kern w:val="2"/>
                <w:sz w:val="24"/>
                <w:szCs w:val="24"/>
              </w:rPr>
            </w:pPr>
            <w:r w:rsidRPr="006D64B0">
              <w:rPr>
                <w:b/>
                <w:kern w:val="2"/>
                <w:sz w:val="24"/>
                <w:szCs w:val="24"/>
              </w:rPr>
              <w:t>1882,00</w:t>
            </w:r>
          </w:p>
        </w:tc>
        <w:tc>
          <w:tcPr>
            <w:tcW w:w="992" w:type="dxa"/>
            <w:tcBorders>
              <w:righ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1882,00</w:t>
            </w:r>
          </w:p>
        </w:tc>
        <w:tc>
          <w:tcPr>
            <w:tcW w:w="992" w:type="dxa"/>
            <w:tcBorders>
              <w:left w:val="single" w:sz="4" w:space="0" w:color="auto"/>
              <w:righ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1882,00</w:t>
            </w:r>
          </w:p>
        </w:tc>
        <w:tc>
          <w:tcPr>
            <w:tcW w:w="993" w:type="dxa"/>
            <w:tcBorders>
              <w:lef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1882,00</w:t>
            </w:r>
          </w:p>
        </w:tc>
      </w:tr>
      <w:tr w:rsidR="006F4076" w:rsidRPr="006D64B0" w:rsidTr="006F4076">
        <w:trPr>
          <w:trHeight w:val="335"/>
        </w:trPr>
        <w:tc>
          <w:tcPr>
            <w:tcW w:w="2552" w:type="dxa"/>
            <w:vMerge/>
          </w:tcPr>
          <w:p w:rsidR="006F4076" w:rsidRPr="006D64B0" w:rsidRDefault="006F4076" w:rsidP="006F4076">
            <w:pPr>
              <w:rPr>
                <w:kern w:val="2"/>
                <w:sz w:val="24"/>
                <w:szCs w:val="24"/>
              </w:rPr>
            </w:pPr>
          </w:p>
        </w:tc>
        <w:tc>
          <w:tcPr>
            <w:tcW w:w="2552" w:type="dxa"/>
            <w:vMerge/>
          </w:tcPr>
          <w:p w:rsidR="006F4076" w:rsidRPr="006D64B0" w:rsidRDefault="006F4076" w:rsidP="006F4076">
            <w:pPr>
              <w:rPr>
                <w:kern w:val="2"/>
                <w:sz w:val="24"/>
                <w:szCs w:val="24"/>
              </w:rPr>
            </w:pPr>
          </w:p>
        </w:tc>
        <w:tc>
          <w:tcPr>
            <w:tcW w:w="2693"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992" w:type="dxa"/>
          </w:tcPr>
          <w:p w:rsidR="006F4076" w:rsidRPr="006D64B0" w:rsidRDefault="006F4076" w:rsidP="006F4076">
            <w:pPr>
              <w:pStyle w:val="ConsPlusCell"/>
              <w:jc w:val="center"/>
              <w:rPr>
                <w:rFonts w:ascii="Times New Roman" w:hAnsi="Times New Roman" w:cs="Times New Roman"/>
                <w:kern w:val="2"/>
                <w:sz w:val="24"/>
                <w:szCs w:val="24"/>
              </w:rPr>
            </w:pPr>
          </w:p>
        </w:tc>
        <w:tc>
          <w:tcPr>
            <w:tcW w:w="992" w:type="dxa"/>
          </w:tcPr>
          <w:p w:rsidR="006F4076" w:rsidRPr="006D64B0" w:rsidRDefault="006F4076" w:rsidP="006F4076">
            <w:pPr>
              <w:pStyle w:val="ConsPlusCell"/>
              <w:jc w:val="center"/>
              <w:rPr>
                <w:rFonts w:ascii="Times New Roman" w:hAnsi="Times New Roman" w:cs="Times New Roman"/>
                <w:kern w:val="2"/>
                <w:sz w:val="24"/>
                <w:szCs w:val="24"/>
              </w:rPr>
            </w:pPr>
          </w:p>
        </w:tc>
        <w:tc>
          <w:tcPr>
            <w:tcW w:w="1134" w:type="dxa"/>
          </w:tcPr>
          <w:p w:rsidR="006F4076" w:rsidRPr="006D64B0" w:rsidRDefault="006F4076" w:rsidP="006F4076">
            <w:pPr>
              <w:pStyle w:val="ConsPlusCell"/>
              <w:ind w:left="-57" w:right="-57"/>
              <w:jc w:val="center"/>
              <w:rPr>
                <w:rFonts w:ascii="Times New Roman" w:hAnsi="Times New Roman" w:cs="Times New Roman"/>
                <w:kern w:val="2"/>
                <w:sz w:val="24"/>
                <w:szCs w:val="24"/>
              </w:rPr>
            </w:pPr>
          </w:p>
        </w:tc>
        <w:tc>
          <w:tcPr>
            <w:tcW w:w="993" w:type="dxa"/>
          </w:tcPr>
          <w:p w:rsidR="006F4076" w:rsidRPr="006D64B0" w:rsidRDefault="006F4076" w:rsidP="006F4076">
            <w:pPr>
              <w:ind w:left="-57" w:right="-57"/>
              <w:jc w:val="center"/>
              <w:rPr>
                <w:kern w:val="2"/>
                <w:sz w:val="24"/>
                <w:szCs w:val="24"/>
              </w:rPr>
            </w:pPr>
          </w:p>
        </w:tc>
        <w:tc>
          <w:tcPr>
            <w:tcW w:w="992" w:type="dxa"/>
          </w:tcPr>
          <w:p w:rsidR="006F4076" w:rsidRPr="006D64B0" w:rsidRDefault="006F4076" w:rsidP="006F4076">
            <w:pPr>
              <w:ind w:left="-57" w:right="-57"/>
              <w:jc w:val="center"/>
              <w:rPr>
                <w:kern w:val="2"/>
                <w:sz w:val="24"/>
                <w:szCs w:val="24"/>
              </w:rPr>
            </w:pPr>
          </w:p>
        </w:tc>
        <w:tc>
          <w:tcPr>
            <w:tcW w:w="992" w:type="dxa"/>
            <w:tcBorders>
              <w:right w:val="single" w:sz="4" w:space="0" w:color="auto"/>
            </w:tcBorders>
          </w:tcPr>
          <w:p w:rsidR="006F4076" w:rsidRPr="006D64B0" w:rsidRDefault="006F4076" w:rsidP="006F4076">
            <w:pPr>
              <w:ind w:left="-57" w:right="-57"/>
              <w:jc w:val="center"/>
              <w:rPr>
                <w:kern w:val="2"/>
                <w:sz w:val="24"/>
                <w:szCs w:val="24"/>
              </w:rPr>
            </w:pPr>
          </w:p>
        </w:tc>
        <w:tc>
          <w:tcPr>
            <w:tcW w:w="992" w:type="dxa"/>
            <w:tcBorders>
              <w:left w:val="single" w:sz="4" w:space="0" w:color="auto"/>
              <w:right w:val="single" w:sz="4" w:space="0" w:color="auto"/>
            </w:tcBorders>
          </w:tcPr>
          <w:p w:rsidR="006F4076" w:rsidRPr="006D64B0" w:rsidRDefault="006F4076" w:rsidP="006F4076">
            <w:pPr>
              <w:ind w:left="-57" w:right="-57"/>
              <w:jc w:val="center"/>
              <w:rPr>
                <w:kern w:val="2"/>
                <w:sz w:val="24"/>
                <w:szCs w:val="24"/>
              </w:rPr>
            </w:pPr>
          </w:p>
        </w:tc>
        <w:tc>
          <w:tcPr>
            <w:tcW w:w="993" w:type="dxa"/>
            <w:tcBorders>
              <w:left w:val="single" w:sz="4" w:space="0" w:color="auto"/>
            </w:tcBorders>
          </w:tcPr>
          <w:p w:rsidR="006F4076" w:rsidRPr="006D64B0" w:rsidRDefault="006F4076" w:rsidP="006F4076">
            <w:pPr>
              <w:ind w:left="-57" w:right="-57"/>
              <w:jc w:val="center"/>
              <w:rPr>
                <w:kern w:val="2"/>
                <w:sz w:val="24"/>
                <w:szCs w:val="24"/>
              </w:rPr>
            </w:pPr>
          </w:p>
        </w:tc>
      </w:tr>
      <w:tr w:rsidR="006F4076" w:rsidRPr="006D64B0" w:rsidTr="006F4076">
        <w:trPr>
          <w:trHeight w:val="711"/>
        </w:trPr>
        <w:tc>
          <w:tcPr>
            <w:tcW w:w="2552" w:type="dxa"/>
            <w:vMerge/>
            <w:tcBorders>
              <w:bottom w:val="nil"/>
            </w:tcBorders>
          </w:tcPr>
          <w:p w:rsidR="006F4076" w:rsidRPr="006D64B0" w:rsidRDefault="006F4076" w:rsidP="006F4076">
            <w:pPr>
              <w:rPr>
                <w:kern w:val="2"/>
                <w:sz w:val="24"/>
                <w:szCs w:val="24"/>
              </w:rPr>
            </w:pPr>
          </w:p>
        </w:tc>
        <w:tc>
          <w:tcPr>
            <w:tcW w:w="2552" w:type="dxa"/>
            <w:vMerge/>
          </w:tcPr>
          <w:p w:rsidR="006F4076" w:rsidRPr="006D64B0" w:rsidRDefault="006F4076" w:rsidP="006F4076">
            <w:pPr>
              <w:rPr>
                <w:kern w:val="2"/>
                <w:sz w:val="24"/>
                <w:szCs w:val="24"/>
              </w:rPr>
            </w:pPr>
          </w:p>
        </w:tc>
        <w:tc>
          <w:tcPr>
            <w:tcW w:w="2693" w:type="dxa"/>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Ответственный исполнитель Администрация Гвазденского сельского поселения Бутурлиновского муниципального района Воронежской области, </w:t>
            </w:r>
          </w:p>
        </w:tc>
        <w:tc>
          <w:tcPr>
            <w:tcW w:w="992" w:type="dxa"/>
          </w:tcPr>
          <w:p w:rsidR="006F4076" w:rsidRPr="006D64B0" w:rsidRDefault="006F4076" w:rsidP="006F4076">
            <w:pPr>
              <w:pStyle w:val="ConsPlusCell"/>
              <w:jc w:val="center"/>
              <w:rPr>
                <w:rFonts w:ascii="Times New Roman" w:hAnsi="Times New Roman" w:cs="Times New Roman"/>
                <w:kern w:val="2"/>
                <w:sz w:val="24"/>
                <w:szCs w:val="24"/>
              </w:rPr>
            </w:pPr>
          </w:p>
        </w:tc>
        <w:tc>
          <w:tcPr>
            <w:tcW w:w="992" w:type="dxa"/>
          </w:tcPr>
          <w:p w:rsidR="006F4076" w:rsidRPr="006D64B0" w:rsidRDefault="006F4076" w:rsidP="006F4076">
            <w:pPr>
              <w:pStyle w:val="ConsPlusCell"/>
              <w:jc w:val="center"/>
              <w:rPr>
                <w:rFonts w:ascii="Times New Roman" w:hAnsi="Times New Roman" w:cs="Times New Roman"/>
                <w:kern w:val="2"/>
                <w:sz w:val="24"/>
                <w:szCs w:val="24"/>
              </w:rPr>
            </w:pPr>
          </w:p>
        </w:tc>
        <w:tc>
          <w:tcPr>
            <w:tcW w:w="1134" w:type="dxa"/>
          </w:tcPr>
          <w:p w:rsidR="006F4076" w:rsidRPr="006D64B0" w:rsidRDefault="006F4076" w:rsidP="006F4076">
            <w:pPr>
              <w:pStyle w:val="ConsPlusCell"/>
              <w:ind w:left="-57" w:right="-57"/>
              <w:jc w:val="center"/>
              <w:rPr>
                <w:rFonts w:ascii="Times New Roman" w:hAnsi="Times New Roman" w:cs="Times New Roman"/>
                <w:kern w:val="2"/>
                <w:sz w:val="24"/>
                <w:szCs w:val="24"/>
              </w:rPr>
            </w:pPr>
          </w:p>
        </w:tc>
        <w:tc>
          <w:tcPr>
            <w:tcW w:w="993" w:type="dxa"/>
          </w:tcPr>
          <w:p w:rsidR="006F4076" w:rsidRPr="006D64B0" w:rsidRDefault="006F4076" w:rsidP="006F4076">
            <w:pPr>
              <w:ind w:left="-57" w:right="-57"/>
              <w:jc w:val="center"/>
              <w:rPr>
                <w:kern w:val="2"/>
                <w:sz w:val="24"/>
                <w:szCs w:val="24"/>
              </w:rPr>
            </w:pPr>
          </w:p>
        </w:tc>
        <w:tc>
          <w:tcPr>
            <w:tcW w:w="992" w:type="dxa"/>
          </w:tcPr>
          <w:p w:rsidR="006F4076" w:rsidRPr="006D64B0" w:rsidRDefault="006F4076" w:rsidP="006F4076">
            <w:pPr>
              <w:ind w:left="-57" w:right="-57"/>
              <w:jc w:val="center"/>
              <w:rPr>
                <w:kern w:val="2"/>
                <w:sz w:val="24"/>
                <w:szCs w:val="24"/>
              </w:rPr>
            </w:pPr>
          </w:p>
        </w:tc>
        <w:tc>
          <w:tcPr>
            <w:tcW w:w="992" w:type="dxa"/>
            <w:tcBorders>
              <w:right w:val="single" w:sz="4" w:space="0" w:color="auto"/>
            </w:tcBorders>
          </w:tcPr>
          <w:p w:rsidR="006F4076" w:rsidRPr="006D64B0" w:rsidRDefault="006F4076" w:rsidP="006F4076">
            <w:pPr>
              <w:ind w:left="-57" w:right="-57"/>
              <w:jc w:val="center"/>
              <w:rPr>
                <w:kern w:val="2"/>
                <w:sz w:val="24"/>
                <w:szCs w:val="24"/>
              </w:rPr>
            </w:pPr>
          </w:p>
        </w:tc>
        <w:tc>
          <w:tcPr>
            <w:tcW w:w="992" w:type="dxa"/>
            <w:tcBorders>
              <w:left w:val="single" w:sz="4" w:space="0" w:color="auto"/>
              <w:right w:val="single" w:sz="4" w:space="0" w:color="auto"/>
            </w:tcBorders>
          </w:tcPr>
          <w:p w:rsidR="006F4076" w:rsidRPr="006D64B0" w:rsidRDefault="006F4076" w:rsidP="006F4076">
            <w:pPr>
              <w:ind w:left="-57" w:right="-57"/>
              <w:jc w:val="center"/>
              <w:rPr>
                <w:kern w:val="2"/>
                <w:sz w:val="24"/>
                <w:szCs w:val="24"/>
              </w:rPr>
            </w:pPr>
          </w:p>
        </w:tc>
        <w:tc>
          <w:tcPr>
            <w:tcW w:w="993" w:type="dxa"/>
            <w:tcBorders>
              <w:left w:val="single" w:sz="4" w:space="0" w:color="auto"/>
            </w:tcBorders>
          </w:tcPr>
          <w:p w:rsidR="006F4076" w:rsidRPr="006D64B0" w:rsidRDefault="006F4076" w:rsidP="006F4076">
            <w:pPr>
              <w:ind w:left="-57" w:right="-57"/>
              <w:jc w:val="center"/>
              <w:rPr>
                <w:kern w:val="2"/>
                <w:sz w:val="24"/>
                <w:szCs w:val="24"/>
              </w:rPr>
            </w:pPr>
          </w:p>
        </w:tc>
      </w:tr>
      <w:tr w:rsidR="006F4076" w:rsidRPr="006D64B0" w:rsidTr="006F4076">
        <w:trPr>
          <w:trHeight w:val="711"/>
        </w:trPr>
        <w:tc>
          <w:tcPr>
            <w:tcW w:w="2552" w:type="dxa"/>
            <w:tcBorders>
              <w:top w:val="nil"/>
              <w:left w:val="single" w:sz="4" w:space="0" w:color="auto"/>
              <w:bottom w:val="single" w:sz="4" w:space="0" w:color="auto"/>
              <w:right w:val="single" w:sz="4" w:space="0" w:color="auto"/>
            </w:tcBorders>
          </w:tcPr>
          <w:p w:rsidR="006F4076" w:rsidRPr="006D64B0" w:rsidRDefault="006F4076" w:rsidP="006F4076">
            <w:pPr>
              <w:rPr>
                <w:kern w:val="2"/>
                <w:sz w:val="24"/>
                <w:szCs w:val="24"/>
              </w:rPr>
            </w:pPr>
          </w:p>
        </w:tc>
        <w:tc>
          <w:tcPr>
            <w:tcW w:w="2552" w:type="dxa"/>
            <w:vMerge/>
            <w:tcBorders>
              <w:left w:val="single" w:sz="4" w:space="0" w:color="auto"/>
            </w:tcBorders>
          </w:tcPr>
          <w:p w:rsidR="006F4076" w:rsidRPr="006D64B0" w:rsidRDefault="006F4076" w:rsidP="006F4076">
            <w:pPr>
              <w:rPr>
                <w:kern w:val="2"/>
                <w:sz w:val="24"/>
                <w:szCs w:val="24"/>
              </w:rPr>
            </w:pPr>
          </w:p>
        </w:tc>
        <w:tc>
          <w:tcPr>
            <w:tcW w:w="2693" w:type="dxa"/>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Исполнитель</w:t>
            </w:r>
          </w:p>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Муниципальное казенное учреждение культуры "Социально-культурный центр "Импульс"</w:t>
            </w:r>
          </w:p>
        </w:tc>
        <w:tc>
          <w:tcPr>
            <w:tcW w:w="992"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4220,58</w:t>
            </w:r>
          </w:p>
        </w:tc>
        <w:tc>
          <w:tcPr>
            <w:tcW w:w="992"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3406,46</w:t>
            </w:r>
          </w:p>
        </w:tc>
        <w:tc>
          <w:tcPr>
            <w:tcW w:w="1134" w:type="dxa"/>
          </w:tcPr>
          <w:p w:rsidR="006F4076" w:rsidRPr="006D64B0" w:rsidRDefault="006F4076" w:rsidP="006F4076">
            <w:pPr>
              <w:pStyle w:val="ConsPlusCell"/>
              <w:ind w:left="-57" w:right="-57"/>
              <w:jc w:val="center"/>
              <w:rPr>
                <w:rFonts w:ascii="Times New Roman" w:hAnsi="Times New Roman" w:cs="Times New Roman"/>
                <w:kern w:val="2"/>
                <w:sz w:val="24"/>
                <w:szCs w:val="24"/>
              </w:rPr>
            </w:pPr>
            <w:r w:rsidRPr="006D64B0">
              <w:rPr>
                <w:rFonts w:ascii="Times New Roman" w:hAnsi="Times New Roman" w:cs="Times New Roman"/>
                <w:kern w:val="2"/>
                <w:sz w:val="24"/>
                <w:szCs w:val="24"/>
              </w:rPr>
              <w:t>1872,00</w:t>
            </w:r>
          </w:p>
        </w:tc>
        <w:tc>
          <w:tcPr>
            <w:tcW w:w="993" w:type="dxa"/>
          </w:tcPr>
          <w:p w:rsidR="006F4076" w:rsidRPr="006D64B0" w:rsidRDefault="006F4076" w:rsidP="006F4076">
            <w:pPr>
              <w:ind w:right="-57"/>
              <w:jc w:val="center"/>
              <w:rPr>
                <w:kern w:val="2"/>
                <w:sz w:val="24"/>
                <w:szCs w:val="24"/>
              </w:rPr>
            </w:pPr>
            <w:r w:rsidRPr="006D64B0">
              <w:rPr>
                <w:kern w:val="2"/>
                <w:sz w:val="24"/>
                <w:szCs w:val="24"/>
              </w:rPr>
              <w:t>1882,00</w:t>
            </w:r>
          </w:p>
        </w:tc>
        <w:tc>
          <w:tcPr>
            <w:tcW w:w="992" w:type="dxa"/>
          </w:tcPr>
          <w:p w:rsidR="006F4076" w:rsidRPr="006D64B0" w:rsidRDefault="006F4076" w:rsidP="006F4076">
            <w:pPr>
              <w:ind w:right="-57"/>
              <w:jc w:val="center"/>
              <w:rPr>
                <w:kern w:val="2"/>
                <w:sz w:val="24"/>
                <w:szCs w:val="24"/>
              </w:rPr>
            </w:pPr>
            <w:r w:rsidRPr="006D64B0">
              <w:rPr>
                <w:kern w:val="2"/>
                <w:sz w:val="24"/>
                <w:szCs w:val="24"/>
              </w:rPr>
              <w:t>1882,00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1882,00</w:t>
            </w:r>
          </w:p>
        </w:tc>
        <w:tc>
          <w:tcPr>
            <w:tcW w:w="992" w:type="dxa"/>
            <w:tcBorders>
              <w:left w:val="single" w:sz="4" w:space="0" w:color="auto"/>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1882,00</w:t>
            </w:r>
          </w:p>
        </w:tc>
        <w:tc>
          <w:tcPr>
            <w:tcW w:w="993"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1882,00</w:t>
            </w:r>
          </w:p>
        </w:tc>
      </w:tr>
      <w:tr w:rsidR="006F4076" w:rsidRPr="006D64B0" w:rsidTr="006F4076">
        <w:trPr>
          <w:trHeight w:val="347"/>
        </w:trPr>
        <w:tc>
          <w:tcPr>
            <w:tcW w:w="2552" w:type="dxa"/>
            <w:vMerge w:val="restart"/>
            <w:tcBorders>
              <w:top w:val="single" w:sz="4" w:space="0" w:color="auto"/>
            </w:tcBorders>
          </w:tcPr>
          <w:p w:rsidR="006F4076" w:rsidRPr="006D64B0" w:rsidRDefault="006F4076" w:rsidP="006F4076">
            <w:pPr>
              <w:rPr>
                <w:b/>
                <w:kern w:val="2"/>
                <w:sz w:val="24"/>
                <w:szCs w:val="24"/>
              </w:rPr>
            </w:pPr>
            <w:r w:rsidRPr="006D64B0">
              <w:rPr>
                <w:b/>
                <w:kern w:val="2"/>
                <w:sz w:val="24"/>
                <w:szCs w:val="24"/>
              </w:rPr>
              <w:t>ПОДПРОГРАММА</w:t>
            </w:r>
          </w:p>
        </w:tc>
        <w:tc>
          <w:tcPr>
            <w:tcW w:w="2552" w:type="dxa"/>
            <w:vMerge w:val="restart"/>
          </w:tcPr>
          <w:p w:rsidR="006F4076" w:rsidRPr="006D64B0" w:rsidRDefault="006F4076" w:rsidP="006F4076">
            <w:pPr>
              <w:rPr>
                <w:b/>
                <w:kern w:val="2"/>
                <w:sz w:val="24"/>
                <w:szCs w:val="24"/>
              </w:rPr>
            </w:pPr>
            <w:r w:rsidRPr="006D64B0">
              <w:rPr>
                <w:b/>
                <w:kern w:val="2"/>
                <w:sz w:val="24"/>
                <w:szCs w:val="24"/>
              </w:rPr>
              <w:t xml:space="preserve">Организация деятельности МКУК </w:t>
            </w:r>
            <w:r w:rsidRPr="006D64B0">
              <w:rPr>
                <w:b/>
                <w:kern w:val="2"/>
                <w:sz w:val="24"/>
                <w:szCs w:val="24"/>
              </w:rPr>
              <w:lastRenderedPageBreak/>
              <w:t>«СКЦ «Импульс»</w:t>
            </w:r>
          </w:p>
        </w:tc>
        <w:tc>
          <w:tcPr>
            <w:tcW w:w="2693" w:type="dxa"/>
          </w:tcPr>
          <w:p w:rsidR="006F4076" w:rsidRPr="006D64B0" w:rsidRDefault="006F4076" w:rsidP="006F4076">
            <w:pPr>
              <w:pStyle w:val="ConsPlusCell"/>
              <w:rPr>
                <w:rFonts w:ascii="Times New Roman" w:hAnsi="Times New Roman" w:cs="Times New Roman"/>
                <w:b/>
                <w:kern w:val="2"/>
                <w:sz w:val="24"/>
                <w:szCs w:val="24"/>
              </w:rPr>
            </w:pPr>
            <w:r w:rsidRPr="006D64B0">
              <w:rPr>
                <w:rFonts w:ascii="Times New Roman" w:hAnsi="Times New Roman" w:cs="Times New Roman"/>
                <w:b/>
                <w:kern w:val="2"/>
                <w:sz w:val="24"/>
                <w:szCs w:val="24"/>
              </w:rPr>
              <w:lastRenderedPageBreak/>
              <w:t>Всего</w:t>
            </w:r>
          </w:p>
        </w:tc>
        <w:tc>
          <w:tcPr>
            <w:tcW w:w="992" w:type="dxa"/>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2847,35</w:t>
            </w:r>
          </w:p>
        </w:tc>
        <w:tc>
          <w:tcPr>
            <w:tcW w:w="992" w:type="dxa"/>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3406,46</w:t>
            </w:r>
          </w:p>
        </w:tc>
        <w:tc>
          <w:tcPr>
            <w:tcW w:w="1134" w:type="dxa"/>
          </w:tcPr>
          <w:p w:rsidR="006F4076" w:rsidRPr="006D64B0" w:rsidRDefault="006F4076" w:rsidP="006F4076">
            <w:pPr>
              <w:pStyle w:val="ConsPlusCell"/>
              <w:ind w:left="-57" w:right="-57"/>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1872,00</w:t>
            </w:r>
          </w:p>
        </w:tc>
        <w:tc>
          <w:tcPr>
            <w:tcW w:w="993" w:type="dxa"/>
          </w:tcPr>
          <w:p w:rsidR="006F4076" w:rsidRPr="006D64B0" w:rsidRDefault="006F4076" w:rsidP="006F4076">
            <w:pPr>
              <w:ind w:right="-57"/>
              <w:jc w:val="center"/>
              <w:rPr>
                <w:b/>
                <w:kern w:val="2"/>
                <w:sz w:val="24"/>
                <w:szCs w:val="24"/>
              </w:rPr>
            </w:pPr>
            <w:r w:rsidRPr="006D64B0">
              <w:rPr>
                <w:b/>
                <w:kern w:val="2"/>
                <w:sz w:val="24"/>
                <w:szCs w:val="24"/>
              </w:rPr>
              <w:t>1882,00</w:t>
            </w:r>
          </w:p>
        </w:tc>
        <w:tc>
          <w:tcPr>
            <w:tcW w:w="992" w:type="dxa"/>
          </w:tcPr>
          <w:p w:rsidR="006F4076" w:rsidRPr="006D64B0" w:rsidRDefault="006F4076" w:rsidP="006F4076">
            <w:pPr>
              <w:ind w:right="-57"/>
              <w:jc w:val="center"/>
              <w:rPr>
                <w:b/>
                <w:kern w:val="2"/>
                <w:sz w:val="24"/>
                <w:szCs w:val="24"/>
              </w:rPr>
            </w:pPr>
            <w:r w:rsidRPr="006D64B0">
              <w:rPr>
                <w:b/>
                <w:kern w:val="2"/>
                <w:sz w:val="24"/>
                <w:szCs w:val="24"/>
              </w:rPr>
              <w:t>1882,00</w:t>
            </w:r>
          </w:p>
        </w:tc>
        <w:tc>
          <w:tcPr>
            <w:tcW w:w="992" w:type="dxa"/>
            <w:tcBorders>
              <w:righ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1882,00</w:t>
            </w:r>
          </w:p>
        </w:tc>
        <w:tc>
          <w:tcPr>
            <w:tcW w:w="992" w:type="dxa"/>
            <w:tcBorders>
              <w:left w:val="single" w:sz="4" w:space="0" w:color="auto"/>
              <w:righ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1882,00</w:t>
            </w:r>
          </w:p>
        </w:tc>
        <w:tc>
          <w:tcPr>
            <w:tcW w:w="993" w:type="dxa"/>
            <w:tcBorders>
              <w:lef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1882,00</w:t>
            </w:r>
          </w:p>
        </w:tc>
      </w:tr>
      <w:tr w:rsidR="006F4076" w:rsidRPr="006D64B0" w:rsidTr="006F4076">
        <w:trPr>
          <w:trHeight w:val="343"/>
        </w:trPr>
        <w:tc>
          <w:tcPr>
            <w:tcW w:w="2552" w:type="dxa"/>
            <w:vMerge/>
          </w:tcPr>
          <w:p w:rsidR="006F4076" w:rsidRPr="006D64B0" w:rsidRDefault="006F4076" w:rsidP="006F4076">
            <w:pPr>
              <w:rPr>
                <w:b/>
                <w:kern w:val="2"/>
                <w:sz w:val="24"/>
                <w:szCs w:val="24"/>
              </w:rPr>
            </w:pPr>
          </w:p>
        </w:tc>
        <w:tc>
          <w:tcPr>
            <w:tcW w:w="2552" w:type="dxa"/>
            <w:vMerge/>
          </w:tcPr>
          <w:p w:rsidR="006F4076" w:rsidRPr="006D64B0" w:rsidRDefault="006F4076" w:rsidP="006F4076">
            <w:pPr>
              <w:rPr>
                <w:b/>
                <w:kern w:val="2"/>
                <w:sz w:val="24"/>
                <w:szCs w:val="24"/>
              </w:rPr>
            </w:pPr>
          </w:p>
        </w:tc>
        <w:tc>
          <w:tcPr>
            <w:tcW w:w="2693" w:type="dxa"/>
          </w:tcPr>
          <w:p w:rsidR="006F4076" w:rsidRPr="006D64B0" w:rsidRDefault="006F4076" w:rsidP="006F4076">
            <w:pPr>
              <w:pStyle w:val="ConsPlusCell"/>
              <w:rPr>
                <w:rFonts w:ascii="Times New Roman" w:hAnsi="Times New Roman" w:cs="Times New Roman"/>
                <w:b/>
                <w:kern w:val="2"/>
                <w:sz w:val="24"/>
                <w:szCs w:val="24"/>
              </w:rPr>
            </w:pPr>
            <w:r w:rsidRPr="006D64B0">
              <w:rPr>
                <w:rFonts w:ascii="Times New Roman" w:hAnsi="Times New Roman" w:cs="Times New Roman"/>
                <w:kern w:val="2"/>
                <w:sz w:val="24"/>
                <w:szCs w:val="24"/>
              </w:rPr>
              <w:t>в том числе по ГРБС:</w:t>
            </w:r>
          </w:p>
        </w:tc>
        <w:tc>
          <w:tcPr>
            <w:tcW w:w="992" w:type="dxa"/>
            <w:vAlign w:val="center"/>
          </w:tcPr>
          <w:p w:rsidR="006F4076" w:rsidRPr="006D64B0" w:rsidRDefault="006F4076" w:rsidP="006F4076">
            <w:pPr>
              <w:pStyle w:val="ConsPlusCell"/>
              <w:jc w:val="center"/>
              <w:rPr>
                <w:rFonts w:ascii="Times New Roman" w:hAnsi="Times New Roman" w:cs="Times New Roman"/>
                <w:b/>
                <w:kern w:val="2"/>
                <w:sz w:val="24"/>
                <w:szCs w:val="24"/>
              </w:rPr>
            </w:pPr>
          </w:p>
        </w:tc>
        <w:tc>
          <w:tcPr>
            <w:tcW w:w="992" w:type="dxa"/>
            <w:vAlign w:val="center"/>
          </w:tcPr>
          <w:p w:rsidR="006F4076" w:rsidRPr="006D64B0" w:rsidRDefault="006F4076" w:rsidP="006F4076">
            <w:pPr>
              <w:pStyle w:val="ConsPlusCell"/>
              <w:jc w:val="center"/>
              <w:rPr>
                <w:rFonts w:ascii="Times New Roman" w:hAnsi="Times New Roman" w:cs="Times New Roman"/>
                <w:b/>
                <w:kern w:val="2"/>
                <w:sz w:val="24"/>
                <w:szCs w:val="24"/>
              </w:rPr>
            </w:pPr>
          </w:p>
        </w:tc>
        <w:tc>
          <w:tcPr>
            <w:tcW w:w="1134" w:type="dxa"/>
            <w:vAlign w:val="center"/>
          </w:tcPr>
          <w:p w:rsidR="006F4076" w:rsidRPr="006D64B0" w:rsidRDefault="006F4076" w:rsidP="006F4076">
            <w:pPr>
              <w:pStyle w:val="ConsPlusCell"/>
              <w:ind w:left="-57" w:right="-57"/>
              <w:jc w:val="center"/>
              <w:rPr>
                <w:rFonts w:ascii="Times New Roman" w:hAnsi="Times New Roman" w:cs="Times New Roman"/>
                <w:b/>
                <w:kern w:val="2"/>
                <w:sz w:val="24"/>
                <w:szCs w:val="24"/>
              </w:rPr>
            </w:pPr>
          </w:p>
        </w:tc>
        <w:tc>
          <w:tcPr>
            <w:tcW w:w="993" w:type="dxa"/>
            <w:vAlign w:val="center"/>
          </w:tcPr>
          <w:p w:rsidR="006F4076" w:rsidRPr="006D64B0" w:rsidRDefault="006F4076" w:rsidP="006F4076">
            <w:pPr>
              <w:ind w:right="-57"/>
              <w:jc w:val="center"/>
              <w:rPr>
                <w:b/>
                <w:kern w:val="2"/>
                <w:sz w:val="24"/>
                <w:szCs w:val="24"/>
              </w:rPr>
            </w:pPr>
          </w:p>
        </w:tc>
        <w:tc>
          <w:tcPr>
            <w:tcW w:w="992" w:type="dxa"/>
            <w:vAlign w:val="center"/>
          </w:tcPr>
          <w:p w:rsidR="006F4076" w:rsidRPr="006D64B0" w:rsidRDefault="006F4076" w:rsidP="006F4076">
            <w:pPr>
              <w:ind w:right="-57"/>
              <w:jc w:val="center"/>
              <w:rPr>
                <w:b/>
                <w:kern w:val="2"/>
                <w:sz w:val="24"/>
                <w:szCs w:val="24"/>
              </w:rPr>
            </w:pPr>
          </w:p>
        </w:tc>
        <w:tc>
          <w:tcPr>
            <w:tcW w:w="992" w:type="dxa"/>
            <w:tcBorders>
              <w:right w:val="single" w:sz="4" w:space="0" w:color="auto"/>
            </w:tcBorders>
            <w:vAlign w:val="center"/>
          </w:tcPr>
          <w:p w:rsidR="006F4076" w:rsidRPr="006D64B0" w:rsidRDefault="006F4076" w:rsidP="006F4076">
            <w:pPr>
              <w:ind w:right="-57"/>
              <w:jc w:val="center"/>
              <w:rPr>
                <w:b/>
                <w:kern w:val="2"/>
                <w:sz w:val="24"/>
                <w:szCs w:val="24"/>
              </w:rPr>
            </w:pPr>
          </w:p>
        </w:tc>
        <w:tc>
          <w:tcPr>
            <w:tcW w:w="992" w:type="dxa"/>
            <w:tcBorders>
              <w:left w:val="single" w:sz="4" w:space="0" w:color="auto"/>
              <w:right w:val="single" w:sz="4" w:space="0" w:color="auto"/>
            </w:tcBorders>
            <w:vAlign w:val="center"/>
          </w:tcPr>
          <w:p w:rsidR="006F4076" w:rsidRPr="006D64B0" w:rsidRDefault="006F4076" w:rsidP="006F4076">
            <w:pPr>
              <w:ind w:right="-57"/>
              <w:jc w:val="center"/>
              <w:rPr>
                <w:b/>
                <w:kern w:val="2"/>
                <w:sz w:val="24"/>
                <w:szCs w:val="24"/>
              </w:rPr>
            </w:pPr>
          </w:p>
        </w:tc>
        <w:tc>
          <w:tcPr>
            <w:tcW w:w="993" w:type="dxa"/>
            <w:tcBorders>
              <w:left w:val="single" w:sz="4" w:space="0" w:color="auto"/>
            </w:tcBorders>
            <w:vAlign w:val="center"/>
          </w:tcPr>
          <w:p w:rsidR="006F4076" w:rsidRPr="006D64B0" w:rsidRDefault="006F4076" w:rsidP="006F4076">
            <w:pPr>
              <w:ind w:right="-57"/>
              <w:jc w:val="center"/>
              <w:rPr>
                <w:b/>
                <w:kern w:val="2"/>
                <w:sz w:val="24"/>
                <w:szCs w:val="24"/>
              </w:rPr>
            </w:pPr>
          </w:p>
        </w:tc>
      </w:tr>
      <w:tr w:rsidR="006F4076" w:rsidRPr="006D64B0" w:rsidTr="006F4076">
        <w:trPr>
          <w:trHeight w:val="711"/>
        </w:trPr>
        <w:tc>
          <w:tcPr>
            <w:tcW w:w="2552" w:type="dxa"/>
            <w:vMerge/>
          </w:tcPr>
          <w:p w:rsidR="006F4076" w:rsidRPr="006D64B0" w:rsidRDefault="006F4076" w:rsidP="006F4076">
            <w:pPr>
              <w:rPr>
                <w:b/>
                <w:kern w:val="2"/>
                <w:sz w:val="24"/>
                <w:szCs w:val="24"/>
              </w:rPr>
            </w:pPr>
          </w:p>
        </w:tc>
        <w:tc>
          <w:tcPr>
            <w:tcW w:w="2552" w:type="dxa"/>
            <w:vMerge/>
          </w:tcPr>
          <w:p w:rsidR="006F4076" w:rsidRPr="006D64B0" w:rsidRDefault="006F4076" w:rsidP="006F4076">
            <w:pPr>
              <w:rPr>
                <w:b/>
                <w:kern w:val="2"/>
                <w:sz w:val="24"/>
                <w:szCs w:val="24"/>
              </w:rPr>
            </w:pPr>
          </w:p>
        </w:tc>
        <w:tc>
          <w:tcPr>
            <w:tcW w:w="2693" w:type="dxa"/>
          </w:tcPr>
          <w:p w:rsidR="006F4076" w:rsidRPr="006D64B0" w:rsidRDefault="006F4076" w:rsidP="006F4076">
            <w:pPr>
              <w:pStyle w:val="ConsPlusCell"/>
              <w:rPr>
                <w:rFonts w:ascii="Times New Roman" w:hAnsi="Times New Roman" w:cs="Times New Roman"/>
                <w:b/>
                <w:kern w:val="2"/>
                <w:sz w:val="24"/>
                <w:szCs w:val="24"/>
              </w:rPr>
            </w:pPr>
            <w:r w:rsidRPr="006D64B0">
              <w:rPr>
                <w:rFonts w:ascii="Times New Roman" w:hAnsi="Times New Roman" w:cs="Times New Roman"/>
                <w:kern w:val="2"/>
                <w:sz w:val="24"/>
                <w:szCs w:val="24"/>
              </w:rPr>
              <w:t>Ответственный исполнитель Муниципальное казенное учреждение культуры "Социально- культурный центр "Импульс"</w:t>
            </w:r>
          </w:p>
        </w:tc>
        <w:tc>
          <w:tcPr>
            <w:tcW w:w="992"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2847,35</w:t>
            </w:r>
          </w:p>
        </w:tc>
        <w:tc>
          <w:tcPr>
            <w:tcW w:w="992"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3406,46</w:t>
            </w:r>
          </w:p>
        </w:tc>
        <w:tc>
          <w:tcPr>
            <w:tcW w:w="1134" w:type="dxa"/>
          </w:tcPr>
          <w:p w:rsidR="006F4076" w:rsidRPr="006D64B0" w:rsidRDefault="006F4076" w:rsidP="006F4076">
            <w:pPr>
              <w:pStyle w:val="ConsPlusCell"/>
              <w:ind w:left="-57" w:right="-57"/>
              <w:jc w:val="center"/>
              <w:rPr>
                <w:rFonts w:ascii="Times New Roman" w:hAnsi="Times New Roman" w:cs="Times New Roman"/>
                <w:kern w:val="2"/>
                <w:sz w:val="24"/>
                <w:szCs w:val="24"/>
              </w:rPr>
            </w:pPr>
            <w:r w:rsidRPr="006D64B0">
              <w:rPr>
                <w:rFonts w:ascii="Times New Roman" w:hAnsi="Times New Roman" w:cs="Times New Roman"/>
                <w:kern w:val="2"/>
                <w:sz w:val="24"/>
                <w:szCs w:val="24"/>
              </w:rPr>
              <w:t>1872,00</w:t>
            </w:r>
          </w:p>
        </w:tc>
        <w:tc>
          <w:tcPr>
            <w:tcW w:w="993" w:type="dxa"/>
          </w:tcPr>
          <w:p w:rsidR="006F4076" w:rsidRPr="006D64B0" w:rsidRDefault="006F4076" w:rsidP="006F4076">
            <w:pPr>
              <w:ind w:right="-57"/>
              <w:jc w:val="center"/>
              <w:rPr>
                <w:kern w:val="2"/>
                <w:sz w:val="24"/>
                <w:szCs w:val="24"/>
              </w:rPr>
            </w:pPr>
            <w:r w:rsidRPr="006D64B0">
              <w:rPr>
                <w:kern w:val="2"/>
                <w:sz w:val="24"/>
                <w:szCs w:val="24"/>
              </w:rPr>
              <w:t>1882,00</w:t>
            </w:r>
          </w:p>
        </w:tc>
        <w:tc>
          <w:tcPr>
            <w:tcW w:w="992" w:type="dxa"/>
          </w:tcPr>
          <w:p w:rsidR="006F4076" w:rsidRPr="006D64B0" w:rsidRDefault="006F4076" w:rsidP="006F4076">
            <w:pPr>
              <w:ind w:right="-57"/>
              <w:jc w:val="center"/>
              <w:rPr>
                <w:kern w:val="2"/>
                <w:sz w:val="24"/>
                <w:szCs w:val="24"/>
              </w:rPr>
            </w:pPr>
            <w:r w:rsidRPr="006D64B0">
              <w:rPr>
                <w:kern w:val="2"/>
                <w:sz w:val="24"/>
                <w:szCs w:val="24"/>
              </w:rPr>
              <w:t>1882,00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1882,00</w:t>
            </w:r>
          </w:p>
        </w:tc>
        <w:tc>
          <w:tcPr>
            <w:tcW w:w="992" w:type="dxa"/>
            <w:tcBorders>
              <w:left w:val="single" w:sz="4" w:space="0" w:color="auto"/>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1882,00</w:t>
            </w:r>
          </w:p>
        </w:tc>
        <w:tc>
          <w:tcPr>
            <w:tcW w:w="993"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1882,00</w:t>
            </w:r>
          </w:p>
        </w:tc>
      </w:tr>
      <w:tr w:rsidR="006F4076" w:rsidRPr="006D64B0" w:rsidTr="006F4076">
        <w:trPr>
          <w:trHeight w:val="255"/>
        </w:trPr>
        <w:tc>
          <w:tcPr>
            <w:tcW w:w="2552" w:type="dxa"/>
            <w:vMerge w:val="restart"/>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Основное </w:t>
            </w:r>
            <w:r w:rsidRPr="006D64B0">
              <w:rPr>
                <w:rFonts w:ascii="Times New Roman" w:hAnsi="Times New Roman" w:cs="Times New Roman"/>
                <w:kern w:val="2"/>
                <w:sz w:val="24"/>
                <w:szCs w:val="24"/>
              </w:rPr>
              <w:br/>
              <w:t>мероприятие 1</w:t>
            </w:r>
          </w:p>
        </w:tc>
        <w:tc>
          <w:tcPr>
            <w:tcW w:w="2552" w:type="dxa"/>
            <w:vMerge w:val="restart"/>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Культурно-досуговая деятельность и развитие народного творчества.</w:t>
            </w:r>
          </w:p>
        </w:tc>
        <w:tc>
          <w:tcPr>
            <w:tcW w:w="2693"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Всего </w:t>
            </w:r>
          </w:p>
        </w:tc>
        <w:tc>
          <w:tcPr>
            <w:tcW w:w="992" w:type="dxa"/>
          </w:tcPr>
          <w:p w:rsidR="006F4076" w:rsidRPr="006D64B0" w:rsidRDefault="006F4076" w:rsidP="006F4076">
            <w:pPr>
              <w:jc w:val="center"/>
              <w:rPr>
                <w:iCs/>
                <w:sz w:val="24"/>
                <w:szCs w:val="24"/>
              </w:rPr>
            </w:pPr>
            <w:r w:rsidRPr="006D64B0">
              <w:rPr>
                <w:iCs/>
                <w:sz w:val="24"/>
                <w:szCs w:val="24"/>
              </w:rPr>
              <w:t>3855,58</w:t>
            </w:r>
          </w:p>
        </w:tc>
        <w:tc>
          <w:tcPr>
            <w:tcW w:w="992" w:type="dxa"/>
          </w:tcPr>
          <w:p w:rsidR="006F4076" w:rsidRPr="006D64B0" w:rsidRDefault="006F4076" w:rsidP="006F4076">
            <w:pPr>
              <w:jc w:val="center"/>
              <w:rPr>
                <w:iCs/>
                <w:sz w:val="24"/>
                <w:szCs w:val="24"/>
              </w:rPr>
            </w:pPr>
            <w:r w:rsidRPr="006D64B0">
              <w:rPr>
                <w:iCs/>
                <w:sz w:val="24"/>
                <w:szCs w:val="24"/>
              </w:rPr>
              <w:t>3406,46</w:t>
            </w:r>
          </w:p>
        </w:tc>
        <w:tc>
          <w:tcPr>
            <w:tcW w:w="1134" w:type="dxa"/>
          </w:tcPr>
          <w:p w:rsidR="006F4076" w:rsidRPr="006D64B0" w:rsidRDefault="006F4076" w:rsidP="006F4076">
            <w:pPr>
              <w:jc w:val="center"/>
              <w:rPr>
                <w:iCs/>
                <w:sz w:val="24"/>
                <w:szCs w:val="24"/>
              </w:rPr>
            </w:pPr>
            <w:r w:rsidRPr="006D64B0">
              <w:rPr>
                <w:iCs/>
                <w:sz w:val="24"/>
                <w:szCs w:val="24"/>
              </w:rPr>
              <w:t>1872,00</w:t>
            </w:r>
          </w:p>
        </w:tc>
        <w:tc>
          <w:tcPr>
            <w:tcW w:w="993" w:type="dxa"/>
          </w:tcPr>
          <w:p w:rsidR="006F4076" w:rsidRPr="006D64B0" w:rsidRDefault="006F4076" w:rsidP="006F4076">
            <w:pPr>
              <w:jc w:val="center"/>
              <w:rPr>
                <w:sz w:val="24"/>
                <w:szCs w:val="24"/>
              </w:rPr>
            </w:pPr>
            <w:r w:rsidRPr="006D64B0">
              <w:rPr>
                <w:sz w:val="24"/>
                <w:szCs w:val="24"/>
              </w:rPr>
              <w:t>1882,00</w:t>
            </w:r>
          </w:p>
        </w:tc>
        <w:tc>
          <w:tcPr>
            <w:tcW w:w="992" w:type="dxa"/>
          </w:tcPr>
          <w:p w:rsidR="006F4076" w:rsidRPr="006D64B0" w:rsidRDefault="006F4076" w:rsidP="006F4076">
            <w:pPr>
              <w:jc w:val="center"/>
              <w:rPr>
                <w:sz w:val="24"/>
                <w:szCs w:val="24"/>
              </w:rPr>
            </w:pPr>
            <w:r w:rsidRPr="006D64B0">
              <w:rPr>
                <w:sz w:val="24"/>
                <w:szCs w:val="24"/>
              </w:rPr>
              <w:t>1882,00</w:t>
            </w:r>
          </w:p>
        </w:tc>
        <w:tc>
          <w:tcPr>
            <w:tcW w:w="992" w:type="dxa"/>
            <w:tcBorders>
              <w:right w:val="single" w:sz="4" w:space="0" w:color="auto"/>
            </w:tcBorders>
          </w:tcPr>
          <w:p w:rsidR="006F4076" w:rsidRPr="006D64B0" w:rsidRDefault="006F4076" w:rsidP="006F4076">
            <w:pPr>
              <w:jc w:val="center"/>
              <w:rPr>
                <w:sz w:val="24"/>
                <w:szCs w:val="24"/>
              </w:rPr>
            </w:pPr>
            <w:r w:rsidRPr="006D64B0">
              <w:rPr>
                <w:sz w:val="24"/>
                <w:szCs w:val="24"/>
              </w:rPr>
              <w:t>1882,00</w:t>
            </w:r>
          </w:p>
        </w:tc>
        <w:tc>
          <w:tcPr>
            <w:tcW w:w="992" w:type="dxa"/>
            <w:tcBorders>
              <w:left w:val="single" w:sz="4" w:space="0" w:color="auto"/>
              <w:right w:val="single" w:sz="4" w:space="0" w:color="auto"/>
            </w:tcBorders>
          </w:tcPr>
          <w:p w:rsidR="006F4076" w:rsidRPr="006D64B0" w:rsidRDefault="006F4076" w:rsidP="006F4076">
            <w:pPr>
              <w:jc w:val="center"/>
              <w:rPr>
                <w:sz w:val="24"/>
                <w:szCs w:val="24"/>
              </w:rPr>
            </w:pPr>
            <w:r w:rsidRPr="006D64B0">
              <w:rPr>
                <w:sz w:val="24"/>
                <w:szCs w:val="24"/>
              </w:rPr>
              <w:t>1882,00</w:t>
            </w:r>
          </w:p>
        </w:tc>
        <w:tc>
          <w:tcPr>
            <w:tcW w:w="993" w:type="dxa"/>
            <w:tcBorders>
              <w:left w:val="single" w:sz="4" w:space="0" w:color="auto"/>
            </w:tcBorders>
          </w:tcPr>
          <w:p w:rsidR="006F4076" w:rsidRPr="006D64B0" w:rsidRDefault="006F4076" w:rsidP="006F4076">
            <w:pPr>
              <w:jc w:val="center"/>
              <w:rPr>
                <w:sz w:val="24"/>
                <w:szCs w:val="24"/>
              </w:rPr>
            </w:pPr>
            <w:r w:rsidRPr="006D64B0">
              <w:rPr>
                <w:sz w:val="24"/>
                <w:szCs w:val="24"/>
              </w:rPr>
              <w:t>1882,00</w:t>
            </w:r>
          </w:p>
        </w:tc>
      </w:tr>
      <w:tr w:rsidR="006F4076" w:rsidRPr="006D64B0" w:rsidTr="006F4076">
        <w:trPr>
          <w:trHeight w:val="256"/>
        </w:trPr>
        <w:tc>
          <w:tcPr>
            <w:tcW w:w="2552" w:type="dxa"/>
            <w:vMerge/>
          </w:tcPr>
          <w:p w:rsidR="006F4076" w:rsidRPr="006D64B0" w:rsidRDefault="006F4076" w:rsidP="006F4076">
            <w:pPr>
              <w:rPr>
                <w:kern w:val="2"/>
                <w:sz w:val="24"/>
                <w:szCs w:val="24"/>
              </w:rPr>
            </w:pPr>
          </w:p>
        </w:tc>
        <w:tc>
          <w:tcPr>
            <w:tcW w:w="2552" w:type="dxa"/>
            <w:vMerge/>
          </w:tcPr>
          <w:p w:rsidR="006F4076" w:rsidRPr="006D64B0" w:rsidRDefault="006F4076" w:rsidP="006F4076">
            <w:pPr>
              <w:rPr>
                <w:kern w:val="2"/>
                <w:sz w:val="24"/>
                <w:szCs w:val="24"/>
              </w:rPr>
            </w:pPr>
          </w:p>
        </w:tc>
        <w:tc>
          <w:tcPr>
            <w:tcW w:w="2693"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992" w:type="dxa"/>
          </w:tcPr>
          <w:p w:rsidR="006F4076" w:rsidRPr="006D64B0" w:rsidRDefault="006F4076" w:rsidP="006F4076">
            <w:pPr>
              <w:ind w:right="-57"/>
              <w:jc w:val="center"/>
              <w:rPr>
                <w:kern w:val="2"/>
                <w:sz w:val="24"/>
                <w:szCs w:val="24"/>
              </w:rPr>
            </w:pPr>
          </w:p>
        </w:tc>
        <w:tc>
          <w:tcPr>
            <w:tcW w:w="992"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992"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right w:val="single" w:sz="4" w:space="0" w:color="auto"/>
            </w:tcBorders>
          </w:tcPr>
          <w:p w:rsidR="006F4076" w:rsidRPr="006D64B0" w:rsidRDefault="006F4076" w:rsidP="006F4076">
            <w:pPr>
              <w:ind w:right="-57"/>
              <w:jc w:val="center"/>
              <w:rPr>
                <w:kern w:val="2"/>
                <w:sz w:val="24"/>
                <w:szCs w:val="24"/>
              </w:rPr>
            </w:pPr>
          </w:p>
        </w:tc>
        <w:tc>
          <w:tcPr>
            <w:tcW w:w="993"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483"/>
        </w:trPr>
        <w:tc>
          <w:tcPr>
            <w:tcW w:w="2552" w:type="dxa"/>
            <w:vMerge/>
          </w:tcPr>
          <w:p w:rsidR="006F4076" w:rsidRPr="006D64B0" w:rsidRDefault="006F4076" w:rsidP="006F4076">
            <w:pPr>
              <w:rPr>
                <w:kern w:val="2"/>
                <w:sz w:val="24"/>
                <w:szCs w:val="24"/>
              </w:rPr>
            </w:pPr>
          </w:p>
        </w:tc>
        <w:tc>
          <w:tcPr>
            <w:tcW w:w="2552" w:type="dxa"/>
            <w:vMerge/>
          </w:tcPr>
          <w:p w:rsidR="006F4076" w:rsidRPr="006D64B0" w:rsidRDefault="006F4076" w:rsidP="006F4076">
            <w:pPr>
              <w:rPr>
                <w:kern w:val="2"/>
                <w:sz w:val="24"/>
                <w:szCs w:val="24"/>
              </w:rPr>
            </w:pPr>
          </w:p>
        </w:tc>
        <w:tc>
          <w:tcPr>
            <w:tcW w:w="2693" w:type="dxa"/>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Ответственный исполнитель Муниципальное казенное учреждение культуры "Социально- культурный центр "Импульс"</w:t>
            </w:r>
          </w:p>
        </w:tc>
        <w:tc>
          <w:tcPr>
            <w:tcW w:w="992" w:type="dxa"/>
          </w:tcPr>
          <w:p w:rsidR="006F4076" w:rsidRPr="006D64B0" w:rsidRDefault="006F4076" w:rsidP="006F4076">
            <w:pPr>
              <w:jc w:val="center"/>
              <w:rPr>
                <w:iCs/>
                <w:sz w:val="24"/>
                <w:szCs w:val="24"/>
              </w:rPr>
            </w:pPr>
            <w:r w:rsidRPr="006D64B0">
              <w:rPr>
                <w:iCs/>
                <w:sz w:val="24"/>
                <w:szCs w:val="24"/>
              </w:rPr>
              <w:t>3855,58</w:t>
            </w:r>
          </w:p>
        </w:tc>
        <w:tc>
          <w:tcPr>
            <w:tcW w:w="992" w:type="dxa"/>
          </w:tcPr>
          <w:p w:rsidR="006F4076" w:rsidRPr="006D64B0" w:rsidRDefault="006F4076" w:rsidP="006F4076">
            <w:pPr>
              <w:jc w:val="center"/>
              <w:rPr>
                <w:iCs/>
                <w:sz w:val="24"/>
                <w:szCs w:val="24"/>
              </w:rPr>
            </w:pPr>
            <w:r w:rsidRPr="006D64B0">
              <w:rPr>
                <w:iCs/>
                <w:sz w:val="24"/>
                <w:szCs w:val="24"/>
              </w:rPr>
              <w:t>3406,46</w:t>
            </w:r>
          </w:p>
        </w:tc>
        <w:tc>
          <w:tcPr>
            <w:tcW w:w="1134" w:type="dxa"/>
          </w:tcPr>
          <w:p w:rsidR="006F4076" w:rsidRPr="006D64B0" w:rsidRDefault="006F4076" w:rsidP="006F4076">
            <w:pPr>
              <w:jc w:val="center"/>
              <w:rPr>
                <w:iCs/>
                <w:sz w:val="24"/>
                <w:szCs w:val="24"/>
              </w:rPr>
            </w:pPr>
            <w:r w:rsidRPr="006D64B0">
              <w:rPr>
                <w:iCs/>
                <w:sz w:val="24"/>
                <w:szCs w:val="24"/>
              </w:rPr>
              <w:t>1872,00</w:t>
            </w:r>
          </w:p>
        </w:tc>
        <w:tc>
          <w:tcPr>
            <w:tcW w:w="993" w:type="dxa"/>
            <w:tcBorders>
              <w:right w:val="single" w:sz="4" w:space="0" w:color="auto"/>
            </w:tcBorders>
          </w:tcPr>
          <w:p w:rsidR="006F4076" w:rsidRPr="006D64B0" w:rsidRDefault="006F4076" w:rsidP="006F4076">
            <w:pPr>
              <w:jc w:val="center"/>
              <w:rPr>
                <w:sz w:val="24"/>
                <w:szCs w:val="24"/>
              </w:rPr>
            </w:pPr>
            <w:r w:rsidRPr="006D64B0">
              <w:rPr>
                <w:sz w:val="24"/>
                <w:szCs w:val="24"/>
              </w:rPr>
              <w:t>1882,00</w:t>
            </w:r>
          </w:p>
        </w:tc>
        <w:tc>
          <w:tcPr>
            <w:tcW w:w="992" w:type="dxa"/>
            <w:tcBorders>
              <w:left w:val="single" w:sz="4" w:space="0" w:color="auto"/>
            </w:tcBorders>
          </w:tcPr>
          <w:p w:rsidR="006F4076" w:rsidRPr="006D64B0" w:rsidRDefault="006F4076" w:rsidP="006F4076">
            <w:pPr>
              <w:jc w:val="center"/>
              <w:rPr>
                <w:sz w:val="24"/>
                <w:szCs w:val="24"/>
              </w:rPr>
            </w:pPr>
            <w:r w:rsidRPr="006D64B0">
              <w:rPr>
                <w:sz w:val="24"/>
                <w:szCs w:val="24"/>
              </w:rPr>
              <w:t>1882,00</w:t>
            </w:r>
          </w:p>
        </w:tc>
        <w:tc>
          <w:tcPr>
            <w:tcW w:w="992" w:type="dxa"/>
            <w:tcBorders>
              <w:right w:val="single" w:sz="4" w:space="0" w:color="auto"/>
            </w:tcBorders>
          </w:tcPr>
          <w:p w:rsidR="006F4076" w:rsidRPr="006D64B0" w:rsidRDefault="006F4076" w:rsidP="006F4076">
            <w:pPr>
              <w:jc w:val="center"/>
              <w:rPr>
                <w:sz w:val="24"/>
                <w:szCs w:val="24"/>
              </w:rPr>
            </w:pPr>
            <w:r w:rsidRPr="006D64B0">
              <w:rPr>
                <w:sz w:val="24"/>
                <w:szCs w:val="24"/>
              </w:rPr>
              <w:t>1882,00</w:t>
            </w:r>
          </w:p>
        </w:tc>
        <w:tc>
          <w:tcPr>
            <w:tcW w:w="992" w:type="dxa"/>
            <w:tcBorders>
              <w:left w:val="single" w:sz="4" w:space="0" w:color="auto"/>
              <w:right w:val="single" w:sz="4" w:space="0" w:color="auto"/>
            </w:tcBorders>
          </w:tcPr>
          <w:p w:rsidR="006F4076" w:rsidRPr="006D64B0" w:rsidRDefault="006F4076" w:rsidP="006F4076">
            <w:pPr>
              <w:jc w:val="center"/>
              <w:rPr>
                <w:sz w:val="24"/>
                <w:szCs w:val="24"/>
              </w:rPr>
            </w:pPr>
            <w:r w:rsidRPr="006D64B0">
              <w:rPr>
                <w:sz w:val="24"/>
                <w:szCs w:val="24"/>
              </w:rPr>
              <w:t>1882,00</w:t>
            </w:r>
          </w:p>
        </w:tc>
        <w:tc>
          <w:tcPr>
            <w:tcW w:w="993" w:type="dxa"/>
            <w:tcBorders>
              <w:left w:val="single" w:sz="4" w:space="0" w:color="auto"/>
            </w:tcBorders>
          </w:tcPr>
          <w:p w:rsidR="006F4076" w:rsidRPr="006D64B0" w:rsidRDefault="006F4076" w:rsidP="006F4076">
            <w:pPr>
              <w:jc w:val="center"/>
              <w:rPr>
                <w:sz w:val="24"/>
                <w:szCs w:val="24"/>
              </w:rPr>
            </w:pPr>
            <w:r w:rsidRPr="006D64B0">
              <w:rPr>
                <w:sz w:val="24"/>
                <w:szCs w:val="24"/>
              </w:rPr>
              <w:t>1882,00</w:t>
            </w:r>
          </w:p>
        </w:tc>
      </w:tr>
      <w:tr w:rsidR="006F4076" w:rsidRPr="006D64B0" w:rsidTr="006F4076">
        <w:trPr>
          <w:trHeight w:val="271"/>
        </w:trPr>
        <w:tc>
          <w:tcPr>
            <w:tcW w:w="2552" w:type="dxa"/>
            <w:vMerge w:val="restart"/>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Основное </w:t>
            </w:r>
            <w:r w:rsidRPr="006D64B0">
              <w:rPr>
                <w:rFonts w:ascii="Times New Roman" w:hAnsi="Times New Roman" w:cs="Times New Roman"/>
                <w:kern w:val="2"/>
                <w:sz w:val="24"/>
                <w:szCs w:val="24"/>
              </w:rPr>
              <w:br/>
              <w:t>мероприятие 2</w:t>
            </w:r>
          </w:p>
        </w:tc>
        <w:tc>
          <w:tcPr>
            <w:tcW w:w="2552" w:type="dxa"/>
            <w:vMerge w:val="restart"/>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Развитие библиотечного дела</w:t>
            </w:r>
          </w:p>
        </w:tc>
        <w:tc>
          <w:tcPr>
            <w:tcW w:w="2693"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Всего </w:t>
            </w:r>
          </w:p>
        </w:tc>
        <w:tc>
          <w:tcPr>
            <w:tcW w:w="992" w:type="dxa"/>
          </w:tcPr>
          <w:p w:rsidR="006F4076" w:rsidRPr="006D64B0" w:rsidRDefault="006F4076" w:rsidP="006F4076">
            <w:pPr>
              <w:snapToGrid w:val="0"/>
              <w:jc w:val="center"/>
              <w:rPr>
                <w:sz w:val="24"/>
                <w:szCs w:val="24"/>
              </w:rPr>
            </w:pPr>
            <w:r w:rsidRPr="006D64B0">
              <w:rPr>
                <w:sz w:val="24"/>
                <w:szCs w:val="24"/>
              </w:rPr>
              <w:t>365,00</w:t>
            </w:r>
          </w:p>
        </w:tc>
        <w:tc>
          <w:tcPr>
            <w:tcW w:w="992" w:type="dxa"/>
          </w:tcPr>
          <w:p w:rsidR="006F4076" w:rsidRPr="006D64B0" w:rsidRDefault="006F4076" w:rsidP="006F4076">
            <w:pPr>
              <w:snapToGrid w:val="0"/>
              <w:jc w:val="center"/>
              <w:rPr>
                <w:sz w:val="24"/>
                <w:szCs w:val="24"/>
              </w:rPr>
            </w:pPr>
          </w:p>
        </w:tc>
        <w:tc>
          <w:tcPr>
            <w:tcW w:w="1134" w:type="dxa"/>
          </w:tcPr>
          <w:p w:rsidR="006F4076" w:rsidRPr="006D64B0" w:rsidRDefault="006F4076" w:rsidP="006F4076">
            <w:pPr>
              <w:snapToGrid w:val="0"/>
              <w:jc w:val="center"/>
              <w:rPr>
                <w:sz w:val="24"/>
                <w:szCs w:val="24"/>
              </w:rPr>
            </w:pPr>
          </w:p>
        </w:tc>
        <w:tc>
          <w:tcPr>
            <w:tcW w:w="993" w:type="dxa"/>
            <w:tcBorders>
              <w:right w:val="single" w:sz="4" w:space="0" w:color="auto"/>
            </w:tcBorders>
          </w:tcPr>
          <w:p w:rsidR="006F4076" w:rsidRPr="006D64B0" w:rsidRDefault="006F4076" w:rsidP="006F4076">
            <w:pPr>
              <w:jc w:val="center"/>
              <w:rPr>
                <w:sz w:val="24"/>
                <w:szCs w:val="24"/>
              </w:rPr>
            </w:pPr>
          </w:p>
        </w:tc>
        <w:tc>
          <w:tcPr>
            <w:tcW w:w="992" w:type="dxa"/>
            <w:tcBorders>
              <w:left w:val="single" w:sz="4" w:space="0" w:color="auto"/>
            </w:tcBorders>
          </w:tcPr>
          <w:p w:rsidR="006F4076" w:rsidRPr="006D64B0" w:rsidRDefault="006F4076" w:rsidP="006F4076">
            <w:pPr>
              <w:jc w:val="center"/>
              <w:rPr>
                <w:sz w:val="24"/>
                <w:szCs w:val="24"/>
              </w:rPr>
            </w:pPr>
          </w:p>
        </w:tc>
        <w:tc>
          <w:tcPr>
            <w:tcW w:w="992" w:type="dxa"/>
            <w:tcBorders>
              <w:right w:val="single" w:sz="4" w:space="0" w:color="auto"/>
            </w:tcBorders>
          </w:tcPr>
          <w:p w:rsidR="006F4076" w:rsidRPr="006D64B0" w:rsidRDefault="006F4076" w:rsidP="006F4076">
            <w:pPr>
              <w:jc w:val="center"/>
              <w:rPr>
                <w:sz w:val="24"/>
                <w:szCs w:val="24"/>
              </w:rPr>
            </w:pPr>
          </w:p>
        </w:tc>
        <w:tc>
          <w:tcPr>
            <w:tcW w:w="992" w:type="dxa"/>
            <w:tcBorders>
              <w:left w:val="single" w:sz="4" w:space="0" w:color="auto"/>
              <w:right w:val="single" w:sz="4" w:space="0" w:color="auto"/>
            </w:tcBorders>
          </w:tcPr>
          <w:p w:rsidR="006F4076" w:rsidRPr="006D64B0" w:rsidRDefault="006F4076" w:rsidP="006F4076">
            <w:pPr>
              <w:jc w:val="center"/>
              <w:rPr>
                <w:sz w:val="24"/>
                <w:szCs w:val="24"/>
              </w:rPr>
            </w:pPr>
          </w:p>
        </w:tc>
        <w:tc>
          <w:tcPr>
            <w:tcW w:w="993" w:type="dxa"/>
            <w:tcBorders>
              <w:left w:val="single" w:sz="4" w:space="0" w:color="auto"/>
            </w:tcBorders>
          </w:tcPr>
          <w:p w:rsidR="006F4076" w:rsidRPr="006D64B0" w:rsidRDefault="006F4076" w:rsidP="006F4076">
            <w:pPr>
              <w:jc w:val="center"/>
              <w:rPr>
                <w:sz w:val="24"/>
                <w:szCs w:val="24"/>
              </w:rPr>
            </w:pPr>
          </w:p>
        </w:tc>
      </w:tr>
      <w:tr w:rsidR="006F4076" w:rsidRPr="006D64B0" w:rsidTr="006F4076">
        <w:trPr>
          <w:trHeight w:val="276"/>
        </w:trPr>
        <w:tc>
          <w:tcPr>
            <w:tcW w:w="2552" w:type="dxa"/>
            <w:vMerge/>
          </w:tcPr>
          <w:p w:rsidR="006F4076" w:rsidRPr="006D64B0" w:rsidRDefault="006F4076" w:rsidP="006F4076">
            <w:pPr>
              <w:rPr>
                <w:kern w:val="2"/>
                <w:sz w:val="24"/>
                <w:szCs w:val="24"/>
              </w:rPr>
            </w:pPr>
          </w:p>
        </w:tc>
        <w:tc>
          <w:tcPr>
            <w:tcW w:w="2552" w:type="dxa"/>
            <w:vMerge/>
          </w:tcPr>
          <w:p w:rsidR="006F4076" w:rsidRPr="006D64B0" w:rsidRDefault="006F4076" w:rsidP="006F4076">
            <w:pPr>
              <w:rPr>
                <w:kern w:val="2"/>
                <w:sz w:val="24"/>
                <w:szCs w:val="24"/>
              </w:rPr>
            </w:pPr>
          </w:p>
        </w:tc>
        <w:tc>
          <w:tcPr>
            <w:tcW w:w="2693"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992" w:type="dxa"/>
          </w:tcPr>
          <w:p w:rsidR="006F4076" w:rsidRPr="006D64B0" w:rsidRDefault="006F4076" w:rsidP="006F4076">
            <w:pPr>
              <w:ind w:right="-57"/>
              <w:rPr>
                <w:kern w:val="2"/>
                <w:sz w:val="24"/>
                <w:szCs w:val="24"/>
              </w:rPr>
            </w:pPr>
          </w:p>
        </w:tc>
        <w:tc>
          <w:tcPr>
            <w:tcW w:w="992" w:type="dxa"/>
          </w:tcPr>
          <w:p w:rsidR="006F4076" w:rsidRPr="006D64B0" w:rsidRDefault="006F4076" w:rsidP="006F4076">
            <w:pPr>
              <w:ind w:right="-57"/>
              <w:rPr>
                <w:kern w:val="2"/>
                <w:sz w:val="24"/>
                <w:szCs w:val="24"/>
              </w:rPr>
            </w:pPr>
          </w:p>
        </w:tc>
        <w:tc>
          <w:tcPr>
            <w:tcW w:w="1134" w:type="dxa"/>
          </w:tcPr>
          <w:p w:rsidR="006F4076" w:rsidRPr="006D64B0" w:rsidRDefault="006F4076" w:rsidP="006F4076">
            <w:pPr>
              <w:ind w:right="-57"/>
              <w:rPr>
                <w:kern w:val="2"/>
                <w:sz w:val="24"/>
                <w:szCs w:val="24"/>
              </w:rPr>
            </w:pPr>
          </w:p>
        </w:tc>
        <w:tc>
          <w:tcPr>
            <w:tcW w:w="993" w:type="dxa"/>
            <w:tcBorders>
              <w:right w:val="single" w:sz="4" w:space="0" w:color="auto"/>
            </w:tcBorders>
          </w:tcPr>
          <w:p w:rsidR="006F4076" w:rsidRPr="006D64B0" w:rsidRDefault="006F4076" w:rsidP="006F4076">
            <w:pPr>
              <w:ind w:right="-57"/>
              <w:rPr>
                <w:kern w:val="2"/>
                <w:sz w:val="24"/>
                <w:szCs w:val="24"/>
              </w:rPr>
            </w:pPr>
          </w:p>
        </w:tc>
        <w:tc>
          <w:tcPr>
            <w:tcW w:w="992" w:type="dxa"/>
            <w:tcBorders>
              <w:left w:val="single" w:sz="4" w:space="0" w:color="auto"/>
            </w:tcBorders>
          </w:tcPr>
          <w:p w:rsidR="006F4076" w:rsidRPr="006D64B0" w:rsidRDefault="006F4076" w:rsidP="006F4076">
            <w:pPr>
              <w:ind w:right="-57"/>
              <w:rPr>
                <w:kern w:val="2"/>
                <w:sz w:val="24"/>
                <w:szCs w:val="24"/>
              </w:rPr>
            </w:pPr>
          </w:p>
        </w:tc>
        <w:tc>
          <w:tcPr>
            <w:tcW w:w="992" w:type="dxa"/>
            <w:tcBorders>
              <w:right w:val="single" w:sz="4" w:space="0" w:color="auto"/>
            </w:tcBorders>
          </w:tcPr>
          <w:p w:rsidR="006F4076" w:rsidRPr="006D64B0" w:rsidRDefault="006F4076" w:rsidP="006F4076">
            <w:pPr>
              <w:ind w:right="-57"/>
              <w:rPr>
                <w:kern w:val="2"/>
                <w:sz w:val="24"/>
                <w:szCs w:val="24"/>
              </w:rPr>
            </w:pPr>
          </w:p>
        </w:tc>
        <w:tc>
          <w:tcPr>
            <w:tcW w:w="992" w:type="dxa"/>
            <w:tcBorders>
              <w:left w:val="single" w:sz="4" w:space="0" w:color="auto"/>
              <w:right w:val="single" w:sz="4" w:space="0" w:color="auto"/>
            </w:tcBorders>
          </w:tcPr>
          <w:p w:rsidR="006F4076" w:rsidRPr="006D64B0" w:rsidRDefault="006F4076" w:rsidP="006F4076">
            <w:pPr>
              <w:ind w:right="-57"/>
              <w:rPr>
                <w:kern w:val="2"/>
                <w:sz w:val="24"/>
                <w:szCs w:val="24"/>
              </w:rPr>
            </w:pPr>
          </w:p>
        </w:tc>
        <w:tc>
          <w:tcPr>
            <w:tcW w:w="993" w:type="dxa"/>
            <w:tcBorders>
              <w:left w:val="single" w:sz="4" w:space="0" w:color="auto"/>
            </w:tcBorders>
          </w:tcPr>
          <w:p w:rsidR="006F4076" w:rsidRPr="006D64B0" w:rsidRDefault="006F4076" w:rsidP="006F4076">
            <w:pPr>
              <w:ind w:right="-57"/>
              <w:rPr>
                <w:kern w:val="2"/>
                <w:sz w:val="24"/>
                <w:szCs w:val="24"/>
              </w:rPr>
            </w:pPr>
          </w:p>
        </w:tc>
      </w:tr>
      <w:tr w:rsidR="006F4076" w:rsidRPr="006D64B0" w:rsidTr="006F4076">
        <w:trPr>
          <w:trHeight w:val="1040"/>
        </w:trPr>
        <w:tc>
          <w:tcPr>
            <w:tcW w:w="2552" w:type="dxa"/>
            <w:vMerge/>
          </w:tcPr>
          <w:p w:rsidR="006F4076" w:rsidRPr="006D64B0" w:rsidRDefault="006F4076" w:rsidP="006F4076">
            <w:pPr>
              <w:rPr>
                <w:kern w:val="2"/>
                <w:sz w:val="24"/>
                <w:szCs w:val="24"/>
              </w:rPr>
            </w:pPr>
          </w:p>
        </w:tc>
        <w:tc>
          <w:tcPr>
            <w:tcW w:w="2552" w:type="dxa"/>
            <w:vMerge/>
          </w:tcPr>
          <w:p w:rsidR="006F4076" w:rsidRPr="006D64B0" w:rsidRDefault="006F4076" w:rsidP="006F4076">
            <w:pPr>
              <w:rPr>
                <w:kern w:val="2"/>
                <w:sz w:val="24"/>
                <w:szCs w:val="24"/>
              </w:rPr>
            </w:pPr>
          </w:p>
        </w:tc>
        <w:tc>
          <w:tcPr>
            <w:tcW w:w="2693"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Ответственный исполнитель Муниципальное казенное учреждение культуры "Социально- культурный центр "Импульс"</w:t>
            </w:r>
          </w:p>
        </w:tc>
        <w:tc>
          <w:tcPr>
            <w:tcW w:w="992" w:type="dxa"/>
          </w:tcPr>
          <w:p w:rsidR="006F4076" w:rsidRPr="006D64B0" w:rsidRDefault="006F4076" w:rsidP="006F4076">
            <w:pPr>
              <w:snapToGrid w:val="0"/>
              <w:jc w:val="center"/>
              <w:rPr>
                <w:sz w:val="24"/>
                <w:szCs w:val="24"/>
              </w:rPr>
            </w:pPr>
            <w:r w:rsidRPr="006D64B0">
              <w:rPr>
                <w:sz w:val="24"/>
                <w:szCs w:val="24"/>
              </w:rPr>
              <w:t>365,00</w:t>
            </w:r>
          </w:p>
        </w:tc>
        <w:tc>
          <w:tcPr>
            <w:tcW w:w="992" w:type="dxa"/>
          </w:tcPr>
          <w:p w:rsidR="006F4076" w:rsidRPr="006D64B0" w:rsidRDefault="006F4076" w:rsidP="006F4076">
            <w:pPr>
              <w:snapToGrid w:val="0"/>
              <w:jc w:val="center"/>
              <w:rPr>
                <w:sz w:val="24"/>
                <w:szCs w:val="24"/>
              </w:rPr>
            </w:pPr>
          </w:p>
        </w:tc>
        <w:tc>
          <w:tcPr>
            <w:tcW w:w="1134" w:type="dxa"/>
          </w:tcPr>
          <w:p w:rsidR="006F4076" w:rsidRPr="006D64B0" w:rsidRDefault="006F4076" w:rsidP="006F4076">
            <w:pPr>
              <w:snapToGrid w:val="0"/>
              <w:jc w:val="center"/>
              <w:rPr>
                <w:sz w:val="24"/>
                <w:szCs w:val="24"/>
              </w:rPr>
            </w:pPr>
          </w:p>
        </w:tc>
        <w:tc>
          <w:tcPr>
            <w:tcW w:w="993" w:type="dxa"/>
            <w:tcBorders>
              <w:right w:val="single" w:sz="4" w:space="0" w:color="auto"/>
            </w:tcBorders>
          </w:tcPr>
          <w:p w:rsidR="006F4076" w:rsidRPr="006D64B0" w:rsidRDefault="006F4076" w:rsidP="006F4076">
            <w:pPr>
              <w:jc w:val="center"/>
              <w:rPr>
                <w:sz w:val="24"/>
                <w:szCs w:val="24"/>
              </w:rPr>
            </w:pPr>
          </w:p>
        </w:tc>
        <w:tc>
          <w:tcPr>
            <w:tcW w:w="992" w:type="dxa"/>
            <w:tcBorders>
              <w:left w:val="single" w:sz="4" w:space="0" w:color="auto"/>
            </w:tcBorders>
          </w:tcPr>
          <w:p w:rsidR="006F4076" w:rsidRPr="006D64B0" w:rsidRDefault="006F4076" w:rsidP="006F4076">
            <w:pPr>
              <w:jc w:val="center"/>
              <w:rPr>
                <w:sz w:val="24"/>
                <w:szCs w:val="24"/>
              </w:rPr>
            </w:pPr>
          </w:p>
        </w:tc>
        <w:tc>
          <w:tcPr>
            <w:tcW w:w="992" w:type="dxa"/>
            <w:tcBorders>
              <w:right w:val="single" w:sz="4" w:space="0" w:color="auto"/>
            </w:tcBorders>
          </w:tcPr>
          <w:p w:rsidR="006F4076" w:rsidRPr="006D64B0" w:rsidRDefault="006F4076" w:rsidP="006F4076">
            <w:pPr>
              <w:jc w:val="center"/>
              <w:rPr>
                <w:sz w:val="24"/>
                <w:szCs w:val="24"/>
              </w:rPr>
            </w:pPr>
          </w:p>
        </w:tc>
        <w:tc>
          <w:tcPr>
            <w:tcW w:w="992" w:type="dxa"/>
            <w:tcBorders>
              <w:left w:val="single" w:sz="4" w:space="0" w:color="auto"/>
              <w:right w:val="single" w:sz="4" w:space="0" w:color="auto"/>
            </w:tcBorders>
          </w:tcPr>
          <w:p w:rsidR="006F4076" w:rsidRPr="006D64B0" w:rsidRDefault="006F4076" w:rsidP="006F4076">
            <w:pPr>
              <w:jc w:val="center"/>
              <w:rPr>
                <w:sz w:val="24"/>
                <w:szCs w:val="24"/>
              </w:rPr>
            </w:pPr>
          </w:p>
        </w:tc>
        <w:tc>
          <w:tcPr>
            <w:tcW w:w="993" w:type="dxa"/>
            <w:tcBorders>
              <w:left w:val="single" w:sz="4" w:space="0" w:color="auto"/>
            </w:tcBorders>
          </w:tcPr>
          <w:p w:rsidR="006F4076" w:rsidRPr="006D64B0" w:rsidRDefault="006F4076" w:rsidP="006F4076">
            <w:pPr>
              <w:jc w:val="center"/>
              <w:rPr>
                <w:sz w:val="24"/>
                <w:szCs w:val="24"/>
              </w:rPr>
            </w:pPr>
          </w:p>
        </w:tc>
      </w:tr>
    </w:tbl>
    <w:p w:rsidR="006F4076" w:rsidRPr="006D64B0" w:rsidRDefault="006F4076" w:rsidP="006F4076">
      <w:pPr>
        <w:widowControl w:val="0"/>
        <w:autoSpaceDE w:val="0"/>
        <w:ind w:left="720"/>
        <w:jc w:val="center"/>
        <w:rPr>
          <w:b/>
          <w:sz w:val="24"/>
          <w:szCs w:val="24"/>
        </w:rPr>
      </w:pPr>
      <w:r w:rsidRPr="006D64B0">
        <w:rPr>
          <w:b/>
          <w:sz w:val="24"/>
          <w:szCs w:val="24"/>
        </w:rPr>
        <w:t>8. Организация управления муниципальной программой (подпрограммой)</w:t>
      </w:r>
    </w:p>
    <w:p w:rsidR="006F4076" w:rsidRPr="006D64B0" w:rsidRDefault="006F4076" w:rsidP="006F4076">
      <w:pPr>
        <w:ind w:firstLine="709"/>
        <w:jc w:val="both"/>
        <w:rPr>
          <w:sz w:val="24"/>
          <w:szCs w:val="24"/>
        </w:rPr>
      </w:pPr>
    </w:p>
    <w:p w:rsidR="006F4076" w:rsidRPr="006D64B0" w:rsidRDefault="006F4076" w:rsidP="006F4076">
      <w:pPr>
        <w:ind w:firstLine="851"/>
        <w:jc w:val="both"/>
        <w:rPr>
          <w:sz w:val="24"/>
          <w:szCs w:val="24"/>
        </w:rPr>
      </w:pPr>
      <w:r w:rsidRPr="006D64B0">
        <w:rPr>
          <w:sz w:val="24"/>
          <w:szCs w:val="24"/>
        </w:rPr>
        <w:t>Управление реализацией  муниципальной  программы «Сохранение и развитие культуры Гвазденского сельского поселения» осуществляет МКУК «СКЦ «Импульс», который является  субъектом бюджетного планирования и главным распорядителем бюджетных средств, выделяемых на реализацию программы.</w:t>
      </w:r>
    </w:p>
    <w:p w:rsidR="006F4076" w:rsidRPr="006D64B0" w:rsidRDefault="006F4076" w:rsidP="006F4076">
      <w:pPr>
        <w:ind w:firstLine="709"/>
        <w:jc w:val="both"/>
        <w:rPr>
          <w:sz w:val="24"/>
          <w:szCs w:val="24"/>
        </w:rPr>
      </w:pPr>
      <w:r w:rsidRPr="006D64B0">
        <w:rPr>
          <w:sz w:val="24"/>
          <w:szCs w:val="24"/>
        </w:rPr>
        <w:t>Руководителем программы является руководитель МКУК «СКЦ «Импульс».</w:t>
      </w:r>
    </w:p>
    <w:p w:rsidR="006F4076" w:rsidRPr="006D64B0" w:rsidRDefault="006F4076" w:rsidP="006F4076">
      <w:pPr>
        <w:spacing w:after="120"/>
        <w:ind w:firstLine="709"/>
        <w:jc w:val="both"/>
        <w:rPr>
          <w:sz w:val="24"/>
          <w:szCs w:val="24"/>
        </w:rPr>
      </w:pPr>
      <w:r w:rsidRPr="006D64B0">
        <w:rPr>
          <w:sz w:val="24"/>
          <w:szCs w:val="24"/>
        </w:rPr>
        <w:lastRenderedPageBreak/>
        <w:t>Руководитель программы несет персональную ответственность за ход ее реализации, конечные результаты, целевое и эффективное использование выделенных на реализацию муниципальной программы финансовых средств.</w:t>
      </w:r>
    </w:p>
    <w:p w:rsidR="006F4076" w:rsidRPr="006D64B0" w:rsidRDefault="006F4076" w:rsidP="006F4076">
      <w:pPr>
        <w:spacing w:after="120"/>
        <w:ind w:left="283" w:firstLine="360"/>
        <w:jc w:val="both"/>
        <w:rPr>
          <w:sz w:val="24"/>
          <w:szCs w:val="24"/>
        </w:rPr>
      </w:pPr>
      <w:r w:rsidRPr="006D64B0">
        <w:rPr>
          <w:sz w:val="24"/>
          <w:szCs w:val="24"/>
        </w:rPr>
        <w:t>МКУК «СКЦ «Импульс»:</w:t>
      </w:r>
    </w:p>
    <w:p w:rsidR="006F4076" w:rsidRPr="006D64B0" w:rsidRDefault="006F4076" w:rsidP="006F4076">
      <w:pPr>
        <w:ind w:firstLine="360"/>
        <w:jc w:val="both"/>
        <w:rPr>
          <w:sz w:val="24"/>
          <w:szCs w:val="24"/>
        </w:rPr>
      </w:pPr>
      <w:r w:rsidRPr="006D64B0">
        <w:rPr>
          <w:sz w:val="24"/>
          <w:szCs w:val="24"/>
        </w:rPr>
        <w:t xml:space="preserve">     - определяет наиболее эффективные формы по реализации программы;</w:t>
      </w:r>
    </w:p>
    <w:p w:rsidR="006F4076" w:rsidRPr="006D64B0" w:rsidRDefault="006F4076" w:rsidP="006F4076">
      <w:pPr>
        <w:jc w:val="both"/>
        <w:rPr>
          <w:sz w:val="24"/>
          <w:szCs w:val="24"/>
        </w:rPr>
      </w:pPr>
      <w:r w:rsidRPr="006D64B0">
        <w:rPr>
          <w:sz w:val="24"/>
          <w:szCs w:val="24"/>
        </w:rPr>
        <w:t xml:space="preserve">         - представляет в установленном порядке бюджетные заявки на финансирование мероприятий на очередной финансовый год;</w:t>
      </w:r>
    </w:p>
    <w:p w:rsidR="006F4076" w:rsidRPr="006D64B0" w:rsidRDefault="006F4076" w:rsidP="006F4076">
      <w:pPr>
        <w:ind w:left="283"/>
        <w:jc w:val="both"/>
        <w:rPr>
          <w:sz w:val="24"/>
          <w:szCs w:val="24"/>
        </w:rPr>
        <w:sectPr w:rsidR="006F4076" w:rsidRPr="006D64B0" w:rsidSect="006F4076">
          <w:pgSz w:w="16838" w:h="11906" w:orient="landscape"/>
          <w:pgMar w:top="1276" w:right="1134" w:bottom="851" w:left="1134" w:header="709" w:footer="709" w:gutter="0"/>
          <w:cols w:space="708"/>
          <w:docGrid w:linePitch="360"/>
        </w:sectPr>
      </w:pPr>
      <w:r w:rsidRPr="006D64B0">
        <w:rPr>
          <w:sz w:val="24"/>
          <w:szCs w:val="24"/>
        </w:rPr>
        <w:t xml:space="preserve"> - обеспечивает контроль за реализацией программы, в том числе за целевым и эффективным использованием средств бюджета Гвазденского сельского поселения, контроль за сроками выполнения программы;</w:t>
      </w:r>
    </w:p>
    <w:p w:rsidR="006F4076" w:rsidRPr="006D64B0" w:rsidRDefault="006F4076" w:rsidP="006F4076">
      <w:pPr>
        <w:tabs>
          <w:tab w:val="left" w:pos="709"/>
        </w:tabs>
        <w:ind w:left="283"/>
        <w:jc w:val="both"/>
        <w:rPr>
          <w:sz w:val="24"/>
          <w:szCs w:val="24"/>
        </w:rPr>
      </w:pPr>
      <w:r w:rsidRPr="006D64B0">
        <w:rPr>
          <w:sz w:val="24"/>
          <w:szCs w:val="24"/>
        </w:rPr>
        <w:lastRenderedPageBreak/>
        <w:t xml:space="preserve"> - осуществляет сбор и систематизацию статистической  и аналитической информации о ходе выполнения программных мероприятий;</w:t>
      </w:r>
    </w:p>
    <w:p w:rsidR="006F4076" w:rsidRPr="006D64B0" w:rsidRDefault="006F4076" w:rsidP="006F4076">
      <w:pPr>
        <w:ind w:left="283"/>
        <w:jc w:val="both"/>
        <w:rPr>
          <w:sz w:val="24"/>
          <w:szCs w:val="24"/>
        </w:rPr>
      </w:pPr>
      <w:r w:rsidRPr="006D64B0">
        <w:rPr>
          <w:sz w:val="24"/>
          <w:szCs w:val="24"/>
        </w:rPr>
        <w:t xml:space="preserve"> - проводит ежеквартальный и ежегодный мониторинг результатов реализации программных мероприятий, подготавливает  ежегодные и ежеквартальные отчеты о реализации программы, эффективности использования бюджетных средств.</w:t>
      </w:r>
    </w:p>
    <w:p w:rsidR="006F4076" w:rsidRPr="006D64B0" w:rsidRDefault="006F4076" w:rsidP="006F4076">
      <w:pPr>
        <w:shd w:val="clear" w:color="auto" w:fill="FFFFFF"/>
        <w:tabs>
          <w:tab w:val="left" w:pos="1150"/>
        </w:tabs>
        <w:ind w:firstLine="709"/>
        <w:jc w:val="both"/>
        <w:rPr>
          <w:sz w:val="24"/>
          <w:szCs w:val="24"/>
        </w:rPr>
      </w:pPr>
      <w:r w:rsidRPr="006D64B0">
        <w:rPr>
          <w:spacing w:val="-4"/>
          <w:sz w:val="24"/>
          <w:szCs w:val="24"/>
        </w:rPr>
        <w:t xml:space="preserve">Финансирование расходов на реализацию муниципальной </w:t>
      </w:r>
      <w:r w:rsidRPr="006D64B0">
        <w:rPr>
          <w:spacing w:val="-6"/>
          <w:sz w:val="24"/>
          <w:szCs w:val="24"/>
        </w:rPr>
        <w:t xml:space="preserve">программы осуществляется в порядке, установленном для исполнения бюджета Гвазденского </w:t>
      </w:r>
      <w:r w:rsidRPr="006D64B0">
        <w:rPr>
          <w:sz w:val="24"/>
          <w:szCs w:val="24"/>
        </w:rPr>
        <w:t>сельского поселения.</w:t>
      </w:r>
    </w:p>
    <w:p w:rsidR="006F4076" w:rsidRPr="006D64B0" w:rsidRDefault="006F4076" w:rsidP="006F4076">
      <w:pPr>
        <w:widowControl w:val="0"/>
        <w:shd w:val="clear" w:color="auto" w:fill="FFFFFF"/>
        <w:autoSpaceDE w:val="0"/>
        <w:autoSpaceDN w:val="0"/>
        <w:adjustRightInd w:val="0"/>
        <w:spacing w:before="278"/>
        <w:ind w:right="10"/>
        <w:jc w:val="center"/>
        <w:rPr>
          <w:b/>
          <w:bCs/>
          <w:sz w:val="24"/>
          <w:szCs w:val="24"/>
        </w:rPr>
      </w:pPr>
      <w:r w:rsidRPr="006D64B0">
        <w:rPr>
          <w:b/>
          <w:bCs/>
          <w:sz w:val="24"/>
          <w:szCs w:val="24"/>
        </w:rPr>
        <w:t>9. Анализ рисков реализации муниципальной программы и описание мер управления рисками реализации муниципальной программы.</w:t>
      </w:r>
    </w:p>
    <w:p w:rsidR="006F4076" w:rsidRPr="006D64B0" w:rsidRDefault="006F4076" w:rsidP="006F4076">
      <w:pPr>
        <w:widowControl w:val="0"/>
        <w:shd w:val="clear" w:color="auto" w:fill="FFFFFF"/>
        <w:tabs>
          <w:tab w:val="left" w:pos="7181"/>
        </w:tabs>
        <w:autoSpaceDE w:val="0"/>
        <w:autoSpaceDN w:val="0"/>
        <w:adjustRightInd w:val="0"/>
        <w:ind w:right="10"/>
        <w:jc w:val="both"/>
        <w:rPr>
          <w:sz w:val="24"/>
          <w:szCs w:val="24"/>
        </w:rPr>
      </w:pPr>
    </w:p>
    <w:p w:rsidR="006F4076" w:rsidRPr="006D64B0" w:rsidRDefault="006F4076" w:rsidP="006F4076">
      <w:pPr>
        <w:widowControl w:val="0"/>
        <w:shd w:val="clear" w:color="auto" w:fill="FFFFFF"/>
        <w:tabs>
          <w:tab w:val="left" w:pos="7181"/>
        </w:tabs>
        <w:autoSpaceDE w:val="0"/>
        <w:autoSpaceDN w:val="0"/>
        <w:adjustRightInd w:val="0"/>
        <w:ind w:right="10"/>
        <w:jc w:val="both"/>
        <w:rPr>
          <w:sz w:val="24"/>
          <w:szCs w:val="24"/>
        </w:rPr>
      </w:pPr>
      <w:r w:rsidRPr="006D64B0">
        <w:rPr>
          <w:sz w:val="24"/>
          <w:szCs w:val="24"/>
        </w:rPr>
        <w:t xml:space="preserve">      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w:t>
      </w:r>
      <w:r w:rsidRPr="006D64B0">
        <w:rPr>
          <w:spacing w:val="-11"/>
          <w:sz w:val="24"/>
          <w:szCs w:val="24"/>
        </w:rPr>
        <w:t xml:space="preserve">за собой увеличение дефицита бюджета  Гвазденского сельского поселения, </w:t>
      </w:r>
      <w:r w:rsidRPr="006D64B0">
        <w:rPr>
          <w:spacing w:val="-8"/>
          <w:sz w:val="24"/>
          <w:szCs w:val="24"/>
        </w:rPr>
        <w:t xml:space="preserve">увеличение объема </w:t>
      </w:r>
      <w:r w:rsidRPr="006D64B0">
        <w:rPr>
          <w:sz w:val="24"/>
          <w:szCs w:val="24"/>
        </w:rPr>
        <w:t xml:space="preserve">муниципального долга и стоимости его обслуживания. Кроме того, имеются риски </w:t>
      </w:r>
      <w:r w:rsidRPr="006D64B0">
        <w:rPr>
          <w:spacing w:val="-1"/>
          <w:sz w:val="24"/>
          <w:szCs w:val="24"/>
        </w:rPr>
        <w:t xml:space="preserve">использования при формировании документов стратегического планирования (в том числе </w:t>
      </w:r>
      <w:r w:rsidRPr="006D64B0">
        <w:rPr>
          <w:sz w:val="24"/>
          <w:szCs w:val="24"/>
        </w:rPr>
        <w:t>муниципальных программ) прогноза расходов, не соответствующего прогнозу доходов местного бюджета.</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администрации Гвазденского сельского поселения Бутурлиновского муниципального района, а также увязки с мерами правового регулирования в рамках других муниципальных программ Гвазденского сельского поселения Бутурлиновского муниципального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6F4076" w:rsidRPr="006D64B0" w:rsidRDefault="006F4076" w:rsidP="006F4076">
      <w:pPr>
        <w:widowControl w:val="0"/>
        <w:autoSpaceDE w:val="0"/>
        <w:autoSpaceDN w:val="0"/>
        <w:adjustRightInd w:val="0"/>
        <w:ind w:firstLine="540"/>
        <w:jc w:val="both"/>
        <w:rPr>
          <w:sz w:val="24"/>
          <w:szCs w:val="24"/>
        </w:rPr>
      </w:pPr>
      <w:r w:rsidRPr="006D64B0">
        <w:rPr>
          <w:sz w:val="24"/>
          <w:szCs w:val="24"/>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F4076" w:rsidRPr="006D64B0" w:rsidRDefault="006F4076" w:rsidP="006D64B0">
      <w:pPr>
        <w:widowControl w:val="0"/>
        <w:shd w:val="clear" w:color="auto" w:fill="FFFFFF"/>
        <w:autoSpaceDE w:val="0"/>
        <w:autoSpaceDN w:val="0"/>
        <w:adjustRightInd w:val="0"/>
        <w:ind w:firstLine="567"/>
        <w:jc w:val="both"/>
        <w:rPr>
          <w:sz w:val="24"/>
          <w:szCs w:val="24"/>
        </w:rPr>
      </w:pPr>
      <w:r w:rsidRPr="006D64B0">
        <w:rPr>
          <w:sz w:val="24"/>
          <w:szCs w:val="24"/>
        </w:rPr>
        <w:t>Следует также учитывать, что качество управления муниципальными финансами, в том числе эффективность расходов местного бюджета, зависит от действий всех участников бюджетного процесса.</w:t>
      </w:r>
    </w:p>
    <w:p w:rsidR="006F4076" w:rsidRPr="006D64B0" w:rsidRDefault="006F4076" w:rsidP="006D64B0">
      <w:pPr>
        <w:pStyle w:val="a6"/>
        <w:ind w:left="1080"/>
        <w:rPr>
          <w:rFonts w:ascii="Times New Roman" w:hAnsi="Times New Roman" w:cs="Times New Roman"/>
          <w:b/>
          <w:sz w:val="24"/>
          <w:szCs w:val="24"/>
        </w:rPr>
      </w:pPr>
      <w:r w:rsidRPr="006D64B0">
        <w:rPr>
          <w:rFonts w:ascii="Times New Roman" w:hAnsi="Times New Roman" w:cs="Times New Roman"/>
          <w:b/>
          <w:sz w:val="24"/>
          <w:szCs w:val="24"/>
        </w:rPr>
        <w:t>10. Оценка эффективности реализации муниципальной программы</w:t>
      </w:r>
    </w:p>
    <w:p w:rsidR="006F4076" w:rsidRPr="006D64B0" w:rsidRDefault="006F4076" w:rsidP="006F4076">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24"/>
          <w:szCs w:val="24"/>
        </w:rPr>
      </w:pPr>
      <w:r w:rsidRPr="006D64B0">
        <w:rPr>
          <w:spacing w:val="-1"/>
          <w:sz w:val="24"/>
          <w:szCs w:val="24"/>
        </w:rPr>
        <w:t xml:space="preserve">Оценка </w:t>
      </w:r>
      <w:r w:rsidRPr="006D64B0">
        <w:rPr>
          <w:spacing w:val="-2"/>
          <w:sz w:val="24"/>
          <w:szCs w:val="24"/>
        </w:rPr>
        <w:t xml:space="preserve">эффективности реализации муниципальной  программы будет </w:t>
      </w:r>
      <w:r w:rsidRPr="006D64B0">
        <w:rPr>
          <w:sz w:val="24"/>
          <w:szCs w:val="24"/>
        </w:rPr>
        <w:t>осуществляться путем ежегодного сопоставления:</w:t>
      </w:r>
    </w:p>
    <w:p w:rsidR="006F4076" w:rsidRPr="006D64B0" w:rsidRDefault="006F4076" w:rsidP="00872379">
      <w:pPr>
        <w:widowControl w:val="0"/>
        <w:numPr>
          <w:ilvl w:val="0"/>
          <w:numId w:val="3"/>
        </w:numPr>
        <w:shd w:val="clear" w:color="auto" w:fill="FFFFFF"/>
        <w:tabs>
          <w:tab w:val="left" w:pos="1190"/>
        </w:tabs>
        <w:autoSpaceDE w:val="0"/>
        <w:autoSpaceDN w:val="0"/>
        <w:adjustRightInd w:val="0"/>
        <w:ind w:right="5" w:firstLine="567"/>
        <w:jc w:val="both"/>
        <w:rPr>
          <w:spacing w:val="-1"/>
          <w:sz w:val="24"/>
          <w:szCs w:val="24"/>
        </w:rPr>
      </w:pPr>
      <w:r w:rsidRPr="006D64B0">
        <w:rPr>
          <w:sz w:val="24"/>
          <w:szCs w:val="24"/>
        </w:rPr>
        <w:t>фактических (в сопоставимых условиях) и планируемых значений целевых индикаторов муниципальной программы (целевой параметр – 100%);</w:t>
      </w:r>
    </w:p>
    <w:p w:rsidR="006F4076" w:rsidRPr="006D64B0" w:rsidRDefault="006F4076" w:rsidP="00872379">
      <w:pPr>
        <w:widowControl w:val="0"/>
        <w:numPr>
          <w:ilvl w:val="0"/>
          <w:numId w:val="3"/>
        </w:numPr>
        <w:shd w:val="clear" w:color="auto" w:fill="FFFFFF"/>
        <w:tabs>
          <w:tab w:val="left" w:pos="1190"/>
        </w:tabs>
        <w:autoSpaceDE w:val="0"/>
        <w:autoSpaceDN w:val="0"/>
        <w:adjustRightInd w:val="0"/>
        <w:ind w:firstLine="567"/>
        <w:jc w:val="both"/>
        <w:rPr>
          <w:spacing w:val="-1"/>
          <w:sz w:val="24"/>
          <w:szCs w:val="24"/>
        </w:rPr>
      </w:pPr>
      <w:r w:rsidRPr="006D64B0">
        <w:rPr>
          <w:sz w:val="24"/>
          <w:szCs w:val="24"/>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6F4076" w:rsidRPr="006D64B0" w:rsidRDefault="006F4076" w:rsidP="00872379">
      <w:pPr>
        <w:widowControl w:val="0"/>
        <w:numPr>
          <w:ilvl w:val="0"/>
          <w:numId w:val="3"/>
        </w:numPr>
        <w:shd w:val="clear" w:color="auto" w:fill="FFFFFF"/>
        <w:tabs>
          <w:tab w:val="left" w:pos="1190"/>
        </w:tabs>
        <w:autoSpaceDE w:val="0"/>
        <w:autoSpaceDN w:val="0"/>
        <w:adjustRightInd w:val="0"/>
        <w:ind w:firstLine="567"/>
        <w:jc w:val="both"/>
        <w:rPr>
          <w:sz w:val="24"/>
          <w:szCs w:val="24"/>
        </w:rPr>
      </w:pPr>
      <w:r w:rsidRPr="006D64B0">
        <w:rPr>
          <w:sz w:val="24"/>
          <w:szCs w:val="24"/>
        </w:rPr>
        <w:t>числа выполненных и планируемых мероприятий, предусмотренных  планом реализации муниципальной программы (целевой параметр – 100%).</w:t>
      </w:r>
    </w:p>
    <w:p w:rsidR="006F4076" w:rsidRPr="006D64B0" w:rsidRDefault="006F4076" w:rsidP="006F4076">
      <w:pPr>
        <w:ind w:firstLine="720"/>
        <w:jc w:val="both"/>
        <w:rPr>
          <w:sz w:val="24"/>
          <w:szCs w:val="24"/>
        </w:rPr>
      </w:pPr>
      <w:bookmarkStart w:id="1" w:name="OLE_LINK2"/>
      <w:bookmarkStart w:id="2" w:name="OLE_LINK1"/>
      <w:r w:rsidRPr="006D64B0">
        <w:rPr>
          <w:sz w:val="24"/>
          <w:szCs w:val="24"/>
        </w:rPr>
        <w:t xml:space="preserve">При выполнении всех программных мероприятий Гвазденского сельского поселения будут улучшены условия исполнения конституционных прав граждан, сохранен и приумножен творческий потенциал поселения, что позволит укрепить имидж поселения как поселение высокой  культуры. </w:t>
      </w:r>
      <w:bookmarkEnd w:id="1"/>
      <w:bookmarkEnd w:id="2"/>
    </w:p>
    <w:p w:rsidR="006F4076" w:rsidRPr="006D64B0" w:rsidRDefault="006F4076" w:rsidP="006D64B0">
      <w:pPr>
        <w:autoSpaceDE w:val="0"/>
        <w:autoSpaceDN w:val="0"/>
        <w:adjustRightInd w:val="0"/>
        <w:jc w:val="both"/>
        <w:rPr>
          <w:sz w:val="24"/>
          <w:szCs w:val="24"/>
        </w:rPr>
        <w:sectPr w:rsidR="006F4076" w:rsidRPr="006D64B0" w:rsidSect="006F4076">
          <w:pgSz w:w="11906" w:h="16838"/>
          <w:pgMar w:top="1134" w:right="851" w:bottom="1134" w:left="1276" w:header="709" w:footer="709" w:gutter="0"/>
          <w:cols w:space="708"/>
          <w:docGrid w:linePitch="360"/>
        </w:sectPr>
      </w:pPr>
      <w:r w:rsidRPr="006D64B0">
        <w:rPr>
          <w:sz w:val="24"/>
          <w:szCs w:val="24"/>
        </w:rPr>
        <w:t xml:space="preserve">План реализации </w:t>
      </w:r>
      <w:r w:rsidRPr="006D64B0">
        <w:rPr>
          <w:kern w:val="2"/>
          <w:sz w:val="24"/>
          <w:szCs w:val="24"/>
        </w:rPr>
        <w:t xml:space="preserve">муниципальной программы  </w:t>
      </w:r>
      <w:r w:rsidRPr="006D64B0">
        <w:rPr>
          <w:sz w:val="24"/>
          <w:szCs w:val="24"/>
        </w:rPr>
        <w:t>Гвазденского сельского поселения Бутурлиновского муниципального района  «Сохранение и развитие культуры Гвазденского сельского поселения» на очередной финансовый год приведен в Приложении 1 к настоящей Программе</w:t>
      </w:r>
      <w:r w:rsidR="006D64B0">
        <w:rPr>
          <w:sz w:val="24"/>
          <w:szCs w:val="24"/>
        </w:rPr>
        <w:t>.</w:t>
      </w:r>
    </w:p>
    <w:p w:rsidR="006F4076" w:rsidRPr="006D64B0" w:rsidRDefault="006F4076" w:rsidP="006F4076">
      <w:pPr>
        <w:autoSpaceDE w:val="0"/>
        <w:autoSpaceDN w:val="0"/>
        <w:adjustRightInd w:val="0"/>
        <w:jc w:val="right"/>
        <w:rPr>
          <w:sz w:val="24"/>
          <w:szCs w:val="24"/>
        </w:rPr>
      </w:pPr>
      <w:r w:rsidRPr="006D64B0">
        <w:rPr>
          <w:sz w:val="24"/>
          <w:szCs w:val="24"/>
        </w:rPr>
        <w:lastRenderedPageBreak/>
        <w:t xml:space="preserve">Бутурлиновского муниципального района  </w:t>
      </w:r>
    </w:p>
    <w:p w:rsidR="006F4076" w:rsidRPr="006D64B0" w:rsidRDefault="006F4076" w:rsidP="006F4076">
      <w:pPr>
        <w:autoSpaceDE w:val="0"/>
        <w:autoSpaceDN w:val="0"/>
        <w:adjustRightInd w:val="0"/>
        <w:jc w:val="right"/>
        <w:rPr>
          <w:sz w:val="24"/>
          <w:szCs w:val="24"/>
        </w:rPr>
      </w:pPr>
      <w:r w:rsidRPr="006D64B0">
        <w:rPr>
          <w:sz w:val="24"/>
          <w:szCs w:val="24"/>
        </w:rPr>
        <w:t>«Сохранение и развитие культуры</w:t>
      </w:r>
    </w:p>
    <w:p w:rsidR="006F4076" w:rsidRPr="006D64B0" w:rsidRDefault="006F4076" w:rsidP="006F4076">
      <w:pPr>
        <w:autoSpaceDE w:val="0"/>
        <w:autoSpaceDN w:val="0"/>
        <w:adjustRightInd w:val="0"/>
        <w:jc w:val="right"/>
        <w:rPr>
          <w:sz w:val="24"/>
          <w:szCs w:val="24"/>
        </w:rPr>
      </w:pPr>
      <w:r w:rsidRPr="006D64B0">
        <w:rPr>
          <w:sz w:val="24"/>
          <w:szCs w:val="24"/>
        </w:rPr>
        <w:t>Гвазденского сельского поселения</w:t>
      </w:r>
    </w:p>
    <w:p w:rsidR="006F4076" w:rsidRPr="006D64B0" w:rsidRDefault="006F4076" w:rsidP="006F4076">
      <w:pPr>
        <w:autoSpaceDE w:val="0"/>
        <w:autoSpaceDN w:val="0"/>
        <w:adjustRightInd w:val="0"/>
        <w:jc w:val="right"/>
        <w:rPr>
          <w:sz w:val="24"/>
          <w:szCs w:val="24"/>
        </w:rPr>
      </w:pPr>
      <w:r w:rsidRPr="006D64B0">
        <w:rPr>
          <w:sz w:val="24"/>
          <w:szCs w:val="24"/>
        </w:rPr>
        <w:t xml:space="preserve">Бутурлиновского муниципального района </w:t>
      </w:r>
    </w:p>
    <w:p w:rsidR="006F4076" w:rsidRPr="006D64B0" w:rsidRDefault="006F4076" w:rsidP="006F4076">
      <w:pPr>
        <w:autoSpaceDE w:val="0"/>
        <w:autoSpaceDN w:val="0"/>
        <w:adjustRightInd w:val="0"/>
        <w:jc w:val="right"/>
        <w:rPr>
          <w:kern w:val="2"/>
          <w:sz w:val="24"/>
          <w:szCs w:val="24"/>
        </w:rPr>
      </w:pPr>
      <w:r w:rsidRPr="006D64B0">
        <w:rPr>
          <w:sz w:val="24"/>
          <w:szCs w:val="24"/>
        </w:rPr>
        <w:t>Воронежской области» на 2023-2030 годы</w:t>
      </w:r>
    </w:p>
    <w:p w:rsidR="006F4076" w:rsidRPr="006D64B0" w:rsidRDefault="006F4076" w:rsidP="006F4076">
      <w:pPr>
        <w:autoSpaceDE w:val="0"/>
        <w:autoSpaceDN w:val="0"/>
        <w:adjustRightInd w:val="0"/>
        <w:jc w:val="right"/>
        <w:rPr>
          <w:kern w:val="2"/>
          <w:sz w:val="24"/>
          <w:szCs w:val="24"/>
        </w:rPr>
      </w:pPr>
    </w:p>
    <w:p w:rsidR="006F4076" w:rsidRPr="006D64B0" w:rsidRDefault="006F4076" w:rsidP="006F4076">
      <w:pPr>
        <w:autoSpaceDE w:val="0"/>
        <w:autoSpaceDN w:val="0"/>
        <w:adjustRightInd w:val="0"/>
        <w:jc w:val="center"/>
        <w:rPr>
          <w:sz w:val="24"/>
          <w:szCs w:val="24"/>
        </w:rPr>
      </w:pPr>
      <w:r w:rsidRPr="006D64B0">
        <w:rPr>
          <w:kern w:val="2"/>
          <w:sz w:val="24"/>
          <w:szCs w:val="24"/>
        </w:rPr>
        <w:t xml:space="preserve">План реализации муниципальной программы  </w:t>
      </w:r>
      <w:r w:rsidRPr="006D64B0">
        <w:rPr>
          <w:sz w:val="24"/>
          <w:szCs w:val="24"/>
        </w:rPr>
        <w:t xml:space="preserve">Гвазденского сельского поселения Бутурлиновского муниципального района  «Сохранение и развитие культуры Гвазденского сельского поселения Бутурлиновского муниципального района Воронежской области» </w:t>
      </w:r>
    </w:p>
    <w:p w:rsidR="006F4076" w:rsidRPr="006D64B0" w:rsidRDefault="006F4076" w:rsidP="006F4076">
      <w:pPr>
        <w:autoSpaceDE w:val="0"/>
        <w:autoSpaceDN w:val="0"/>
        <w:adjustRightInd w:val="0"/>
        <w:jc w:val="center"/>
        <w:rPr>
          <w:sz w:val="24"/>
          <w:szCs w:val="24"/>
          <w:u w:val="single"/>
        </w:rPr>
      </w:pPr>
      <w:r w:rsidRPr="006D64B0">
        <w:rPr>
          <w:sz w:val="24"/>
          <w:szCs w:val="24"/>
        </w:rPr>
        <w:t xml:space="preserve">на </w:t>
      </w:r>
      <w:r w:rsidRPr="006D64B0">
        <w:rPr>
          <w:sz w:val="24"/>
          <w:szCs w:val="24"/>
          <w:u w:val="single"/>
        </w:rPr>
        <w:t>2024 год</w:t>
      </w:r>
    </w:p>
    <w:p w:rsidR="006F4076" w:rsidRPr="006D64B0" w:rsidRDefault="006F4076" w:rsidP="006F4076">
      <w:pPr>
        <w:autoSpaceDE w:val="0"/>
        <w:autoSpaceDN w:val="0"/>
        <w:adjustRightInd w:val="0"/>
        <w:jc w:val="right"/>
        <w:rPr>
          <w:kern w:val="2"/>
          <w:sz w:val="24"/>
          <w:szCs w:val="24"/>
        </w:rPr>
      </w:pPr>
      <w:r w:rsidRPr="006D64B0">
        <w:rPr>
          <w:kern w:val="2"/>
          <w:sz w:val="24"/>
          <w:szCs w:val="24"/>
        </w:rPr>
        <w:t>тыс.руб.</w:t>
      </w:r>
    </w:p>
    <w:tbl>
      <w:tblPr>
        <w:tblW w:w="15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21"/>
        <w:gridCol w:w="1634"/>
        <w:gridCol w:w="2336"/>
        <w:gridCol w:w="2126"/>
        <w:gridCol w:w="1402"/>
        <w:gridCol w:w="1472"/>
        <w:gridCol w:w="2493"/>
        <w:gridCol w:w="2552"/>
        <w:gridCol w:w="1479"/>
      </w:tblGrid>
      <w:tr w:rsidR="006F4076" w:rsidRPr="006D64B0" w:rsidTr="006F4076">
        <w:trPr>
          <w:jc w:val="center"/>
        </w:trPr>
        <w:tc>
          <w:tcPr>
            <w:tcW w:w="321"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 xml:space="preserve">№ </w:t>
            </w:r>
          </w:p>
          <w:p w:rsidR="006F4076" w:rsidRPr="006D64B0" w:rsidRDefault="006F4076" w:rsidP="006F4076">
            <w:pPr>
              <w:rPr>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Статус</w:t>
            </w:r>
          </w:p>
        </w:tc>
        <w:tc>
          <w:tcPr>
            <w:tcW w:w="2336"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Наименование подпрограммы,</w:t>
            </w:r>
            <w:r w:rsidRPr="006D64B0">
              <w:rPr>
                <w:rFonts w:ascii="Times New Roman" w:hAnsi="Times New Roman" w:cs="Times New Roman"/>
                <w:kern w:val="2"/>
                <w:sz w:val="24"/>
                <w:szCs w:val="24"/>
              </w:rPr>
              <w:br/>
              <w:t>основного мероприятия, мероприятия</w:t>
            </w:r>
          </w:p>
          <w:p w:rsidR="006F4076" w:rsidRPr="006D64B0" w:rsidRDefault="006F4076" w:rsidP="006F4076">
            <w:pPr>
              <w:pStyle w:val="ConsPlusCell"/>
              <w:jc w:val="center"/>
              <w:rPr>
                <w:rFonts w:ascii="Times New Roman" w:hAnsi="Times New Roman" w:cs="Times New Roman"/>
                <w:kern w:val="2"/>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874" w:type="dxa"/>
            <w:gridSpan w:val="2"/>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Срок</w:t>
            </w:r>
          </w:p>
        </w:tc>
        <w:tc>
          <w:tcPr>
            <w:tcW w:w="2493"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Ожидаемый </w:t>
            </w:r>
            <w:r w:rsidRPr="006D64B0">
              <w:rPr>
                <w:rFonts w:ascii="Times New Roman" w:hAnsi="Times New Roman" w:cs="Times New Roman"/>
                <w:kern w:val="2"/>
                <w:sz w:val="24"/>
                <w:szCs w:val="24"/>
              </w:rPr>
              <w:br/>
              <w:t xml:space="preserve">непосредственный </w:t>
            </w:r>
            <w:r w:rsidRPr="006D64B0">
              <w:rPr>
                <w:rFonts w:ascii="Times New Roman" w:hAnsi="Times New Roman" w:cs="Times New Roman"/>
                <w:kern w:val="2"/>
                <w:sz w:val="24"/>
                <w:szCs w:val="24"/>
              </w:rPr>
              <w:br/>
              <w:t xml:space="preserve">результат </w:t>
            </w:r>
            <w:r w:rsidRPr="006D64B0">
              <w:rPr>
                <w:rFonts w:ascii="Times New Roman" w:hAnsi="Times New Roman" w:cs="Times New Roman"/>
                <w:kern w:val="2"/>
                <w:sz w:val="24"/>
                <w:szCs w:val="24"/>
              </w:rPr>
              <w:br/>
              <w:t>(краткое описание) от реализации основного мероприятия, мероприятия в очередном финансовом году</w:t>
            </w:r>
          </w:p>
        </w:tc>
        <w:tc>
          <w:tcPr>
            <w:tcW w:w="2552"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КБК </w:t>
            </w:r>
          </w:p>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(местный бюджет)</w:t>
            </w:r>
          </w:p>
        </w:tc>
        <w:tc>
          <w:tcPr>
            <w:tcW w:w="1479"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Расходы, предусмотренные решением представительного органа местного самоуправления о местном бюджете, на 2024год</w:t>
            </w:r>
          </w:p>
        </w:tc>
      </w:tr>
      <w:tr w:rsidR="006F4076" w:rsidRPr="006D64B0" w:rsidTr="006F4076">
        <w:trPr>
          <w:jc w:val="center"/>
        </w:trPr>
        <w:tc>
          <w:tcPr>
            <w:tcW w:w="321"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sz w:val="24"/>
                <w:szCs w:val="24"/>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2336"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начала </w:t>
            </w:r>
            <w:r w:rsidRPr="006D64B0">
              <w:rPr>
                <w:rFonts w:ascii="Times New Roman" w:hAnsi="Times New Roman" w:cs="Times New Roman"/>
                <w:kern w:val="2"/>
                <w:sz w:val="24"/>
                <w:szCs w:val="24"/>
              </w:rPr>
              <w:br/>
              <w:t>реализации мероприятия в очередном финансовом году</w:t>
            </w:r>
          </w:p>
        </w:tc>
        <w:tc>
          <w:tcPr>
            <w:tcW w:w="147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окончания </w:t>
            </w:r>
            <w:r w:rsidRPr="006D64B0">
              <w:rPr>
                <w:rFonts w:ascii="Times New Roman" w:hAnsi="Times New Roman" w:cs="Times New Roman"/>
                <w:kern w:val="2"/>
                <w:sz w:val="24"/>
                <w:szCs w:val="24"/>
              </w:rPr>
              <w:br/>
              <w:t>реализации</w:t>
            </w:r>
          </w:p>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мероприятия в очередном финансовом году</w:t>
            </w:r>
          </w:p>
        </w:tc>
        <w:tc>
          <w:tcPr>
            <w:tcW w:w="2493"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1479"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r>
      <w:tr w:rsidR="006F4076" w:rsidRPr="006D64B0" w:rsidTr="006F4076">
        <w:trPr>
          <w:tblHeader/>
          <w:jc w:val="center"/>
        </w:trPr>
        <w:tc>
          <w:tcPr>
            <w:tcW w:w="32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1</w:t>
            </w:r>
          </w:p>
        </w:tc>
        <w:tc>
          <w:tcPr>
            <w:tcW w:w="1634"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2</w:t>
            </w:r>
          </w:p>
        </w:tc>
        <w:tc>
          <w:tcPr>
            <w:tcW w:w="233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4</w:t>
            </w:r>
          </w:p>
        </w:tc>
        <w:tc>
          <w:tcPr>
            <w:tcW w:w="140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5</w:t>
            </w:r>
          </w:p>
        </w:tc>
        <w:tc>
          <w:tcPr>
            <w:tcW w:w="147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6</w:t>
            </w:r>
          </w:p>
        </w:tc>
        <w:tc>
          <w:tcPr>
            <w:tcW w:w="249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8</w:t>
            </w:r>
          </w:p>
        </w:tc>
        <w:tc>
          <w:tcPr>
            <w:tcW w:w="147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9</w:t>
            </w:r>
          </w:p>
        </w:tc>
      </w:tr>
      <w:tr w:rsidR="006F4076" w:rsidRPr="006D64B0" w:rsidTr="006F4076">
        <w:trPr>
          <w:jc w:val="center"/>
        </w:trPr>
        <w:tc>
          <w:tcPr>
            <w:tcW w:w="32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1</w:t>
            </w:r>
          </w:p>
        </w:tc>
        <w:tc>
          <w:tcPr>
            <w:tcW w:w="1634"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Муниципальная </w:t>
            </w:r>
            <w:r w:rsidRPr="006D64B0">
              <w:rPr>
                <w:rFonts w:ascii="Times New Roman" w:hAnsi="Times New Roman" w:cs="Times New Roman"/>
                <w:kern w:val="2"/>
                <w:sz w:val="24"/>
                <w:szCs w:val="24"/>
              </w:rPr>
              <w:br/>
              <w:t>программа</w:t>
            </w:r>
          </w:p>
        </w:tc>
        <w:tc>
          <w:tcPr>
            <w:tcW w:w="233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sz w:val="24"/>
                <w:szCs w:val="24"/>
              </w:rPr>
            </w:pPr>
            <w:r w:rsidRPr="006D64B0">
              <w:rPr>
                <w:rFonts w:ascii="Times New Roman" w:hAnsi="Times New Roman" w:cs="Times New Roman"/>
                <w:sz w:val="24"/>
                <w:szCs w:val="24"/>
              </w:rPr>
              <w:t>Муниципальная программа</w:t>
            </w:r>
          </w:p>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sz w:val="24"/>
                <w:szCs w:val="24"/>
              </w:rPr>
              <w:t xml:space="preserve"> "Сохранение и развитие культуры Гвазденского сельского поселения Бутурлиновского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Администрация Гвазденского сельского поселения Бутурлиновского муниципального района Воронежской области, Муниципальное казенное </w:t>
            </w:r>
            <w:r w:rsidRPr="006D64B0">
              <w:rPr>
                <w:rFonts w:ascii="Times New Roman" w:hAnsi="Times New Roman" w:cs="Times New Roman"/>
                <w:kern w:val="2"/>
                <w:sz w:val="24"/>
                <w:szCs w:val="24"/>
              </w:rPr>
              <w:lastRenderedPageBreak/>
              <w:t>учреждение культуры "Социально- культурный центр "Импульс"</w:t>
            </w:r>
          </w:p>
        </w:tc>
        <w:tc>
          <w:tcPr>
            <w:tcW w:w="140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lastRenderedPageBreak/>
              <w:t>01.01.2024</w:t>
            </w:r>
          </w:p>
        </w:tc>
        <w:tc>
          <w:tcPr>
            <w:tcW w:w="147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249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widowControl w:val="0"/>
              <w:autoSpaceDE w:val="0"/>
              <w:autoSpaceDN w:val="0"/>
              <w:adjustRightInd w:val="0"/>
              <w:rPr>
                <w:sz w:val="24"/>
                <w:szCs w:val="24"/>
              </w:rPr>
            </w:pPr>
            <w:r w:rsidRPr="006D64B0">
              <w:rPr>
                <w:sz w:val="24"/>
                <w:szCs w:val="24"/>
              </w:rPr>
              <w:t>повышение уровня культурного развития населения поселения</w:t>
            </w:r>
          </w:p>
          <w:p w:rsidR="006F4076" w:rsidRPr="006D64B0" w:rsidRDefault="006F4076" w:rsidP="006F4076">
            <w:pPr>
              <w:pStyle w:val="ConsPlusCell"/>
              <w:jc w:val="both"/>
              <w:rPr>
                <w:rFonts w:ascii="Times New Roman" w:hAnsi="Times New Roman" w:cs="Times New Roman"/>
                <w:kern w:val="2"/>
                <w:sz w:val="24"/>
                <w:szCs w:val="24"/>
              </w:rPr>
            </w:pPr>
          </w:p>
        </w:tc>
        <w:tc>
          <w:tcPr>
            <w:tcW w:w="255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91408010000000000000</w:t>
            </w:r>
          </w:p>
        </w:tc>
        <w:tc>
          <w:tcPr>
            <w:tcW w:w="147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3406,46</w:t>
            </w:r>
          </w:p>
        </w:tc>
      </w:tr>
      <w:tr w:rsidR="006F4076" w:rsidRPr="006D64B0" w:rsidTr="006F4076">
        <w:trPr>
          <w:jc w:val="center"/>
        </w:trPr>
        <w:tc>
          <w:tcPr>
            <w:tcW w:w="32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lastRenderedPageBreak/>
              <w:t>2</w:t>
            </w:r>
          </w:p>
        </w:tc>
        <w:tc>
          <w:tcPr>
            <w:tcW w:w="1634"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Подпрограмма</w:t>
            </w:r>
          </w:p>
        </w:tc>
        <w:tc>
          <w:tcPr>
            <w:tcW w:w="233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Организация деятельности МКУК «СКЦ «Импульс»</w:t>
            </w:r>
          </w:p>
        </w:tc>
        <w:tc>
          <w:tcPr>
            <w:tcW w:w="212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Муниципальное казенное учреждение культуры "Социально- культурный центр "Импульс"</w:t>
            </w:r>
          </w:p>
        </w:tc>
        <w:tc>
          <w:tcPr>
            <w:tcW w:w="140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47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249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widowControl w:val="0"/>
              <w:autoSpaceDE w:val="0"/>
              <w:autoSpaceDN w:val="0"/>
              <w:adjustRightInd w:val="0"/>
              <w:rPr>
                <w:sz w:val="24"/>
                <w:szCs w:val="24"/>
              </w:rPr>
            </w:pPr>
            <w:r w:rsidRPr="006D64B0">
              <w:rPr>
                <w:sz w:val="24"/>
                <w:szCs w:val="24"/>
              </w:rPr>
              <w:t>повышение уровня культурного развития населения поселения</w:t>
            </w:r>
          </w:p>
          <w:p w:rsidR="006F4076" w:rsidRPr="006D64B0" w:rsidRDefault="006F4076" w:rsidP="006F4076">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91408010000000000000</w:t>
            </w:r>
          </w:p>
        </w:tc>
        <w:tc>
          <w:tcPr>
            <w:tcW w:w="147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3406,46</w:t>
            </w:r>
          </w:p>
        </w:tc>
      </w:tr>
      <w:tr w:rsidR="006F4076" w:rsidRPr="006D64B0" w:rsidTr="006F4076">
        <w:trPr>
          <w:jc w:val="center"/>
        </w:trPr>
        <w:tc>
          <w:tcPr>
            <w:tcW w:w="321" w:type="dxa"/>
            <w:vMerge w:val="restart"/>
            <w:tcBorders>
              <w:top w:val="single" w:sz="4" w:space="0" w:color="auto"/>
              <w:left w:val="single" w:sz="4" w:space="0" w:color="auto"/>
              <w:right w:val="single" w:sz="4" w:space="0" w:color="auto"/>
            </w:tcBorders>
          </w:tcPr>
          <w:p w:rsidR="006F4076" w:rsidRPr="006D64B0" w:rsidRDefault="006F4076" w:rsidP="006F4076">
            <w:pPr>
              <w:rPr>
                <w:sz w:val="24"/>
                <w:szCs w:val="24"/>
              </w:rPr>
            </w:pPr>
            <w:r w:rsidRPr="006D64B0">
              <w:rPr>
                <w:sz w:val="24"/>
                <w:szCs w:val="24"/>
              </w:rPr>
              <w:t>3</w:t>
            </w:r>
          </w:p>
        </w:tc>
        <w:tc>
          <w:tcPr>
            <w:tcW w:w="1634"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1</w:t>
            </w:r>
          </w:p>
        </w:tc>
        <w:tc>
          <w:tcPr>
            <w:tcW w:w="2336"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Культурно-досуговая деятельность и развитие народного творчества.</w:t>
            </w:r>
          </w:p>
        </w:tc>
        <w:tc>
          <w:tcPr>
            <w:tcW w:w="2126"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Муниципальное казенное учреждение культуры "Социально- культурный центр "Импульс"</w:t>
            </w:r>
          </w:p>
        </w:tc>
        <w:tc>
          <w:tcPr>
            <w:tcW w:w="1402"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472"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2493" w:type="dxa"/>
            <w:vMerge w:val="restart"/>
            <w:tcBorders>
              <w:top w:val="single" w:sz="4" w:space="0" w:color="auto"/>
              <w:left w:val="single" w:sz="4" w:space="0" w:color="auto"/>
              <w:right w:val="single" w:sz="4" w:space="0" w:color="auto"/>
            </w:tcBorders>
          </w:tcPr>
          <w:p w:rsidR="006F4076" w:rsidRPr="006D64B0" w:rsidRDefault="006F4076" w:rsidP="006F4076">
            <w:pPr>
              <w:widowControl w:val="0"/>
              <w:autoSpaceDE w:val="0"/>
              <w:autoSpaceDN w:val="0"/>
              <w:adjustRightInd w:val="0"/>
              <w:rPr>
                <w:sz w:val="24"/>
                <w:szCs w:val="24"/>
              </w:rPr>
            </w:pPr>
            <w:r w:rsidRPr="006D64B0">
              <w:rPr>
                <w:sz w:val="24"/>
                <w:szCs w:val="24"/>
              </w:rPr>
              <w:t xml:space="preserve">повышение качества и разнообразия услуг в сфере культуры, увеличение числа жителей, активно принимающих участие в социально-экономической и культурной жизни села; </w:t>
            </w:r>
          </w:p>
          <w:p w:rsidR="006F4076" w:rsidRPr="006D64B0" w:rsidRDefault="006F4076" w:rsidP="006F4076">
            <w:pPr>
              <w:rPr>
                <w:sz w:val="24"/>
                <w:szCs w:val="24"/>
              </w:rPr>
            </w:pPr>
            <w:r w:rsidRPr="006D64B0">
              <w:rPr>
                <w:sz w:val="24"/>
                <w:szCs w:val="24"/>
              </w:rPr>
              <w:t>-сохранение и эффективное использование культурного наследия Гвазденского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91408011110100590100</w:t>
            </w:r>
          </w:p>
        </w:tc>
        <w:tc>
          <w:tcPr>
            <w:tcW w:w="147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1802,07</w:t>
            </w:r>
          </w:p>
        </w:tc>
      </w:tr>
      <w:tr w:rsidR="006F4076" w:rsidRPr="006D64B0" w:rsidTr="006F4076">
        <w:trPr>
          <w:jc w:val="center"/>
        </w:trPr>
        <w:tc>
          <w:tcPr>
            <w:tcW w:w="321" w:type="dxa"/>
            <w:vMerge/>
            <w:tcBorders>
              <w:left w:val="single" w:sz="4" w:space="0" w:color="auto"/>
              <w:right w:val="single" w:sz="4" w:space="0" w:color="auto"/>
            </w:tcBorders>
          </w:tcPr>
          <w:p w:rsidR="006F4076" w:rsidRPr="006D64B0" w:rsidRDefault="006F4076" w:rsidP="006F4076">
            <w:pPr>
              <w:rPr>
                <w:sz w:val="24"/>
                <w:szCs w:val="24"/>
              </w:rPr>
            </w:pPr>
          </w:p>
        </w:tc>
        <w:tc>
          <w:tcPr>
            <w:tcW w:w="1634"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2336" w:type="dxa"/>
            <w:vMerge/>
            <w:tcBorders>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p>
        </w:tc>
        <w:tc>
          <w:tcPr>
            <w:tcW w:w="2126" w:type="dxa"/>
            <w:vMerge/>
            <w:tcBorders>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p>
        </w:tc>
        <w:tc>
          <w:tcPr>
            <w:tcW w:w="1402"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1472"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2493" w:type="dxa"/>
            <w:vMerge/>
            <w:tcBorders>
              <w:left w:val="single" w:sz="4" w:space="0" w:color="auto"/>
              <w:right w:val="single" w:sz="4" w:space="0" w:color="auto"/>
            </w:tcBorders>
          </w:tcPr>
          <w:p w:rsidR="006F4076" w:rsidRPr="006D64B0" w:rsidRDefault="006F4076" w:rsidP="006F4076">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91408011110100590200</w:t>
            </w:r>
          </w:p>
        </w:tc>
        <w:tc>
          <w:tcPr>
            <w:tcW w:w="147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1191,00</w:t>
            </w:r>
          </w:p>
        </w:tc>
      </w:tr>
      <w:tr w:rsidR="006F4076" w:rsidRPr="006D64B0" w:rsidTr="006F4076">
        <w:trPr>
          <w:jc w:val="center"/>
        </w:trPr>
        <w:tc>
          <w:tcPr>
            <w:tcW w:w="321" w:type="dxa"/>
            <w:vMerge/>
            <w:tcBorders>
              <w:left w:val="single" w:sz="4" w:space="0" w:color="auto"/>
              <w:right w:val="single" w:sz="4" w:space="0" w:color="auto"/>
            </w:tcBorders>
          </w:tcPr>
          <w:p w:rsidR="006F4076" w:rsidRPr="006D64B0" w:rsidRDefault="006F4076" w:rsidP="006F4076">
            <w:pPr>
              <w:rPr>
                <w:sz w:val="24"/>
                <w:szCs w:val="24"/>
              </w:rPr>
            </w:pPr>
          </w:p>
        </w:tc>
        <w:tc>
          <w:tcPr>
            <w:tcW w:w="1634"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2336" w:type="dxa"/>
            <w:vMerge/>
            <w:tcBorders>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p>
        </w:tc>
        <w:tc>
          <w:tcPr>
            <w:tcW w:w="2126" w:type="dxa"/>
            <w:vMerge/>
            <w:tcBorders>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p>
        </w:tc>
        <w:tc>
          <w:tcPr>
            <w:tcW w:w="1402"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1472"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2493" w:type="dxa"/>
            <w:vMerge/>
            <w:tcBorders>
              <w:left w:val="single" w:sz="4" w:space="0" w:color="auto"/>
              <w:right w:val="single" w:sz="4" w:space="0" w:color="auto"/>
            </w:tcBorders>
          </w:tcPr>
          <w:p w:rsidR="006F4076" w:rsidRPr="006D64B0" w:rsidRDefault="006F4076" w:rsidP="006F4076">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91408011110100590800</w:t>
            </w:r>
          </w:p>
        </w:tc>
        <w:tc>
          <w:tcPr>
            <w:tcW w:w="147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413,39</w:t>
            </w:r>
          </w:p>
        </w:tc>
      </w:tr>
      <w:tr w:rsidR="006F4076" w:rsidRPr="006D64B0" w:rsidTr="006F4076">
        <w:trPr>
          <w:trHeight w:val="2760"/>
          <w:jc w:val="center"/>
        </w:trPr>
        <w:tc>
          <w:tcPr>
            <w:tcW w:w="321" w:type="dxa"/>
            <w:vMerge/>
            <w:tcBorders>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634" w:type="dxa"/>
            <w:vMerge/>
            <w:tcBorders>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2336" w:type="dxa"/>
            <w:vMerge/>
            <w:tcBorders>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p>
        </w:tc>
        <w:tc>
          <w:tcPr>
            <w:tcW w:w="2126" w:type="dxa"/>
            <w:vMerge/>
            <w:tcBorders>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p>
        </w:tc>
        <w:tc>
          <w:tcPr>
            <w:tcW w:w="1402" w:type="dxa"/>
            <w:vMerge/>
            <w:tcBorders>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1472" w:type="dxa"/>
            <w:vMerge/>
            <w:tcBorders>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2493" w:type="dxa"/>
            <w:vMerge/>
            <w:tcBorders>
              <w:left w:val="single" w:sz="4" w:space="0" w:color="auto"/>
              <w:bottom w:val="single" w:sz="4" w:space="0" w:color="auto"/>
              <w:right w:val="single" w:sz="4" w:space="0" w:color="auto"/>
            </w:tcBorders>
          </w:tcPr>
          <w:p w:rsidR="006F4076" w:rsidRPr="006D64B0" w:rsidRDefault="006F4076" w:rsidP="006F4076">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p>
        </w:tc>
        <w:tc>
          <w:tcPr>
            <w:tcW w:w="147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r>
      <w:tr w:rsidR="006F4076" w:rsidRPr="006D64B0" w:rsidTr="006F4076">
        <w:trPr>
          <w:trHeight w:val="1823"/>
          <w:jc w:val="center"/>
        </w:trPr>
        <w:tc>
          <w:tcPr>
            <w:tcW w:w="321" w:type="dxa"/>
            <w:tcBorders>
              <w:top w:val="single" w:sz="4" w:space="0" w:color="auto"/>
              <w:left w:val="single" w:sz="4" w:space="0" w:color="auto"/>
              <w:right w:val="single" w:sz="4" w:space="0" w:color="auto"/>
            </w:tcBorders>
          </w:tcPr>
          <w:p w:rsidR="006F4076" w:rsidRPr="006D64B0" w:rsidRDefault="006F4076" w:rsidP="006F4076">
            <w:pPr>
              <w:rPr>
                <w:sz w:val="24"/>
                <w:szCs w:val="24"/>
              </w:rPr>
            </w:pPr>
            <w:r w:rsidRPr="006D64B0">
              <w:rPr>
                <w:sz w:val="24"/>
                <w:szCs w:val="24"/>
              </w:rPr>
              <w:t>4</w:t>
            </w:r>
          </w:p>
        </w:tc>
        <w:tc>
          <w:tcPr>
            <w:tcW w:w="1634" w:type="dxa"/>
            <w:tcBorders>
              <w:top w:val="single" w:sz="4" w:space="0" w:color="auto"/>
              <w:left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2</w:t>
            </w:r>
          </w:p>
        </w:tc>
        <w:tc>
          <w:tcPr>
            <w:tcW w:w="2336" w:type="dxa"/>
            <w:tcBorders>
              <w:top w:val="single" w:sz="4" w:space="0" w:color="auto"/>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Развитие библиотечного дела</w:t>
            </w:r>
          </w:p>
        </w:tc>
        <w:tc>
          <w:tcPr>
            <w:tcW w:w="2126" w:type="dxa"/>
            <w:tcBorders>
              <w:top w:val="single" w:sz="4" w:space="0" w:color="auto"/>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Муниципальное казенное учреждение культуры "Социально- культурный центр "Импульс"</w:t>
            </w:r>
          </w:p>
        </w:tc>
        <w:tc>
          <w:tcPr>
            <w:tcW w:w="1402" w:type="dxa"/>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472" w:type="dxa"/>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2493" w:type="dxa"/>
            <w:tcBorders>
              <w:top w:val="single" w:sz="4" w:space="0" w:color="auto"/>
              <w:left w:val="single" w:sz="4" w:space="0" w:color="auto"/>
              <w:right w:val="single" w:sz="4" w:space="0" w:color="auto"/>
            </w:tcBorders>
          </w:tcPr>
          <w:p w:rsidR="006F4076" w:rsidRPr="006D64B0" w:rsidRDefault="006F4076" w:rsidP="006F4076">
            <w:pPr>
              <w:rPr>
                <w:kern w:val="2"/>
                <w:sz w:val="24"/>
                <w:szCs w:val="24"/>
              </w:rPr>
            </w:pPr>
            <w:r w:rsidRPr="006D64B0">
              <w:rPr>
                <w:sz w:val="24"/>
                <w:szCs w:val="24"/>
              </w:rPr>
              <w:t>повышение уровня досуга, улучшение библиотечного обслуживания.</w:t>
            </w:r>
          </w:p>
        </w:tc>
        <w:tc>
          <w:tcPr>
            <w:tcW w:w="2552" w:type="dxa"/>
            <w:tcBorders>
              <w:top w:val="single" w:sz="4" w:space="0" w:color="auto"/>
              <w:left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91408011110290200100</w:t>
            </w:r>
          </w:p>
        </w:tc>
        <w:tc>
          <w:tcPr>
            <w:tcW w:w="1479" w:type="dxa"/>
            <w:tcBorders>
              <w:top w:val="single" w:sz="4" w:space="0" w:color="auto"/>
              <w:left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0,00</w:t>
            </w:r>
          </w:p>
        </w:tc>
      </w:tr>
    </w:tbl>
    <w:p w:rsidR="006F4076" w:rsidRPr="006D64B0" w:rsidRDefault="006F4076" w:rsidP="006F4076">
      <w:pPr>
        <w:jc w:val="right"/>
        <w:rPr>
          <w:sz w:val="24"/>
          <w:szCs w:val="24"/>
        </w:rPr>
        <w:sectPr w:rsidR="006F4076" w:rsidRPr="006D64B0" w:rsidSect="006F4076">
          <w:pgSz w:w="16838" w:h="11906" w:orient="landscape"/>
          <w:pgMar w:top="1276" w:right="1134" w:bottom="851" w:left="1134" w:header="709" w:footer="709" w:gutter="0"/>
          <w:cols w:space="708"/>
          <w:docGrid w:linePitch="381"/>
        </w:sectPr>
      </w:pPr>
    </w:p>
    <w:p w:rsidR="00D10285" w:rsidRPr="006D64B0" w:rsidRDefault="00D10285">
      <w:pPr>
        <w:rPr>
          <w:sz w:val="24"/>
          <w:szCs w:val="24"/>
        </w:rPr>
      </w:pPr>
    </w:p>
    <w:p w:rsidR="00D10285" w:rsidRPr="006D64B0" w:rsidRDefault="00D10285">
      <w:pPr>
        <w:rPr>
          <w:sz w:val="24"/>
          <w:szCs w:val="24"/>
        </w:rPr>
      </w:pPr>
    </w:p>
    <w:p w:rsidR="00D10285" w:rsidRPr="006D64B0" w:rsidRDefault="00D10285">
      <w:pPr>
        <w:rPr>
          <w:sz w:val="24"/>
          <w:szCs w:val="24"/>
        </w:rPr>
      </w:pPr>
    </w:p>
    <w:p w:rsidR="006F4076" w:rsidRPr="006D64B0" w:rsidRDefault="006F4076" w:rsidP="006F4076">
      <w:pPr>
        <w:widowControl w:val="0"/>
        <w:tabs>
          <w:tab w:val="left" w:pos="360"/>
          <w:tab w:val="left" w:pos="540"/>
          <w:tab w:val="left" w:pos="1400"/>
        </w:tabs>
        <w:autoSpaceDE w:val="0"/>
        <w:autoSpaceDN w:val="0"/>
        <w:adjustRightInd w:val="0"/>
        <w:ind w:left="567" w:right="567"/>
        <w:jc w:val="center"/>
        <w:rPr>
          <w:noProof/>
          <w:sz w:val="24"/>
          <w:szCs w:val="24"/>
        </w:rPr>
      </w:pPr>
      <w:r w:rsidRPr="006D64B0">
        <w:rPr>
          <w:noProof/>
          <w:sz w:val="24"/>
          <w:szCs w:val="24"/>
        </w:rPr>
        <w:drawing>
          <wp:inline distT="0" distB="0" distL="0" distR="0">
            <wp:extent cx="723900" cy="94297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23900" cy="942975"/>
                    </a:xfrm>
                    <a:prstGeom prst="rect">
                      <a:avLst/>
                    </a:prstGeom>
                    <a:noFill/>
                    <a:ln w="9525">
                      <a:noFill/>
                      <a:miter lim="800000"/>
                      <a:headEnd/>
                      <a:tailEnd/>
                    </a:ln>
                  </pic:spPr>
                </pic:pic>
              </a:graphicData>
            </a:graphic>
          </wp:inline>
        </w:drawing>
      </w:r>
    </w:p>
    <w:p w:rsidR="006F4076" w:rsidRPr="006D64B0" w:rsidRDefault="006F4076" w:rsidP="006F4076">
      <w:pPr>
        <w:jc w:val="center"/>
        <w:rPr>
          <w:b/>
          <w:i/>
          <w:sz w:val="24"/>
          <w:szCs w:val="24"/>
        </w:rPr>
      </w:pPr>
      <w:r w:rsidRPr="006D64B0">
        <w:rPr>
          <w:b/>
          <w:i/>
          <w:sz w:val="24"/>
          <w:szCs w:val="24"/>
        </w:rPr>
        <w:t>Администрация Гвазденского сельского поселения</w:t>
      </w:r>
    </w:p>
    <w:p w:rsidR="006F4076" w:rsidRPr="006D64B0" w:rsidRDefault="006F4076" w:rsidP="006F4076">
      <w:pPr>
        <w:jc w:val="center"/>
        <w:rPr>
          <w:i/>
          <w:sz w:val="24"/>
          <w:szCs w:val="24"/>
        </w:rPr>
      </w:pPr>
      <w:r w:rsidRPr="006D64B0">
        <w:rPr>
          <w:b/>
          <w:i/>
          <w:sz w:val="24"/>
          <w:szCs w:val="24"/>
        </w:rPr>
        <w:t>Бутурлиновского муниципального района</w:t>
      </w:r>
    </w:p>
    <w:p w:rsidR="006F4076" w:rsidRPr="006D64B0" w:rsidRDefault="006F4076" w:rsidP="006F4076">
      <w:pPr>
        <w:jc w:val="center"/>
        <w:rPr>
          <w:b/>
          <w:i/>
          <w:sz w:val="24"/>
          <w:szCs w:val="24"/>
        </w:rPr>
      </w:pPr>
      <w:r w:rsidRPr="006D64B0">
        <w:rPr>
          <w:b/>
          <w:i/>
          <w:sz w:val="24"/>
          <w:szCs w:val="24"/>
        </w:rPr>
        <w:t>Воронежской области</w:t>
      </w:r>
    </w:p>
    <w:p w:rsidR="006F4076" w:rsidRPr="006D64B0" w:rsidRDefault="006F4076" w:rsidP="006F4076">
      <w:pPr>
        <w:tabs>
          <w:tab w:val="left" w:pos="7230"/>
        </w:tabs>
        <w:jc w:val="center"/>
        <w:rPr>
          <w:b/>
          <w:sz w:val="24"/>
          <w:szCs w:val="24"/>
        </w:rPr>
      </w:pPr>
    </w:p>
    <w:p w:rsidR="006F4076" w:rsidRPr="006D64B0" w:rsidRDefault="006F4076" w:rsidP="006F4076">
      <w:pPr>
        <w:tabs>
          <w:tab w:val="left" w:pos="7230"/>
        </w:tabs>
        <w:jc w:val="center"/>
        <w:rPr>
          <w:i/>
          <w:sz w:val="24"/>
          <w:szCs w:val="24"/>
        </w:rPr>
      </w:pPr>
      <w:r w:rsidRPr="006D64B0">
        <w:rPr>
          <w:i/>
          <w:sz w:val="24"/>
          <w:szCs w:val="24"/>
        </w:rPr>
        <w:t>ПОСТАНОВЛЕНИЕ</w:t>
      </w:r>
    </w:p>
    <w:p w:rsidR="006F4076" w:rsidRPr="006D64B0" w:rsidRDefault="006F4076" w:rsidP="006F4076">
      <w:pPr>
        <w:widowControl w:val="0"/>
        <w:tabs>
          <w:tab w:val="left" w:pos="360"/>
          <w:tab w:val="left" w:pos="540"/>
          <w:tab w:val="left" w:pos="1400"/>
        </w:tabs>
        <w:autoSpaceDE w:val="0"/>
        <w:autoSpaceDN w:val="0"/>
        <w:adjustRightInd w:val="0"/>
        <w:ind w:right="567"/>
        <w:rPr>
          <w:b/>
          <w:sz w:val="24"/>
          <w:szCs w:val="24"/>
        </w:rPr>
      </w:pPr>
    </w:p>
    <w:p w:rsidR="006F4076" w:rsidRPr="006D64B0" w:rsidRDefault="006F4076" w:rsidP="006F4076">
      <w:pPr>
        <w:widowControl w:val="0"/>
        <w:tabs>
          <w:tab w:val="left" w:pos="360"/>
          <w:tab w:val="left" w:pos="540"/>
          <w:tab w:val="left" w:pos="1400"/>
        </w:tabs>
        <w:autoSpaceDE w:val="0"/>
        <w:autoSpaceDN w:val="0"/>
        <w:adjustRightInd w:val="0"/>
        <w:ind w:right="567"/>
        <w:rPr>
          <w:b/>
          <w:sz w:val="24"/>
          <w:szCs w:val="24"/>
        </w:rPr>
      </w:pPr>
      <w:r w:rsidRPr="006D64B0">
        <w:rPr>
          <w:b/>
          <w:sz w:val="24"/>
          <w:szCs w:val="24"/>
        </w:rPr>
        <w:t>от 04.03.2024 года     №07</w:t>
      </w:r>
    </w:p>
    <w:p w:rsidR="006F4076" w:rsidRPr="006D64B0" w:rsidRDefault="006F4076" w:rsidP="006F4076">
      <w:pPr>
        <w:widowControl w:val="0"/>
        <w:tabs>
          <w:tab w:val="left" w:pos="360"/>
          <w:tab w:val="left" w:pos="540"/>
          <w:tab w:val="left" w:pos="1400"/>
        </w:tabs>
        <w:autoSpaceDE w:val="0"/>
        <w:autoSpaceDN w:val="0"/>
        <w:adjustRightInd w:val="0"/>
        <w:ind w:right="567"/>
        <w:rPr>
          <w:sz w:val="24"/>
          <w:szCs w:val="24"/>
        </w:rPr>
      </w:pPr>
      <w:r w:rsidRPr="006D64B0">
        <w:rPr>
          <w:sz w:val="24"/>
          <w:szCs w:val="24"/>
        </w:rPr>
        <w:t xml:space="preserve">с. Гвазда </w:t>
      </w:r>
    </w:p>
    <w:p w:rsidR="006F4076" w:rsidRPr="006D64B0" w:rsidRDefault="006F4076" w:rsidP="006F4076">
      <w:pPr>
        <w:pStyle w:val="ae"/>
        <w:rPr>
          <w:rFonts w:ascii="Times New Roman" w:hAnsi="Times New Roman" w:cs="Times New Roman"/>
          <w:b/>
          <w:iCs/>
          <w:sz w:val="24"/>
          <w:szCs w:val="24"/>
        </w:rPr>
      </w:pPr>
      <w:r w:rsidRPr="006D64B0">
        <w:rPr>
          <w:rFonts w:ascii="Times New Roman" w:hAnsi="Times New Roman" w:cs="Times New Roman"/>
          <w:b/>
          <w:iCs/>
          <w:sz w:val="24"/>
          <w:szCs w:val="24"/>
        </w:rPr>
        <w:t xml:space="preserve">О внесении изменений в постановление </w:t>
      </w:r>
    </w:p>
    <w:p w:rsidR="006F4076" w:rsidRPr="006D64B0" w:rsidRDefault="006F4076" w:rsidP="006F4076">
      <w:pPr>
        <w:pStyle w:val="ae"/>
        <w:rPr>
          <w:rFonts w:ascii="Times New Roman" w:hAnsi="Times New Roman" w:cs="Times New Roman"/>
          <w:b/>
          <w:iCs/>
          <w:sz w:val="24"/>
          <w:szCs w:val="24"/>
        </w:rPr>
      </w:pPr>
      <w:r w:rsidRPr="006D64B0">
        <w:rPr>
          <w:rFonts w:ascii="Times New Roman" w:hAnsi="Times New Roman" w:cs="Times New Roman"/>
          <w:b/>
          <w:iCs/>
          <w:sz w:val="24"/>
          <w:szCs w:val="24"/>
        </w:rPr>
        <w:t xml:space="preserve">администрации Гвазденского сельского </w:t>
      </w:r>
    </w:p>
    <w:p w:rsidR="006F4076" w:rsidRPr="006D64B0" w:rsidRDefault="006F4076" w:rsidP="006F4076">
      <w:pPr>
        <w:pStyle w:val="ae"/>
        <w:rPr>
          <w:rFonts w:ascii="Times New Roman" w:hAnsi="Times New Roman" w:cs="Times New Roman"/>
          <w:b/>
          <w:iCs/>
          <w:sz w:val="24"/>
          <w:szCs w:val="24"/>
        </w:rPr>
      </w:pPr>
      <w:r w:rsidRPr="006D64B0">
        <w:rPr>
          <w:rFonts w:ascii="Times New Roman" w:hAnsi="Times New Roman" w:cs="Times New Roman"/>
          <w:b/>
          <w:iCs/>
          <w:sz w:val="24"/>
          <w:szCs w:val="24"/>
        </w:rPr>
        <w:t>поселения Бутурлиновского муниципального</w:t>
      </w:r>
    </w:p>
    <w:p w:rsidR="006F4076" w:rsidRPr="006D64B0" w:rsidRDefault="006F4076" w:rsidP="006F4076">
      <w:pPr>
        <w:pStyle w:val="ae"/>
        <w:rPr>
          <w:rFonts w:ascii="Times New Roman" w:hAnsi="Times New Roman" w:cs="Times New Roman"/>
          <w:b/>
          <w:iCs/>
          <w:sz w:val="24"/>
          <w:szCs w:val="24"/>
        </w:rPr>
      </w:pPr>
      <w:r w:rsidRPr="006D64B0">
        <w:rPr>
          <w:rFonts w:ascii="Times New Roman" w:hAnsi="Times New Roman" w:cs="Times New Roman"/>
          <w:b/>
          <w:iCs/>
          <w:sz w:val="24"/>
          <w:szCs w:val="24"/>
        </w:rPr>
        <w:t>района Воронежской области от 12.10.2022 г.</w:t>
      </w:r>
    </w:p>
    <w:p w:rsidR="006F4076" w:rsidRPr="006D64B0" w:rsidRDefault="006F4076" w:rsidP="006F4076">
      <w:pPr>
        <w:pStyle w:val="ae"/>
        <w:rPr>
          <w:rFonts w:ascii="Times New Roman" w:hAnsi="Times New Roman" w:cs="Times New Roman"/>
          <w:b/>
          <w:bCs/>
          <w:sz w:val="24"/>
          <w:szCs w:val="24"/>
        </w:rPr>
      </w:pPr>
      <w:r w:rsidRPr="006D64B0">
        <w:rPr>
          <w:rFonts w:ascii="Times New Roman" w:hAnsi="Times New Roman" w:cs="Times New Roman"/>
          <w:b/>
          <w:iCs/>
          <w:sz w:val="24"/>
          <w:szCs w:val="24"/>
        </w:rPr>
        <w:t>№40«</w:t>
      </w:r>
      <w:r w:rsidRPr="006D64B0">
        <w:rPr>
          <w:rFonts w:ascii="Times New Roman" w:hAnsi="Times New Roman" w:cs="Times New Roman"/>
          <w:b/>
          <w:bCs/>
          <w:sz w:val="24"/>
          <w:szCs w:val="24"/>
        </w:rPr>
        <w:t>Об утверждении муниципальной</w:t>
      </w:r>
    </w:p>
    <w:p w:rsidR="006F4076" w:rsidRPr="006D64B0" w:rsidRDefault="006F4076" w:rsidP="006F4076">
      <w:pPr>
        <w:pStyle w:val="ae"/>
        <w:rPr>
          <w:rFonts w:ascii="Times New Roman" w:hAnsi="Times New Roman" w:cs="Times New Roman"/>
          <w:b/>
          <w:bCs/>
          <w:sz w:val="24"/>
          <w:szCs w:val="24"/>
        </w:rPr>
      </w:pPr>
      <w:r w:rsidRPr="006D64B0">
        <w:rPr>
          <w:rFonts w:ascii="Times New Roman" w:hAnsi="Times New Roman" w:cs="Times New Roman"/>
          <w:b/>
          <w:bCs/>
          <w:sz w:val="24"/>
          <w:szCs w:val="24"/>
        </w:rPr>
        <w:t xml:space="preserve">программы Гвазденского сельского </w:t>
      </w:r>
    </w:p>
    <w:p w:rsidR="006F4076" w:rsidRPr="006D64B0" w:rsidRDefault="006F4076" w:rsidP="006F4076">
      <w:pPr>
        <w:pStyle w:val="ae"/>
        <w:rPr>
          <w:rFonts w:ascii="Times New Roman" w:hAnsi="Times New Roman" w:cs="Times New Roman"/>
          <w:b/>
          <w:bCs/>
          <w:sz w:val="24"/>
          <w:szCs w:val="24"/>
        </w:rPr>
      </w:pPr>
      <w:r w:rsidRPr="006D64B0">
        <w:rPr>
          <w:rFonts w:ascii="Times New Roman" w:hAnsi="Times New Roman" w:cs="Times New Roman"/>
          <w:b/>
          <w:bCs/>
          <w:sz w:val="24"/>
          <w:szCs w:val="24"/>
        </w:rPr>
        <w:t>поселения Бутурлиновского муниципального</w:t>
      </w:r>
    </w:p>
    <w:p w:rsidR="006F4076" w:rsidRPr="006D64B0" w:rsidRDefault="006F4076" w:rsidP="006F4076">
      <w:pPr>
        <w:pStyle w:val="ae"/>
        <w:rPr>
          <w:rFonts w:ascii="Times New Roman" w:hAnsi="Times New Roman" w:cs="Times New Roman"/>
          <w:b/>
          <w:bCs/>
          <w:sz w:val="24"/>
          <w:szCs w:val="24"/>
        </w:rPr>
      </w:pPr>
      <w:r w:rsidRPr="006D64B0">
        <w:rPr>
          <w:rFonts w:ascii="Times New Roman" w:hAnsi="Times New Roman" w:cs="Times New Roman"/>
          <w:b/>
          <w:bCs/>
          <w:sz w:val="24"/>
          <w:szCs w:val="24"/>
        </w:rPr>
        <w:t>района«Социальное развитие Гвазденского</w:t>
      </w:r>
    </w:p>
    <w:p w:rsidR="006F4076" w:rsidRPr="006D64B0" w:rsidRDefault="006F4076" w:rsidP="006F4076">
      <w:pPr>
        <w:pStyle w:val="ae"/>
        <w:rPr>
          <w:rFonts w:ascii="Times New Roman" w:hAnsi="Times New Roman" w:cs="Times New Roman"/>
          <w:b/>
          <w:bCs/>
          <w:sz w:val="24"/>
          <w:szCs w:val="24"/>
        </w:rPr>
      </w:pPr>
      <w:r w:rsidRPr="006D64B0">
        <w:rPr>
          <w:rFonts w:ascii="Times New Roman" w:hAnsi="Times New Roman" w:cs="Times New Roman"/>
          <w:b/>
          <w:bCs/>
          <w:sz w:val="24"/>
          <w:szCs w:val="24"/>
        </w:rPr>
        <w:t xml:space="preserve">сельского поселения Бутурлиновского </w:t>
      </w:r>
    </w:p>
    <w:p w:rsidR="006F4076" w:rsidRPr="006D64B0" w:rsidRDefault="006F4076" w:rsidP="006F4076">
      <w:pPr>
        <w:pStyle w:val="ae"/>
        <w:rPr>
          <w:rFonts w:ascii="Times New Roman" w:hAnsi="Times New Roman" w:cs="Times New Roman"/>
          <w:b/>
          <w:bCs/>
          <w:sz w:val="24"/>
          <w:szCs w:val="24"/>
        </w:rPr>
      </w:pPr>
      <w:r w:rsidRPr="006D64B0">
        <w:rPr>
          <w:rFonts w:ascii="Times New Roman" w:hAnsi="Times New Roman" w:cs="Times New Roman"/>
          <w:b/>
          <w:bCs/>
          <w:sz w:val="24"/>
          <w:szCs w:val="24"/>
        </w:rPr>
        <w:t>муниципального района Воронежской области»</w:t>
      </w:r>
    </w:p>
    <w:p w:rsidR="006F4076" w:rsidRPr="006D64B0" w:rsidRDefault="006F4076" w:rsidP="006F4076">
      <w:pPr>
        <w:pStyle w:val="ae"/>
        <w:rPr>
          <w:rFonts w:ascii="Times New Roman" w:hAnsi="Times New Roman" w:cs="Times New Roman"/>
          <w:sz w:val="24"/>
          <w:szCs w:val="24"/>
        </w:rPr>
      </w:pPr>
    </w:p>
    <w:p w:rsidR="006F4076" w:rsidRPr="006D64B0" w:rsidRDefault="006F4076" w:rsidP="006F4076">
      <w:pPr>
        <w:pStyle w:val="ConsPlusNonformat"/>
        <w:widowControl/>
        <w:ind w:firstLine="709"/>
        <w:jc w:val="both"/>
        <w:rPr>
          <w:rFonts w:ascii="Times New Roman" w:hAnsi="Times New Roman" w:cs="Times New Roman"/>
          <w:sz w:val="24"/>
          <w:szCs w:val="24"/>
        </w:rPr>
      </w:pPr>
      <w:r w:rsidRPr="006D64B0">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Уставом Гвазденского сельского поселения, постановлением администрации Гвазденского сельского поселения  от 11.10.2013 г. №  90 «Об утверждении порядка разработки, реализации   и оценки эффективности  муниципальных программ Гвазденского сельского поселения Бутурлиновского муниципального района Воронежской области», администрация Гвазденского сельского поселения</w:t>
      </w:r>
    </w:p>
    <w:p w:rsidR="006F4076" w:rsidRPr="006D64B0" w:rsidRDefault="006F4076" w:rsidP="006F4076">
      <w:pPr>
        <w:pStyle w:val="ConsPlusNonformat"/>
        <w:widowControl/>
        <w:ind w:firstLine="709"/>
        <w:jc w:val="both"/>
        <w:rPr>
          <w:rFonts w:ascii="Times New Roman" w:hAnsi="Times New Roman" w:cs="Times New Roman"/>
          <w:sz w:val="24"/>
          <w:szCs w:val="24"/>
        </w:rPr>
      </w:pPr>
    </w:p>
    <w:p w:rsidR="006F4076" w:rsidRPr="006D64B0" w:rsidRDefault="006F4076" w:rsidP="006F4076">
      <w:pPr>
        <w:pStyle w:val="ConsTitle"/>
        <w:widowControl/>
        <w:tabs>
          <w:tab w:val="left" w:pos="9900"/>
        </w:tabs>
        <w:ind w:right="22"/>
        <w:jc w:val="center"/>
        <w:rPr>
          <w:rFonts w:ascii="Times New Roman" w:hAnsi="Times New Roman" w:cs="Times New Roman"/>
          <w:sz w:val="24"/>
          <w:szCs w:val="24"/>
        </w:rPr>
      </w:pPr>
      <w:r w:rsidRPr="006D64B0">
        <w:rPr>
          <w:rFonts w:ascii="Times New Roman" w:hAnsi="Times New Roman" w:cs="Times New Roman"/>
          <w:sz w:val="24"/>
          <w:szCs w:val="24"/>
        </w:rPr>
        <w:t>ПОСТАНОВЛЯЕТ:</w:t>
      </w:r>
    </w:p>
    <w:p w:rsidR="006F4076" w:rsidRPr="006D64B0" w:rsidRDefault="006F4076" w:rsidP="006F4076">
      <w:pPr>
        <w:pStyle w:val="ConsTitle"/>
        <w:widowControl/>
        <w:tabs>
          <w:tab w:val="left" w:pos="9900"/>
        </w:tabs>
        <w:ind w:right="22"/>
        <w:jc w:val="center"/>
        <w:rPr>
          <w:rFonts w:ascii="Times New Roman" w:hAnsi="Times New Roman" w:cs="Times New Roman"/>
          <w:sz w:val="24"/>
          <w:szCs w:val="24"/>
        </w:rPr>
      </w:pPr>
    </w:p>
    <w:p w:rsidR="006F4076" w:rsidRPr="006D64B0" w:rsidRDefault="006F4076" w:rsidP="006F4076">
      <w:pPr>
        <w:jc w:val="both"/>
        <w:rPr>
          <w:sz w:val="24"/>
          <w:szCs w:val="24"/>
        </w:rPr>
      </w:pPr>
      <w:r w:rsidRPr="006D64B0">
        <w:rPr>
          <w:sz w:val="24"/>
          <w:szCs w:val="24"/>
        </w:rPr>
        <w:t>1.  Внести изменения в муниципальную программу Гвазденского сельского поселения Бутурлиновского муниципального района «Социальное развитие Гвазденского сельского поселения Бутурлиновского муниципального района Воронежской области».</w:t>
      </w:r>
    </w:p>
    <w:p w:rsidR="006F4076" w:rsidRPr="006D64B0" w:rsidRDefault="006F4076" w:rsidP="006F4076">
      <w:pPr>
        <w:jc w:val="both"/>
        <w:rPr>
          <w:sz w:val="24"/>
          <w:szCs w:val="24"/>
        </w:rPr>
      </w:pPr>
      <w:r w:rsidRPr="006D64B0">
        <w:rPr>
          <w:color w:val="000000"/>
          <w:sz w:val="24"/>
          <w:szCs w:val="24"/>
        </w:rPr>
        <w:t>2.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Гвазденского сельского поселения Бутурлиновского муниципального района Воронежской области» и разместить на официальном сайте администрации Гвазденского сельского поселения Бутурлиновского муниципального района Воронежской области.</w:t>
      </w:r>
    </w:p>
    <w:p w:rsidR="006F4076" w:rsidRPr="006D64B0" w:rsidRDefault="006F4076" w:rsidP="006F4076">
      <w:pPr>
        <w:spacing w:before="100" w:beforeAutospacing="1" w:after="100" w:afterAutospacing="1"/>
        <w:rPr>
          <w:color w:val="000000"/>
          <w:sz w:val="24"/>
          <w:szCs w:val="24"/>
        </w:rPr>
      </w:pPr>
      <w:r w:rsidRPr="006D64B0">
        <w:rPr>
          <w:color w:val="000000"/>
          <w:sz w:val="24"/>
          <w:szCs w:val="24"/>
        </w:rPr>
        <w:t>3. Контроль за исполнением настоящего постановления оставляю за собой.</w:t>
      </w:r>
    </w:p>
    <w:p w:rsidR="006F4076" w:rsidRPr="006D64B0" w:rsidRDefault="006F4076" w:rsidP="006F4076">
      <w:pPr>
        <w:jc w:val="both"/>
        <w:rPr>
          <w:color w:val="000000"/>
          <w:sz w:val="24"/>
          <w:szCs w:val="24"/>
        </w:rPr>
      </w:pPr>
    </w:p>
    <w:p w:rsidR="006F4076" w:rsidRPr="006D64B0" w:rsidRDefault="006F4076" w:rsidP="006F4076">
      <w:pPr>
        <w:jc w:val="both"/>
        <w:rPr>
          <w:bCs/>
          <w:sz w:val="24"/>
          <w:szCs w:val="24"/>
        </w:rPr>
      </w:pPr>
    </w:p>
    <w:p w:rsidR="006F4076" w:rsidRPr="006D64B0" w:rsidRDefault="006F4076" w:rsidP="006D64B0">
      <w:pPr>
        <w:pStyle w:val="ConsTitle"/>
        <w:widowControl/>
        <w:tabs>
          <w:tab w:val="left" w:pos="9900"/>
        </w:tabs>
        <w:ind w:right="22"/>
        <w:rPr>
          <w:rFonts w:ascii="Times New Roman" w:hAnsi="Times New Roman" w:cs="Times New Roman"/>
          <w:b w:val="0"/>
          <w:bCs w:val="0"/>
          <w:sz w:val="24"/>
          <w:szCs w:val="24"/>
        </w:rPr>
      </w:pPr>
      <w:r w:rsidRPr="006D64B0">
        <w:rPr>
          <w:rFonts w:ascii="Times New Roman" w:hAnsi="Times New Roman" w:cs="Times New Roman"/>
          <w:b w:val="0"/>
          <w:bCs w:val="0"/>
          <w:sz w:val="24"/>
          <w:szCs w:val="24"/>
        </w:rPr>
        <w:t>Глава Гвазденского  сельского  поселения                          Л.М. Богданова</w:t>
      </w:r>
    </w:p>
    <w:p w:rsidR="006F4076" w:rsidRPr="006D64B0" w:rsidRDefault="006F4076" w:rsidP="006F4076">
      <w:pPr>
        <w:jc w:val="both"/>
        <w:rPr>
          <w:b/>
          <w:bCs/>
          <w:sz w:val="24"/>
          <w:szCs w:val="24"/>
        </w:rPr>
      </w:pPr>
    </w:p>
    <w:p w:rsidR="006F4076" w:rsidRPr="006D64B0" w:rsidRDefault="006F4076" w:rsidP="006F4076">
      <w:pPr>
        <w:pStyle w:val="ConsTitle"/>
        <w:widowControl/>
        <w:tabs>
          <w:tab w:val="left" w:pos="9900"/>
        </w:tabs>
        <w:ind w:right="22"/>
        <w:jc w:val="both"/>
        <w:rPr>
          <w:rFonts w:ascii="Times New Roman" w:hAnsi="Times New Roman" w:cs="Times New Roman"/>
          <w:b w:val="0"/>
          <w:bCs w:val="0"/>
          <w:sz w:val="24"/>
          <w:szCs w:val="24"/>
        </w:rPr>
      </w:pPr>
    </w:p>
    <w:p w:rsidR="006F4076" w:rsidRPr="006D64B0" w:rsidRDefault="006F4076" w:rsidP="006F4076">
      <w:pPr>
        <w:autoSpaceDE w:val="0"/>
        <w:jc w:val="right"/>
        <w:rPr>
          <w:sz w:val="24"/>
          <w:szCs w:val="24"/>
        </w:rPr>
      </w:pPr>
      <w:r w:rsidRPr="006D64B0">
        <w:rPr>
          <w:sz w:val="24"/>
          <w:szCs w:val="24"/>
        </w:rPr>
        <w:t>Приложение к  постановлению</w:t>
      </w:r>
    </w:p>
    <w:p w:rsidR="006F4076" w:rsidRPr="006D64B0" w:rsidRDefault="006F4076" w:rsidP="006F4076">
      <w:pPr>
        <w:autoSpaceDE w:val="0"/>
        <w:jc w:val="right"/>
        <w:rPr>
          <w:sz w:val="24"/>
          <w:szCs w:val="24"/>
        </w:rPr>
      </w:pPr>
      <w:r w:rsidRPr="006D64B0">
        <w:rPr>
          <w:sz w:val="24"/>
          <w:szCs w:val="24"/>
        </w:rPr>
        <w:t>администрации Гвазденского</w:t>
      </w:r>
    </w:p>
    <w:p w:rsidR="006F4076" w:rsidRPr="006D64B0" w:rsidRDefault="006F4076" w:rsidP="006F4076">
      <w:pPr>
        <w:autoSpaceDE w:val="0"/>
        <w:jc w:val="right"/>
        <w:rPr>
          <w:sz w:val="24"/>
          <w:szCs w:val="24"/>
        </w:rPr>
      </w:pPr>
      <w:r w:rsidRPr="006D64B0">
        <w:rPr>
          <w:sz w:val="24"/>
          <w:szCs w:val="24"/>
        </w:rPr>
        <w:t xml:space="preserve">                                                                              сельского поселения Бутурлиновского муниципального </w:t>
      </w:r>
    </w:p>
    <w:p w:rsidR="006F4076" w:rsidRPr="006D64B0" w:rsidRDefault="006F4076" w:rsidP="006F4076">
      <w:pPr>
        <w:autoSpaceDE w:val="0"/>
        <w:jc w:val="right"/>
        <w:rPr>
          <w:sz w:val="24"/>
          <w:szCs w:val="24"/>
        </w:rPr>
      </w:pPr>
      <w:r w:rsidRPr="006D64B0">
        <w:rPr>
          <w:sz w:val="24"/>
          <w:szCs w:val="24"/>
        </w:rPr>
        <w:t>района  Воронежской области</w:t>
      </w:r>
    </w:p>
    <w:p w:rsidR="006F4076" w:rsidRPr="006D64B0" w:rsidRDefault="006F4076" w:rsidP="006F4076">
      <w:pPr>
        <w:autoSpaceDE w:val="0"/>
        <w:jc w:val="right"/>
        <w:rPr>
          <w:sz w:val="24"/>
          <w:szCs w:val="24"/>
        </w:rPr>
      </w:pPr>
      <w:r w:rsidRPr="006D64B0">
        <w:rPr>
          <w:sz w:val="24"/>
          <w:szCs w:val="24"/>
        </w:rPr>
        <w:t>от 04.03.2024 года №07</w:t>
      </w:r>
    </w:p>
    <w:p w:rsidR="006F4076" w:rsidRPr="006D64B0" w:rsidRDefault="006F4076" w:rsidP="006F4076">
      <w:pPr>
        <w:jc w:val="right"/>
        <w:rPr>
          <w:sz w:val="24"/>
          <w:szCs w:val="24"/>
        </w:rPr>
      </w:pPr>
    </w:p>
    <w:p w:rsidR="006F4076" w:rsidRPr="006D64B0" w:rsidRDefault="006F4076" w:rsidP="006F4076">
      <w:pPr>
        <w:rPr>
          <w:sz w:val="24"/>
          <w:szCs w:val="24"/>
        </w:rPr>
      </w:pPr>
    </w:p>
    <w:p w:rsidR="006F4076" w:rsidRPr="006D64B0" w:rsidRDefault="006F4076" w:rsidP="006F4076">
      <w:pPr>
        <w:jc w:val="right"/>
        <w:rPr>
          <w:sz w:val="24"/>
          <w:szCs w:val="24"/>
        </w:rPr>
      </w:pPr>
    </w:p>
    <w:p w:rsidR="006F4076" w:rsidRPr="006D64B0" w:rsidRDefault="006F4076" w:rsidP="006F4076">
      <w:pPr>
        <w:jc w:val="center"/>
        <w:rPr>
          <w:b/>
          <w:sz w:val="24"/>
          <w:szCs w:val="24"/>
        </w:rPr>
      </w:pPr>
      <w:r w:rsidRPr="006D64B0">
        <w:rPr>
          <w:b/>
          <w:sz w:val="24"/>
          <w:szCs w:val="24"/>
        </w:rPr>
        <w:t>МУНИЦИПАЛЬНАЯ  ПРОГРАММА</w:t>
      </w:r>
    </w:p>
    <w:p w:rsidR="006F4076" w:rsidRPr="006D64B0" w:rsidRDefault="006F4076" w:rsidP="006F4076">
      <w:pPr>
        <w:autoSpaceDE w:val="0"/>
        <w:ind w:firstLine="540"/>
        <w:jc w:val="center"/>
        <w:rPr>
          <w:b/>
          <w:bCs/>
          <w:sz w:val="24"/>
          <w:szCs w:val="24"/>
        </w:rPr>
      </w:pPr>
      <w:r w:rsidRPr="006D64B0">
        <w:rPr>
          <w:b/>
          <w:bCs/>
          <w:sz w:val="24"/>
          <w:szCs w:val="24"/>
        </w:rPr>
        <w:t xml:space="preserve">Гвазденского сельского поселения Бутурлиновского муниципального района </w:t>
      </w:r>
    </w:p>
    <w:p w:rsidR="006F4076" w:rsidRPr="006D64B0" w:rsidRDefault="006F4076" w:rsidP="006F4076">
      <w:pPr>
        <w:jc w:val="center"/>
        <w:rPr>
          <w:b/>
          <w:sz w:val="24"/>
          <w:szCs w:val="24"/>
        </w:rPr>
      </w:pPr>
      <w:r w:rsidRPr="006D64B0">
        <w:rPr>
          <w:b/>
          <w:sz w:val="24"/>
          <w:szCs w:val="24"/>
        </w:rPr>
        <w:t>«Социальное развитие Гвазденского сельского поселения</w:t>
      </w:r>
    </w:p>
    <w:p w:rsidR="006F4076" w:rsidRPr="006D64B0" w:rsidRDefault="006F4076" w:rsidP="006F4076">
      <w:pPr>
        <w:jc w:val="center"/>
        <w:rPr>
          <w:b/>
          <w:sz w:val="24"/>
          <w:szCs w:val="24"/>
        </w:rPr>
      </w:pPr>
      <w:r w:rsidRPr="006D64B0">
        <w:rPr>
          <w:b/>
          <w:sz w:val="24"/>
          <w:szCs w:val="24"/>
        </w:rPr>
        <w:t>Бутурлиновского муниципального  района Воронежской области»</w:t>
      </w:r>
    </w:p>
    <w:p w:rsidR="006F4076" w:rsidRPr="006D64B0" w:rsidRDefault="006F4076" w:rsidP="006F4076">
      <w:pPr>
        <w:jc w:val="center"/>
        <w:rPr>
          <w:b/>
          <w:sz w:val="24"/>
          <w:szCs w:val="24"/>
        </w:rPr>
      </w:pPr>
    </w:p>
    <w:p w:rsidR="006F4076" w:rsidRPr="006D64B0" w:rsidRDefault="006F4076" w:rsidP="006F4076">
      <w:pPr>
        <w:jc w:val="center"/>
        <w:rPr>
          <w:b/>
          <w:sz w:val="24"/>
          <w:szCs w:val="24"/>
        </w:rPr>
      </w:pPr>
    </w:p>
    <w:p w:rsidR="006F4076" w:rsidRPr="006D64B0" w:rsidRDefault="006F4076" w:rsidP="006F4076">
      <w:pPr>
        <w:jc w:val="center"/>
        <w:rPr>
          <w:b/>
          <w:sz w:val="24"/>
          <w:szCs w:val="24"/>
        </w:rPr>
      </w:pPr>
      <w:r w:rsidRPr="006D64B0">
        <w:rPr>
          <w:b/>
          <w:sz w:val="24"/>
          <w:szCs w:val="24"/>
        </w:rPr>
        <w:t>2024 год</w:t>
      </w:r>
    </w:p>
    <w:p w:rsidR="006F4076" w:rsidRPr="006D64B0" w:rsidRDefault="006F4076" w:rsidP="006F4076">
      <w:pPr>
        <w:pStyle w:val="a6"/>
        <w:ind w:left="0"/>
        <w:jc w:val="center"/>
        <w:rPr>
          <w:rFonts w:ascii="Times New Roman" w:hAnsi="Times New Roman" w:cs="Times New Roman"/>
          <w:b/>
          <w:bCs/>
          <w:sz w:val="24"/>
          <w:szCs w:val="24"/>
        </w:rPr>
      </w:pPr>
      <w:r w:rsidRPr="006D64B0">
        <w:rPr>
          <w:rFonts w:ascii="Times New Roman" w:hAnsi="Times New Roman" w:cs="Times New Roman"/>
          <w:b/>
          <w:bCs/>
          <w:sz w:val="24"/>
          <w:szCs w:val="24"/>
        </w:rPr>
        <w:t>ПАСПОРТ</w:t>
      </w:r>
    </w:p>
    <w:p w:rsidR="006F4076" w:rsidRPr="006D64B0" w:rsidRDefault="006F4076" w:rsidP="006F4076">
      <w:pPr>
        <w:widowControl w:val="0"/>
        <w:shd w:val="clear" w:color="auto" w:fill="FFFFFF"/>
        <w:autoSpaceDE w:val="0"/>
        <w:autoSpaceDN w:val="0"/>
        <w:adjustRightInd w:val="0"/>
        <w:ind w:left="643"/>
        <w:jc w:val="center"/>
        <w:rPr>
          <w:b/>
          <w:bCs/>
          <w:spacing w:val="-1"/>
          <w:sz w:val="24"/>
          <w:szCs w:val="24"/>
        </w:rPr>
      </w:pPr>
      <w:r w:rsidRPr="006D64B0">
        <w:rPr>
          <w:b/>
          <w:bCs/>
          <w:spacing w:val="-1"/>
          <w:sz w:val="24"/>
          <w:szCs w:val="24"/>
        </w:rPr>
        <w:t>Муниципальной программы Гвазденского сельского поселения Бутурлиновского муниципального района</w:t>
      </w:r>
    </w:p>
    <w:p w:rsidR="006F4076" w:rsidRPr="006D64B0" w:rsidRDefault="006F4076" w:rsidP="006F4076">
      <w:pPr>
        <w:jc w:val="center"/>
        <w:rPr>
          <w:b/>
          <w:sz w:val="24"/>
          <w:szCs w:val="24"/>
        </w:rPr>
      </w:pPr>
      <w:r w:rsidRPr="006D64B0">
        <w:rPr>
          <w:b/>
          <w:sz w:val="24"/>
          <w:szCs w:val="24"/>
        </w:rPr>
        <w:t>«Социальное развитие Гвазденского сельского поселения</w:t>
      </w:r>
    </w:p>
    <w:p w:rsidR="006F4076" w:rsidRPr="006D64B0" w:rsidRDefault="006F4076" w:rsidP="006F4076">
      <w:pPr>
        <w:jc w:val="center"/>
        <w:rPr>
          <w:b/>
          <w:sz w:val="24"/>
          <w:szCs w:val="24"/>
        </w:rPr>
      </w:pPr>
      <w:r w:rsidRPr="006D64B0">
        <w:rPr>
          <w:b/>
          <w:sz w:val="24"/>
          <w:szCs w:val="24"/>
        </w:rPr>
        <w:t>Бутурлиновского муниципального  района Воронежской области»</w:t>
      </w:r>
    </w:p>
    <w:p w:rsidR="006F4076" w:rsidRPr="006D64B0" w:rsidRDefault="006F4076" w:rsidP="006F4076">
      <w:pPr>
        <w:widowControl w:val="0"/>
        <w:shd w:val="clear" w:color="auto" w:fill="FFFFFF"/>
        <w:autoSpaceDE w:val="0"/>
        <w:autoSpaceDN w:val="0"/>
        <w:adjustRightInd w:val="0"/>
        <w:rPr>
          <w:sz w:val="24"/>
          <w:szCs w:val="24"/>
        </w:rPr>
      </w:pPr>
      <w:r w:rsidRPr="006D64B0">
        <w:rPr>
          <w:sz w:val="24"/>
          <w:szCs w:val="24"/>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6F4076" w:rsidRPr="006D64B0" w:rsidTr="006F4076">
        <w:tc>
          <w:tcPr>
            <w:tcW w:w="1241" w:type="pct"/>
            <w:tcBorders>
              <w:top w:val="double" w:sz="6" w:space="0" w:color="000000"/>
            </w:tcBorders>
          </w:tcPr>
          <w:p w:rsidR="006F4076" w:rsidRPr="006D64B0" w:rsidRDefault="006F4076" w:rsidP="006F4076">
            <w:pPr>
              <w:snapToGrid w:val="0"/>
              <w:rPr>
                <w:sz w:val="24"/>
                <w:szCs w:val="24"/>
              </w:rPr>
            </w:pPr>
            <w:r w:rsidRPr="006D64B0">
              <w:rPr>
                <w:sz w:val="24"/>
                <w:szCs w:val="24"/>
              </w:rPr>
              <w:t>Ответственный  ис</w:t>
            </w:r>
            <w:r w:rsidRPr="006D64B0">
              <w:rPr>
                <w:sz w:val="24"/>
                <w:szCs w:val="24"/>
              </w:rPr>
              <w:softHyphen/>
              <w:t>полнитель муници</w:t>
            </w:r>
            <w:r w:rsidRPr="006D64B0">
              <w:rPr>
                <w:sz w:val="24"/>
                <w:szCs w:val="24"/>
              </w:rPr>
              <w:softHyphen/>
              <w:t>пальной программы</w:t>
            </w:r>
          </w:p>
        </w:tc>
        <w:tc>
          <w:tcPr>
            <w:tcW w:w="3759" w:type="pct"/>
            <w:tcBorders>
              <w:top w:val="double" w:sz="6" w:space="0" w:color="000000"/>
            </w:tcBorders>
          </w:tcPr>
          <w:p w:rsidR="006F4076" w:rsidRPr="006D64B0" w:rsidRDefault="006F4076" w:rsidP="006F4076">
            <w:pPr>
              <w:snapToGrid w:val="0"/>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1241" w:type="pct"/>
          </w:tcPr>
          <w:p w:rsidR="006F4076" w:rsidRPr="006D64B0" w:rsidRDefault="006F4076" w:rsidP="006F4076">
            <w:pPr>
              <w:snapToGrid w:val="0"/>
              <w:rPr>
                <w:sz w:val="24"/>
                <w:szCs w:val="24"/>
              </w:rPr>
            </w:pPr>
            <w:r w:rsidRPr="006D64B0">
              <w:rPr>
                <w:sz w:val="24"/>
                <w:szCs w:val="24"/>
              </w:rPr>
              <w:t>Исполнители муници</w:t>
            </w:r>
            <w:r w:rsidRPr="006D64B0">
              <w:rPr>
                <w:sz w:val="24"/>
                <w:szCs w:val="24"/>
              </w:rPr>
              <w:softHyphen/>
              <w:t>пальной программы</w:t>
            </w:r>
          </w:p>
        </w:tc>
        <w:tc>
          <w:tcPr>
            <w:tcW w:w="3759" w:type="pct"/>
          </w:tcPr>
          <w:p w:rsidR="006F4076" w:rsidRPr="006D64B0" w:rsidRDefault="006F4076" w:rsidP="006F4076">
            <w:pPr>
              <w:snapToGrid w:val="0"/>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1241" w:type="pct"/>
          </w:tcPr>
          <w:p w:rsidR="006F4076" w:rsidRPr="006D64B0" w:rsidRDefault="006F4076" w:rsidP="006F4076">
            <w:pPr>
              <w:snapToGrid w:val="0"/>
              <w:rPr>
                <w:sz w:val="24"/>
                <w:szCs w:val="24"/>
              </w:rPr>
            </w:pPr>
            <w:r w:rsidRPr="006D64B0">
              <w:rPr>
                <w:sz w:val="24"/>
                <w:szCs w:val="24"/>
              </w:rPr>
              <w:t>Основные разработ</w:t>
            </w:r>
            <w:r w:rsidRPr="006D64B0">
              <w:rPr>
                <w:sz w:val="24"/>
                <w:szCs w:val="24"/>
              </w:rPr>
              <w:softHyphen/>
              <w:t>чики муниципальной программы</w:t>
            </w:r>
          </w:p>
        </w:tc>
        <w:tc>
          <w:tcPr>
            <w:tcW w:w="3759" w:type="pct"/>
          </w:tcPr>
          <w:p w:rsidR="006F4076" w:rsidRPr="006D64B0" w:rsidRDefault="006F4076" w:rsidP="006F4076">
            <w:pPr>
              <w:autoSpaceDE w:val="0"/>
              <w:snapToGrid w:val="0"/>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1241" w:type="pct"/>
          </w:tcPr>
          <w:p w:rsidR="006F4076" w:rsidRPr="006D64B0" w:rsidRDefault="006F4076" w:rsidP="006F4076">
            <w:pPr>
              <w:snapToGrid w:val="0"/>
              <w:rPr>
                <w:sz w:val="24"/>
                <w:szCs w:val="24"/>
              </w:rPr>
            </w:pPr>
            <w:bookmarkStart w:id="3" w:name="_Hlk114222473"/>
            <w:r w:rsidRPr="006D64B0">
              <w:rPr>
                <w:sz w:val="24"/>
                <w:szCs w:val="24"/>
              </w:rPr>
              <w:t>Подпрограммы муни</w:t>
            </w:r>
            <w:r w:rsidRPr="006D64B0">
              <w:rPr>
                <w:sz w:val="24"/>
                <w:szCs w:val="24"/>
              </w:rPr>
              <w:softHyphen/>
              <w:t>ципальной програм</w:t>
            </w:r>
            <w:r w:rsidRPr="006D64B0">
              <w:rPr>
                <w:sz w:val="24"/>
                <w:szCs w:val="24"/>
              </w:rPr>
              <w:softHyphen/>
              <w:t>мы</w:t>
            </w:r>
          </w:p>
        </w:tc>
        <w:tc>
          <w:tcPr>
            <w:tcW w:w="3759" w:type="pct"/>
          </w:tcPr>
          <w:p w:rsidR="006F4076" w:rsidRPr="006D64B0" w:rsidRDefault="006F4076" w:rsidP="00872379">
            <w:pPr>
              <w:pStyle w:val="a6"/>
              <w:numPr>
                <w:ilvl w:val="0"/>
                <w:numId w:val="9"/>
              </w:numPr>
              <w:snapToGrid w:val="0"/>
              <w:spacing w:after="0" w:line="240" w:lineRule="auto"/>
              <w:ind w:left="0"/>
              <w:contextualSpacing/>
              <w:rPr>
                <w:rFonts w:ascii="Times New Roman" w:hAnsi="Times New Roman" w:cs="Times New Roman"/>
                <w:sz w:val="24"/>
                <w:szCs w:val="24"/>
              </w:rPr>
            </w:pPr>
            <w:r w:rsidRPr="006D64B0">
              <w:rPr>
                <w:rFonts w:ascii="Times New Roman" w:hAnsi="Times New Roman" w:cs="Times New Roman"/>
                <w:sz w:val="24"/>
                <w:szCs w:val="24"/>
                <w:u w:val="single"/>
              </w:rPr>
              <w:t>1. Подпрограмма</w:t>
            </w:r>
            <w:r w:rsidRPr="006D64B0">
              <w:rPr>
                <w:rFonts w:ascii="Times New Roman" w:hAnsi="Times New Roman" w:cs="Times New Roman"/>
                <w:sz w:val="24"/>
                <w:szCs w:val="24"/>
              </w:rPr>
              <w:t xml:space="preserve"> «Защита населения и территории от чрезвычайных ситуаций природного и техногенного характера,  пожарная безопасность».</w:t>
            </w:r>
          </w:p>
          <w:p w:rsidR="006F4076" w:rsidRPr="006D64B0" w:rsidRDefault="006F4076" w:rsidP="00872379">
            <w:pPr>
              <w:pStyle w:val="a6"/>
              <w:numPr>
                <w:ilvl w:val="0"/>
                <w:numId w:val="9"/>
              </w:numPr>
              <w:snapToGrid w:val="0"/>
              <w:spacing w:after="0" w:line="240" w:lineRule="auto"/>
              <w:ind w:left="0"/>
              <w:contextualSpacing/>
              <w:rPr>
                <w:rFonts w:ascii="Times New Roman" w:hAnsi="Times New Roman" w:cs="Times New Roman"/>
                <w:sz w:val="24"/>
                <w:szCs w:val="24"/>
              </w:rPr>
            </w:pPr>
            <w:r w:rsidRPr="006D64B0">
              <w:rPr>
                <w:rFonts w:ascii="Times New Roman" w:hAnsi="Times New Roman" w:cs="Times New Roman"/>
                <w:sz w:val="24"/>
                <w:szCs w:val="24"/>
                <w:u w:val="single"/>
              </w:rPr>
              <w:t xml:space="preserve">2. Подпрограмма </w:t>
            </w:r>
            <w:r w:rsidRPr="006D64B0">
              <w:rPr>
                <w:rFonts w:ascii="Times New Roman" w:hAnsi="Times New Roman" w:cs="Times New Roman"/>
                <w:sz w:val="24"/>
                <w:szCs w:val="24"/>
              </w:rPr>
              <w:t>«Развитие национальной экономики Гвазденского сельского поселения».</w:t>
            </w:r>
          </w:p>
          <w:p w:rsidR="006F4076" w:rsidRPr="006D64B0" w:rsidRDefault="006F4076" w:rsidP="00872379">
            <w:pPr>
              <w:pStyle w:val="a6"/>
              <w:numPr>
                <w:ilvl w:val="0"/>
                <w:numId w:val="9"/>
              </w:numPr>
              <w:snapToGrid w:val="0"/>
              <w:spacing w:after="0" w:line="240" w:lineRule="auto"/>
              <w:ind w:left="0"/>
              <w:contextualSpacing/>
              <w:rPr>
                <w:rFonts w:ascii="Times New Roman" w:hAnsi="Times New Roman" w:cs="Times New Roman"/>
                <w:sz w:val="24"/>
                <w:szCs w:val="24"/>
              </w:rPr>
            </w:pPr>
            <w:r w:rsidRPr="006D64B0">
              <w:rPr>
                <w:rFonts w:ascii="Times New Roman" w:hAnsi="Times New Roman" w:cs="Times New Roman"/>
                <w:sz w:val="24"/>
                <w:szCs w:val="24"/>
                <w:u w:val="single"/>
              </w:rPr>
              <w:t>3.Подпрограмма</w:t>
            </w:r>
            <w:r w:rsidRPr="006D64B0">
              <w:rPr>
                <w:rFonts w:ascii="Times New Roman" w:hAnsi="Times New Roman" w:cs="Times New Roman"/>
                <w:sz w:val="24"/>
                <w:szCs w:val="24"/>
              </w:rPr>
              <w:t xml:space="preserve"> «Дорожное хозяйство Гвазденского сельского поселения»</w:t>
            </w:r>
          </w:p>
          <w:p w:rsidR="006F4076" w:rsidRPr="006D64B0" w:rsidRDefault="006F4076" w:rsidP="00872379">
            <w:pPr>
              <w:pStyle w:val="a6"/>
              <w:numPr>
                <w:ilvl w:val="0"/>
                <w:numId w:val="9"/>
              </w:numPr>
              <w:snapToGrid w:val="0"/>
              <w:spacing w:after="0" w:line="240" w:lineRule="auto"/>
              <w:ind w:left="0"/>
              <w:contextualSpacing/>
              <w:rPr>
                <w:rFonts w:ascii="Times New Roman" w:hAnsi="Times New Roman" w:cs="Times New Roman"/>
                <w:sz w:val="24"/>
                <w:szCs w:val="24"/>
              </w:rPr>
            </w:pPr>
            <w:r w:rsidRPr="006D64B0">
              <w:rPr>
                <w:rFonts w:ascii="Times New Roman" w:hAnsi="Times New Roman" w:cs="Times New Roman"/>
                <w:sz w:val="24"/>
                <w:szCs w:val="24"/>
                <w:u w:val="single"/>
              </w:rPr>
              <w:t>4.Подпрограмма</w:t>
            </w:r>
            <w:r w:rsidRPr="006D64B0">
              <w:rPr>
                <w:rFonts w:ascii="Times New Roman" w:hAnsi="Times New Roman" w:cs="Times New Roman"/>
                <w:sz w:val="24"/>
                <w:szCs w:val="24"/>
              </w:rPr>
              <w:t xml:space="preserve"> «Развитие жилищно-коммунального хозяйства на  территории Гвазденского сельского поселе</w:t>
            </w:r>
            <w:r w:rsidRPr="006D64B0">
              <w:rPr>
                <w:rFonts w:ascii="Times New Roman" w:hAnsi="Times New Roman" w:cs="Times New Roman"/>
                <w:sz w:val="24"/>
                <w:szCs w:val="24"/>
              </w:rPr>
              <w:softHyphen/>
              <w:t>ния».</w:t>
            </w:r>
          </w:p>
          <w:p w:rsidR="006F4076" w:rsidRPr="006D64B0" w:rsidRDefault="006F4076" w:rsidP="00872379">
            <w:pPr>
              <w:pStyle w:val="a6"/>
              <w:numPr>
                <w:ilvl w:val="0"/>
                <w:numId w:val="9"/>
              </w:numPr>
              <w:snapToGrid w:val="0"/>
              <w:spacing w:after="0" w:line="240" w:lineRule="auto"/>
              <w:ind w:left="0"/>
              <w:contextualSpacing/>
              <w:rPr>
                <w:rFonts w:ascii="Times New Roman" w:hAnsi="Times New Roman" w:cs="Times New Roman"/>
                <w:sz w:val="24"/>
                <w:szCs w:val="24"/>
              </w:rPr>
            </w:pPr>
            <w:r w:rsidRPr="006D64B0">
              <w:rPr>
                <w:rFonts w:ascii="Times New Roman" w:hAnsi="Times New Roman" w:cs="Times New Roman"/>
                <w:sz w:val="24"/>
                <w:szCs w:val="24"/>
                <w:u w:val="single"/>
              </w:rPr>
              <w:t>5. Подпрограмма</w:t>
            </w:r>
            <w:r w:rsidRPr="006D64B0">
              <w:rPr>
                <w:rFonts w:ascii="Times New Roman" w:hAnsi="Times New Roman" w:cs="Times New Roman"/>
                <w:sz w:val="24"/>
                <w:szCs w:val="24"/>
              </w:rPr>
              <w:t xml:space="preserve"> «Социальная политика Гвазденского сельского поселения».</w:t>
            </w:r>
          </w:p>
        </w:tc>
      </w:tr>
      <w:bookmarkEnd w:id="3"/>
      <w:tr w:rsidR="006F4076" w:rsidRPr="006D64B0" w:rsidTr="006F4076">
        <w:trPr>
          <w:trHeight w:val="70"/>
        </w:trPr>
        <w:tc>
          <w:tcPr>
            <w:tcW w:w="1241" w:type="pct"/>
          </w:tcPr>
          <w:p w:rsidR="006F4076" w:rsidRPr="006D64B0" w:rsidRDefault="006F4076" w:rsidP="006F4076">
            <w:pPr>
              <w:snapToGrid w:val="0"/>
              <w:rPr>
                <w:sz w:val="24"/>
                <w:szCs w:val="24"/>
              </w:rPr>
            </w:pPr>
            <w:r w:rsidRPr="006D64B0">
              <w:rPr>
                <w:sz w:val="24"/>
                <w:szCs w:val="24"/>
              </w:rPr>
              <w:t>Цель муниципальной программы</w:t>
            </w:r>
          </w:p>
        </w:tc>
        <w:tc>
          <w:tcPr>
            <w:tcW w:w="3759" w:type="pct"/>
          </w:tcPr>
          <w:p w:rsidR="006F4076" w:rsidRPr="006D64B0" w:rsidRDefault="006F4076" w:rsidP="006F4076">
            <w:pPr>
              <w:snapToGrid w:val="0"/>
              <w:jc w:val="both"/>
              <w:rPr>
                <w:sz w:val="24"/>
                <w:szCs w:val="24"/>
              </w:rPr>
            </w:pPr>
            <w:r w:rsidRPr="006D64B0">
              <w:rPr>
                <w:sz w:val="24"/>
                <w:szCs w:val="24"/>
              </w:rPr>
              <w:t>- социальное развитие  Гвазденского сельского поселения, обеспечивающее необходи</w:t>
            </w:r>
            <w:r w:rsidRPr="006D64B0">
              <w:rPr>
                <w:sz w:val="24"/>
                <w:szCs w:val="24"/>
              </w:rPr>
              <w:softHyphen/>
              <w:t>мые условия для реализации прав граждан, проживающих на территории села Гвазда, стабильное повышение качества жизни;</w:t>
            </w:r>
          </w:p>
          <w:p w:rsidR="006F4076" w:rsidRPr="006D64B0" w:rsidRDefault="006F4076" w:rsidP="006F4076">
            <w:pPr>
              <w:pStyle w:val="ConsPlusNonformat"/>
              <w:jc w:val="both"/>
              <w:rPr>
                <w:rFonts w:ascii="Times New Roman" w:hAnsi="Times New Roman" w:cs="Times New Roman"/>
                <w:sz w:val="24"/>
                <w:szCs w:val="24"/>
              </w:rPr>
            </w:pPr>
            <w:r w:rsidRPr="006D64B0">
              <w:rPr>
                <w:rFonts w:ascii="Times New Roman" w:hAnsi="Times New Roman" w:cs="Times New Roman"/>
                <w:sz w:val="24"/>
                <w:szCs w:val="24"/>
              </w:rPr>
              <w:t xml:space="preserve">- повышение уровня жизни населения, в том числе на основе </w:t>
            </w:r>
            <w:r w:rsidRPr="006D64B0">
              <w:rPr>
                <w:rFonts w:ascii="Times New Roman" w:hAnsi="Times New Roman" w:cs="Times New Roman"/>
                <w:sz w:val="24"/>
                <w:szCs w:val="24"/>
              </w:rPr>
              <w:lastRenderedPageBreak/>
              <w:t>развития социальной инфраструктуры, создание условий для развития экономического потенциала поселения.</w:t>
            </w:r>
          </w:p>
          <w:p w:rsidR="006F4076" w:rsidRPr="006D64B0" w:rsidRDefault="006F4076" w:rsidP="006F4076">
            <w:pPr>
              <w:pStyle w:val="ConsPlusNonformat"/>
              <w:jc w:val="both"/>
              <w:rPr>
                <w:rFonts w:ascii="Times New Roman" w:hAnsi="Times New Roman" w:cs="Times New Roman"/>
                <w:sz w:val="24"/>
                <w:szCs w:val="24"/>
              </w:rPr>
            </w:pPr>
            <w:r w:rsidRPr="006D64B0">
              <w:rPr>
                <w:rFonts w:ascii="Times New Roman" w:hAnsi="Times New Roman" w:cs="Times New Roman"/>
                <w:sz w:val="24"/>
                <w:szCs w:val="24"/>
              </w:rPr>
              <w:t>- улучшение   санитарного  состояния, создание  комфортных  условий для жителей поселения.</w:t>
            </w:r>
          </w:p>
        </w:tc>
      </w:tr>
      <w:tr w:rsidR="006F4076" w:rsidRPr="006D64B0" w:rsidTr="006F4076">
        <w:tc>
          <w:tcPr>
            <w:tcW w:w="1241" w:type="pct"/>
          </w:tcPr>
          <w:p w:rsidR="006F4076" w:rsidRPr="006D64B0" w:rsidRDefault="006F4076" w:rsidP="006F4076">
            <w:pPr>
              <w:snapToGrid w:val="0"/>
              <w:rPr>
                <w:sz w:val="24"/>
                <w:szCs w:val="24"/>
              </w:rPr>
            </w:pPr>
            <w:r w:rsidRPr="006D64B0">
              <w:rPr>
                <w:sz w:val="24"/>
                <w:szCs w:val="24"/>
              </w:rPr>
              <w:lastRenderedPageBreak/>
              <w:t>Задачи муниципаль</w:t>
            </w:r>
            <w:r w:rsidRPr="006D64B0">
              <w:rPr>
                <w:sz w:val="24"/>
                <w:szCs w:val="24"/>
              </w:rPr>
              <w:softHyphen/>
              <w:t>ной программы</w:t>
            </w:r>
          </w:p>
        </w:tc>
        <w:tc>
          <w:tcPr>
            <w:tcW w:w="3759" w:type="pct"/>
          </w:tcPr>
          <w:p w:rsidR="006F4076" w:rsidRPr="006D64B0" w:rsidRDefault="006F4076" w:rsidP="006F4076">
            <w:pPr>
              <w:snapToGrid w:val="0"/>
              <w:jc w:val="both"/>
              <w:rPr>
                <w:sz w:val="24"/>
                <w:szCs w:val="24"/>
              </w:rPr>
            </w:pPr>
            <w:r w:rsidRPr="006D64B0">
              <w:rPr>
                <w:sz w:val="24"/>
                <w:szCs w:val="24"/>
              </w:rPr>
              <w:t>Реализация программы позволит решить следующие задачи:</w:t>
            </w:r>
          </w:p>
          <w:p w:rsidR="006F4076" w:rsidRPr="006D64B0" w:rsidRDefault="006F4076" w:rsidP="006F4076">
            <w:pPr>
              <w:autoSpaceDE w:val="0"/>
              <w:jc w:val="both"/>
              <w:rPr>
                <w:sz w:val="24"/>
                <w:szCs w:val="24"/>
              </w:rPr>
            </w:pPr>
            <w:r w:rsidRPr="006D64B0">
              <w:rPr>
                <w:sz w:val="24"/>
                <w:szCs w:val="24"/>
              </w:rPr>
              <w:t>- обеспечение первичных мер пожарной безопасности</w:t>
            </w:r>
          </w:p>
          <w:p w:rsidR="006F4076" w:rsidRPr="006D64B0" w:rsidRDefault="006F4076" w:rsidP="006F4076">
            <w:pPr>
              <w:autoSpaceDE w:val="0"/>
              <w:jc w:val="both"/>
              <w:rPr>
                <w:sz w:val="24"/>
                <w:szCs w:val="24"/>
              </w:rPr>
            </w:pPr>
            <w:r w:rsidRPr="006D64B0">
              <w:rPr>
                <w:sz w:val="24"/>
                <w:szCs w:val="24"/>
              </w:rPr>
              <w:t>-исполнение обязательств поселения по оказанию мер социальной поддержки отдельным категориям граждан сельского поселения;</w:t>
            </w:r>
          </w:p>
          <w:p w:rsidR="006F4076" w:rsidRPr="006D64B0" w:rsidRDefault="006F4076" w:rsidP="006F4076">
            <w:pPr>
              <w:autoSpaceDE w:val="0"/>
              <w:jc w:val="both"/>
              <w:rPr>
                <w:sz w:val="24"/>
                <w:szCs w:val="24"/>
              </w:rPr>
            </w:pPr>
            <w:r w:rsidRPr="006D64B0">
              <w:rPr>
                <w:sz w:val="24"/>
                <w:szCs w:val="24"/>
              </w:rPr>
              <w:t>-территориальное планирование, внесение изменений в генеральный план поселения и правила землепользования и застройки поселения;</w:t>
            </w:r>
          </w:p>
          <w:p w:rsidR="006F4076" w:rsidRPr="006D64B0" w:rsidRDefault="006F4076" w:rsidP="006F4076">
            <w:pPr>
              <w:pStyle w:val="ConsPlusNormal0"/>
              <w:jc w:val="both"/>
              <w:rPr>
                <w:sz w:val="24"/>
                <w:szCs w:val="24"/>
              </w:rPr>
            </w:pPr>
            <w:r w:rsidRPr="006D64B0">
              <w:rPr>
                <w:sz w:val="24"/>
                <w:szCs w:val="24"/>
              </w:rPr>
              <w:t>-капитальный ремонт, текущий ремонт и содержание автомобильных дорог общего пользования местного значения;</w:t>
            </w:r>
          </w:p>
          <w:p w:rsidR="006F4076" w:rsidRPr="006D64B0" w:rsidRDefault="006F4076" w:rsidP="006F4076">
            <w:pPr>
              <w:autoSpaceDE w:val="0"/>
              <w:jc w:val="both"/>
              <w:rPr>
                <w:sz w:val="24"/>
                <w:szCs w:val="24"/>
              </w:rPr>
            </w:pPr>
            <w:r w:rsidRPr="006D64B0">
              <w:rPr>
                <w:sz w:val="24"/>
                <w:szCs w:val="24"/>
              </w:rPr>
              <w:t>-поддержание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сельского поселения за счет их ремонта;</w:t>
            </w:r>
          </w:p>
          <w:p w:rsidR="006F4076" w:rsidRPr="006D64B0" w:rsidRDefault="006F4076" w:rsidP="006F4076">
            <w:pPr>
              <w:snapToGrid w:val="0"/>
              <w:jc w:val="both"/>
              <w:rPr>
                <w:sz w:val="24"/>
                <w:szCs w:val="24"/>
              </w:rPr>
            </w:pPr>
            <w:r w:rsidRPr="006D64B0">
              <w:rPr>
                <w:sz w:val="24"/>
                <w:szCs w:val="24"/>
              </w:rPr>
              <w:t>-развитие жилищно-коммунального хозяйства, повышение уровня благоустройства территории сельского поселения;</w:t>
            </w:r>
          </w:p>
          <w:p w:rsidR="006F4076" w:rsidRPr="006D64B0" w:rsidRDefault="006F4076" w:rsidP="006F4076">
            <w:pPr>
              <w:widowControl w:val="0"/>
              <w:autoSpaceDE w:val="0"/>
              <w:autoSpaceDN w:val="0"/>
              <w:adjustRightInd w:val="0"/>
              <w:jc w:val="both"/>
              <w:rPr>
                <w:sz w:val="24"/>
                <w:szCs w:val="24"/>
              </w:rPr>
            </w:pPr>
            <w:r w:rsidRPr="006D64B0">
              <w:rPr>
                <w:sz w:val="24"/>
                <w:szCs w:val="24"/>
              </w:rPr>
              <w:t>- формирование условий для повышения инвестиционной привлекательности территории и активизации деловой активности;</w:t>
            </w:r>
          </w:p>
          <w:p w:rsidR="006F4076" w:rsidRPr="006D64B0" w:rsidRDefault="006F4076" w:rsidP="006F4076">
            <w:pPr>
              <w:pStyle w:val="ConsPlusNormal0"/>
              <w:jc w:val="both"/>
              <w:rPr>
                <w:sz w:val="24"/>
                <w:szCs w:val="24"/>
              </w:rPr>
            </w:pPr>
            <w:r w:rsidRPr="006D64B0">
              <w:rPr>
                <w:sz w:val="24"/>
                <w:szCs w:val="24"/>
              </w:rPr>
              <w:t>-профилактика и дезинфекция от окрыленных комаров, клещей  в местах массового купания на территории Гвазденского сельского поселения;</w:t>
            </w:r>
          </w:p>
          <w:p w:rsidR="006F4076" w:rsidRPr="006D64B0" w:rsidRDefault="006F4076" w:rsidP="006F4076">
            <w:pPr>
              <w:suppressAutoHyphens/>
              <w:ind w:right="-29" w:firstLine="170"/>
              <w:jc w:val="both"/>
              <w:rPr>
                <w:sz w:val="24"/>
                <w:szCs w:val="24"/>
              </w:rPr>
            </w:pPr>
            <w:r w:rsidRPr="006D64B0">
              <w:rPr>
                <w:sz w:val="24"/>
                <w:szCs w:val="24"/>
              </w:rPr>
              <w:t>- проведение мероприятий по благоустройству зон отдыха.</w:t>
            </w:r>
          </w:p>
        </w:tc>
      </w:tr>
      <w:tr w:rsidR="006F4076" w:rsidRPr="006D64B0" w:rsidTr="006F4076">
        <w:tc>
          <w:tcPr>
            <w:tcW w:w="1241" w:type="pct"/>
          </w:tcPr>
          <w:p w:rsidR="006F4076" w:rsidRPr="006D64B0" w:rsidRDefault="006F4076" w:rsidP="006F4076">
            <w:pPr>
              <w:snapToGrid w:val="0"/>
              <w:rPr>
                <w:sz w:val="24"/>
                <w:szCs w:val="24"/>
              </w:rPr>
            </w:pPr>
            <w:r w:rsidRPr="006D64B0">
              <w:rPr>
                <w:bCs/>
                <w:sz w:val="24"/>
                <w:szCs w:val="24"/>
              </w:rPr>
              <w:t xml:space="preserve">Целевые </w:t>
            </w:r>
            <w:r w:rsidRPr="006D64B0">
              <w:rPr>
                <w:bCs/>
                <w:spacing w:val="-2"/>
                <w:sz w:val="24"/>
                <w:szCs w:val="24"/>
              </w:rPr>
              <w:t xml:space="preserve">индикаторы и </w:t>
            </w:r>
            <w:r w:rsidRPr="006D64B0">
              <w:rPr>
                <w:bCs/>
                <w:sz w:val="24"/>
                <w:szCs w:val="24"/>
              </w:rPr>
              <w:t>показатели муниципальной программы</w:t>
            </w:r>
          </w:p>
        </w:tc>
        <w:tc>
          <w:tcPr>
            <w:tcW w:w="3759" w:type="pct"/>
          </w:tcPr>
          <w:p w:rsidR="006F4076" w:rsidRPr="006D64B0" w:rsidRDefault="006F4076" w:rsidP="006F4076">
            <w:pPr>
              <w:snapToGrid w:val="0"/>
              <w:jc w:val="both"/>
              <w:rPr>
                <w:sz w:val="24"/>
                <w:szCs w:val="24"/>
              </w:rPr>
            </w:pPr>
            <w:r w:rsidRPr="006D64B0">
              <w:rPr>
                <w:sz w:val="24"/>
                <w:szCs w:val="24"/>
              </w:rPr>
              <w:t>1. Выполнение органами местного самоуправления полномочий по обеспечению первичных мер пожарной безопасности.</w:t>
            </w:r>
          </w:p>
          <w:p w:rsidR="006F4076" w:rsidRPr="006D64B0" w:rsidRDefault="006F4076" w:rsidP="006F4076">
            <w:pPr>
              <w:snapToGrid w:val="0"/>
              <w:jc w:val="both"/>
              <w:rPr>
                <w:sz w:val="24"/>
                <w:szCs w:val="24"/>
              </w:rPr>
            </w:pPr>
            <w:r w:rsidRPr="006D64B0">
              <w:rPr>
                <w:sz w:val="24"/>
                <w:szCs w:val="24"/>
              </w:rPr>
              <w:t>2.Содержание дорог, в отношении которых осуществляется обслуживание;</w:t>
            </w:r>
          </w:p>
          <w:p w:rsidR="006F4076" w:rsidRPr="006D64B0" w:rsidRDefault="006F4076" w:rsidP="006F4076">
            <w:pPr>
              <w:snapToGrid w:val="0"/>
              <w:jc w:val="both"/>
              <w:rPr>
                <w:sz w:val="24"/>
                <w:szCs w:val="24"/>
              </w:rPr>
            </w:pPr>
            <w:r w:rsidRPr="006D64B0">
              <w:rPr>
                <w:sz w:val="24"/>
                <w:szCs w:val="24"/>
              </w:rPr>
              <w:t>3.Процент освещенности улиц;</w:t>
            </w:r>
          </w:p>
          <w:p w:rsidR="006F4076" w:rsidRPr="006D64B0" w:rsidRDefault="006F4076" w:rsidP="006F4076">
            <w:pPr>
              <w:snapToGrid w:val="0"/>
              <w:jc w:val="both"/>
              <w:rPr>
                <w:bCs/>
                <w:sz w:val="24"/>
                <w:szCs w:val="24"/>
              </w:rPr>
            </w:pPr>
            <w:r w:rsidRPr="006D64B0">
              <w:rPr>
                <w:sz w:val="24"/>
                <w:szCs w:val="24"/>
              </w:rPr>
              <w:t>4.</w:t>
            </w:r>
            <w:r w:rsidRPr="006D64B0">
              <w:rPr>
                <w:bCs/>
                <w:sz w:val="24"/>
                <w:szCs w:val="24"/>
              </w:rPr>
              <w:t>Площадь территории, в отношении которой осуществляется содержание.</w:t>
            </w:r>
          </w:p>
          <w:p w:rsidR="006F4076" w:rsidRPr="006D64B0" w:rsidRDefault="006F4076" w:rsidP="006F4076">
            <w:pPr>
              <w:snapToGrid w:val="0"/>
              <w:jc w:val="both"/>
              <w:rPr>
                <w:sz w:val="24"/>
                <w:szCs w:val="24"/>
              </w:rPr>
            </w:pPr>
            <w:r w:rsidRPr="006D64B0">
              <w:rPr>
                <w:bCs/>
                <w:sz w:val="24"/>
                <w:szCs w:val="24"/>
              </w:rPr>
              <w:t>5.Выплата дополнительной муниципальной пенсии.</w:t>
            </w:r>
          </w:p>
        </w:tc>
      </w:tr>
      <w:tr w:rsidR="006F4076" w:rsidRPr="006D64B0" w:rsidTr="006F4076">
        <w:tc>
          <w:tcPr>
            <w:tcW w:w="1241" w:type="pct"/>
          </w:tcPr>
          <w:p w:rsidR="006F4076" w:rsidRPr="006D64B0" w:rsidRDefault="006F4076" w:rsidP="006F4076">
            <w:pPr>
              <w:widowControl w:val="0"/>
              <w:shd w:val="clear" w:color="auto" w:fill="FFFFFF"/>
              <w:autoSpaceDE w:val="0"/>
              <w:autoSpaceDN w:val="0"/>
              <w:adjustRightInd w:val="0"/>
              <w:rPr>
                <w:sz w:val="24"/>
                <w:szCs w:val="24"/>
              </w:rPr>
            </w:pPr>
            <w:r w:rsidRPr="006D64B0">
              <w:rPr>
                <w:bCs/>
                <w:spacing w:val="-2"/>
                <w:sz w:val="24"/>
                <w:szCs w:val="24"/>
              </w:rPr>
              <w:t xml:space="preserve">Этапы и сроки </w:t>
            </w:r>
            <w:r w:rsidRPr="006D64B0">
              <w:rPr>
                <w:bCs/>
                <w:sz w:val="24"/>
                <w:szCs w:val="24"/>
              </w:rPr>
              <w:t>реализации муниципальной программы</w:t>
            </w:r>
          </w:p>
        </w:tc>
        <w:tc>
          <w:tcPr>
            <w:tcW w:w="3759" w:type="pct"/>
          </w:tcPr>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На постоянной основе 01.01.2023 — 31.12.2030 года</w:t>
            </w:r>
          </w:p>
        </w:tc>
      </w:tr>
      <w:tr w:rsidR="006F4076" w:rsidRPr="006D64B0" w:rsidTr="006F4076">
        <w:tc>
          <w:tcPr>
            <w:tcW w:w="1241" w:type="pct"/>
          </w:tcPr>
          <w:p w:rsidR="006F4076" w:rsidRPr="006D64B0" w:rsidRDefault="006F4076" w:rsidP="006F4076">
            <w:pPr>
              <w:snapToGrid w:val="0"/>
              <w:rPr>
                <w:sz w:val="24"/>
                <w:szCs w:val="24"/>
              </w:rPr>
            </w:pPr>
            <w:r w:rsidRPr="006D64B0">
              <w:rPr>
                <w:sz w:val="24"/>
                <w:szCs w:val="24"/>
              </w:rPr>
              <w:t>Объемы и источники финансирования  му</w:t>
            </w:r>
            <w:r w:rsidRPr="006D64B0">
              <w:rPr>
                <w:sz w:val="24"/>
                <w:szCs w:val="24"/>
              </w:rPr>
              <w:softHyphen/>
              <w:t>ниципальной про</w:t>
            </w:r>
            <w:r w:rsidRPr="006D64B0">
              <w:rPr>
                <w:sz w:val="24"/>
                <w:szCs w:val="24"/>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6F4076" w:rsidRPr="006D64B0" w:rsidTr="006F4076">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ind w:right="23"/>
                    <w:jc w:val="both"/>
                    <w:rPr>
                      <w:color w:val="000000" w:themeColor="text1"/>
                      <w:sz w:val="24"/>
                      <w:szCs w:val="24"/>
                    </w:rPr>
                  </w:pPr>
                  <w:r w:rsidRPr="006D64B0">
                    <w:rPr>
                      <w:sz w:val="24"/>
                      <w:szCs w:val="24"/>
                    </w:rPr>
                    <w:t>Объем бюджетных ассигнований на реализацию муниципальной программы составляет –</w:t>
                  </w:r>
                  <w:r w:rsidRPr="006D64B0">
                    <w:rPr>
                      <w:color w:val="000000"/>
                      <w:sz w:val="24"/>
                      <w:szCs w:val="24"/>
                    </w:rPr>
                    <w:t>52801,86</w:t>
                  </w:r>
                  <w:r w:rsidRPr="006D64B0">
                    <w:rPr>
                      <w:color w:val="000000" w:themeColor="text1"/>
                      <w:sz w:val="24"/>
                      <w:szCs w:val="24"/>
                    </w:rPr>
                    <w:t>тыс. рублей, в том числе: местного  бюджета–</w:t>
                  </w:r>
                  <w:r w:rsidRPr="006D64B0">
                    <w:rPr>
                      <w:color w:val="000000"/>
                      <w:sz w:val="24"/>
                      <w:szCs w:val="24"/>
                    </w:rPr>
                    <w:t>43641,03</w:t>
                  </w:r>
                  <w:r w:rsidRPr="006D64B0">
                    <w:rPr>
                      <w:color w:val="000000" w:themeColor="text1"/>
                      <w:sz w:val="24"/>
                      <w:szCs w:val="24"/>
                    </w:rPr>
                    <w:t>тыс.рублей</w:t>
                  </w:r>
                  <w:r w:rsidRPr="006D64B0">
                    <w:rPr>
                      <w:sz w:val="24"/>
                      <w:szCs w:val="24"/>
                    </w:rPr>
                    <w:t>, областного бюджета –9160,83тыс.рублей.</w:t>
                  </w:r>
                </w:p>
                <w:p w:rsidR="006F4076" w:rsidRPr="006D64B0" w:rsidRDefault="006F4076" w:rsidP="006F4076">
                  <w:pPr>
                    <w:widowControl w:val="0"/>
                    <w:shd w:val="clear" w:color="auto" w:fill="FFFFFF"/>
                    <w:autoSpaceDE w:val="0"/>
                    <w:autoSpaceDN w:val="0"/>
                    <w:adjustRightInd w:val="0"/>
                    <w:ind w:right="23"/>
                    <w:jc w:val="both"/>
                    <w:rPr>
                      <w:sz w:val="24"/>
                      <w:szCs w:val="24"/>
                    </w:rPr>
                  </w:pPr>
                  <w:r w:rsidRPr="006D64B0">
                    <w:rPr>
                      <w:spacing w:val="-8"/>
                      <w:sz w:val="24"/>
                      <w:szCs w:val="24"/>
                    </w:rPr>
                    <w:t xml:space="preserve">Объем бюджетных ассигнований на реализацию подпрограмм </w:t>
                  </w:r>
                  <w:r w:rsidRPr="006D64B0">
                    <w:rPr>
                      <w:sz w:val="24"/>
                      <w:szCs w:val="24"/>
                    </w:rPr>
                    <w:t xml:space="preserve"> составляет:</w:t>
                  </w:r>
                </w:p>
                <w:p w:rsidR="006F4076" w:rsidRPr="006D64B0" w:rsidRDefault="006F4076" w:rsidP="006F4076">
                  <w:pPr>
                    <w:widowControl w:val="0"/>
                    <w:shd w:val="clear" w:color="auto" w:fill="FFFFFF"/>
                    <w:autoSpaceDE w:val="0"/>
                    <w:autoSpaceDN w:val="0"/>
                    <w:adjustRightInd w:val="0"/>
                    <w:ind w:right="23"/>
                    <w:jc w:val="both"/>
                    <w:rPr>
                      <w:sz w:val="24"/>
                      <w:szCs w:val="24"/>
                    </w:rPr>
                  </w:pPr>
                  <w:r w:rsidRPr="006D64B0">
                    <w:rPr>
                      <w:sz w:val="24"/>
                      <w:szCs w:val="24"/>
                    </w:rPr>
                    <w:t xml:space="preserve">Подпрограмма 1. </w:t>
                  </w:r>
                  <w:bookmarkStart w:id="4" w:name="_Hlk115075885"/>
                  <w:r w:rsidRPr="006D64B0">
                    <w:rPr>
                      <w:sz w:val="24"/>
                      <w:szCs w:val="24"/>
                    </w:rPr>
                    <w:t xml:space="preserve">«Защита населения и территории от чрезвычайных ситуаций природного и техногенного характера,  пожарная безопасность» </w:t>
                  </w:r>
                  <w:bookmarkEnd w:id="4"/>
                  <w:r w:rsidRPr="006D64B0">
                    <w:rPr>
                      <w:sz w:val="24"/>
                      <w:szCs w:val="24"/>
                    </w:rPr>
                    <w:t>– 564,18 т</w:t>
                  </w:r>
                  <w:r w:rsidRPr="006D64B0">
                    <w:rPr>
                      <w:color w:val="000000" w:themeColor="text1"/>
                      <w:sz w:val="24"/>
                      <w:szCs w:val="24"/>
                    </w:rPr>
                    <w:t>ыс. рублей, в том числе средства местного бюджета – 562,28тыс.рублей</w:t>
                  </w:r>
                  <w:r w:rsidRPr="006D64B0">
                    <w:rPr>
                      <w:sz w:val="24"/>
                      <w:szCs w:val="24"/>
                    </w:rPr>
                    <w:t xml:space="preserve">, </w:t>
                  </w:r>
                  <w:r w:rsidRPr="006D64B0">
                    <w:rPr>
                      <w:color w:val="000000" w:themeColor="text1"/>
                      <w:sz w:val="24"/>
                      <w:szCs w:val="24"/>
                    </w:rPr>
                    <w:t>средства областного бюджета – 1,90тыс.рублей.</w:t>
                  </w:r>
                </w:p>
                <w:p w:rsidR="006F4076" w:rsidRPr="006D64B0" w:rsidRDefault="006F4076" w:rsidP="006F4076">
                  <w:pPr>
                    <w:widowControl w:val="0"/>
                    <w:shd w:val="clear" w:color="auto" w:fill="FFFFFF"/>
                    <w:autoSpaceDE w:val="0"/>
                    <w:autoSpaceDN w:val="0"/>
                    <w:adjustRightInd w:val="0"/>
                    <w:ind w:right="23"/>
                    <w:jc w:val="both"/>
                    <w:rPr>
                      <w:color w:val="000000" w:themeColor="text1"/>
                      <w:sz w:val="24"/>
                      <w:szCs w:val="24"/>
                    </w:rPr>
                  </w:pPr>
                  <w:r w:rsidRPr="006D64B0">
                    <w:rPr>
                      <w:color w:val="000000" w:themeColor="text1"/>
                      <w:sz w:val="24"/>
                      <w:szCs w:val="24"/>
                    </w:rPr>
                    <w:t>Подпрограмма 2. «</w:t>
                  </w:r>
                  <w:r w:rsidRPr="006D64B0">
                    <w:rPr>
                      <w:sz w:val="24"/>
                      <w:szCs w:val="24"/>
                    </w:rPr>
                    <w:t>Развитие национальной экономики Гвазденского сельского поселения</w:t>
                  </w:r>
                  <w:r w:rsidRPr="006D64B0">
                    <w:rPr>
                      <w:color w:val="000000" w:themeColor="text1"/>
                      <w:sz w:val="24"/>
                      <w:szCs w:val="24"/>
                    </w:rPr>
                    <w:t xml:space="preserve">»-32,57тыс.рублей, в том числе средства </w:t>
                  </w:r>
                  <w:r w:rsidRPr="006D64B0">
                    <w:rPr>
                      <w:color w:val="000000" w:themeColor="text1"/>
                      <w:sz w:val="24"/>
                      <w:szCs w:val="24"/>
                    </w:rPr>
                    <w:lastRenderedPageBreak/>
                    <w:t>местного бюджета   -  24,45 тыс.рублей, областного бюджета – 8,12тыс.рублей.</w:t>
                  </w:r>
                </w:p>
                <w:p w:rsidR="006F4076" w:rsidRPr="006D64B0" w:rsidRDefault="006F4076" w:rsidP="006F4076">
                  <w:pPr>
                    <w:widowControl w:val="0"/>
                    <w:shd w:val="clear" w:color="auto" w:fill="FFFFFF"/>
                    <w:autoSpaceDE w:val="0"/>
                    <w:autoSpaceDN w:val="0"/>
                    <w:adjustRightInd w:val="0"/>
                    <w:ind w:right="23"/>
                    <w:jc w:val="both"/>
                    <w:rPr>
                      <w:color w:val="000000" w:themeColor="text1"/>
                      <w:sz w:val="24"/>
                      <w:szCs w:val="24"/>
                    </w:rPr>
                  </w:pPr>
                  <w:r w:rsidRPr="006D64B0">
                    <w:rPr>
                      <w:color w:val="000000" w:themeColor="text1"/>
                      <w:spacing w:val="-9"/>
                      <w:sz w:val="24"/>
                      <w:szCs w:val="24"/>
                    </w:rPr>
                    <w:t xml:space="preserve">Подпрограмма  3. «Дорожное </w:t>
                  </w:r>
                  <w:r w:rsidRPr="006D64B0">
                    <w:rPr>
                      <w:bCs/>
                      <w:iCs/>
                      <w:sz w:val="24"/>
                      <w:szCs w:val="24"/>
                    </w:rPr>
                    <w:t>хозяйство Гвазденского сельского поселения</w:t>
                  </w:r>
                  <w:r w:rsidRPr="006D64B0">
                    <w:rPr>
                      <w:color w:val="000000" w:themeColor="text1"/>
                      <w:spacing w:val="-10"/>
                      <w:sz w:val="24"/>
                      <w:szCs w:val="24"/>
                    </w:rPr>
                    <w:t>»–</w:t>
                  </w:r>
                  <w:r w:rsidRPr="006D64B0">
                    <w:rPr>
                      <w:sz w:val="24"/>
                      <w:szCs w:val="24"/>
                    </w:rPr>
                    <w:t>46618,27</w:t>
                  </w:r>
                  <w:r w:rsidRPr="006D64B0">
                    <w:rPr>
                      <w:color w:val="000000" w:themeColor="text1"/>
                      <w:spacing w:val="-10"/>
                      <w:sz w:val="24"/>
                      <w:szCs w:val="24"/>
                    </w:rPr>
                    <w:t xml:space="preserve">  тыс. рублей, </w:t>
                  </w:r>
                  <w:r w:rsidRPr="006D64B0">
                    <w:rPr>
                      <w:color w:val="000000" w:themeColor="text1"/>
                      <w:sz w:val="24"/>
                      <w:szCs w:val="24"/>
                    </w:rPr>
                    <w:t>в том числе средства местного бюджета –</w:t>
                  </w:r>
                  <w:r w:rsidRPr="006D64B0">
                    <w:rPr>
                      <w:sz w:val="24"/>
                      <w:szCs w:val="24"/>
                    </w:rPr>
                    <w:t>40970,84</w:t>
                  </w:r>
                  <w:r w:rsidRPr="006D64B0">
                    <w:rPr>
                      <w:color w:val="000000" w:themeColor="text1"/>
                      <w:sz w:val="24"/>
                      <w:szCs w:val="24"/>
                    </w:rPr>
                    <w:t>тыс. рублей, средства областного бюджета-  5647,43тыс. рублей.</w:t>
                  </w:r>
                </w:p>
                <w:p w:rsidR="006F4076" w:rsidRPr="006D64B0" w:rsidRDefault="006F4076" w:rsidP="006F4076">
                  <w:pPr>
                    <w:widowControl w:val="0"/>
                    <w:shd w:val="clear" w:color="auto" w:fill="FFFFFF"/>
                    <w:autoSpaceDE w:val="0"/>
                    <w:autoSpaceDN w:val="0"/>
                    <w:adjustRightInd w:val="0"/>
                    <w:ind w:right="23"/>
                    <w:jc w:val="both"/>
                    <w:rPr>
                      <w:color w:val="000000" w:themeColor="text1"/>
                      <w:sz w:val="24"/>
                      <w:szCs w:val="24"/>
                    </w:rPr>
                  </w:pPr>
                  <w:r w:rsidRPr="006D64B0">
                    <w:rPr>
                      <w:color w:val="000000" w:themeColor="text1"/>
                      <w:sz w:val="24"/>
                      <w:szCs w:val="24"/>
                    </w:rPr>
                    <w:t xml:space="preserve">Подпрограмма 4. «Развитие жилищно-коммунального хозяйства на территории </w:t>
                  </w:r>
                  <w:r w:rsidRPr="006D64B0">
                    <w:rPr>
                      <w:bCs/>
                      <w:iCs/>
                      <w:sz w:val="24"/>
                      <w:szCs w:val="24"/>
                    </w:rPr>
                    <w:t>Гвазденского сельского поселения</w:t>
                  </w:r>
                  <w:r w:rsidRPr="006D64B0">
                    <w:rPr>
                      <w:color w:val="000000" w:themeColor="text1"/>
                      <w:sz w:val="24"/>
                      <w:szCs w:val="24"/>
                    </w:rPr>
                    <w:t>»–4694,79тыс.рублей, в том числе средства местного бюджета –</w:t>
                  </w:r>
                  <w:r w:rsidRPr="006D64B0">
                    <w:rPr>
                      <w:iCs/>
                      <w:color w:val="000000"/>
                      <w:sz w:val="24"/>
                      <w:szCs w:val="24"/>
                    </w:rPr>
                    <w:t>1191,41</w:t>
                  </w:r>
                  <w:r w:rsidRPr="006D64B0">
                    <w:rPr>
                      <w:color w:val="000000" w:themeColor="text1"/>
                      <w:sz w:val="24"/>
                      <w:szCs w:val="24"/>
                    </w:rPr>
                    <w:t>тыс.рублей, средства областного бюджета –3503,38 тыс.рублей.</w:t>
                  </w:r>
                </w:p>
                <w:p w:rsidR="006F4076" w:rsidRPr="006D64B0" w:rsidRDefault="006F4076" w:rsidP="006F4076">
                  <w:pPr>
                    <w:widowControl w:val="0"/>
                    <w:shd w:val="clear" w:color="auto" w:fill="FFFFFF"/>
                    <w:autoSpaceDE w:val="0"/>
                    <w:autoSpaceDN w:val="0"/>
                    <w:adjustRightInd w:val="0"/>
                    <w:ind w:right="23"/>
                    <w:jc w:val="both"/>
                    <w:rPr>
                      <w:color w:val="000000" w:themeColor="text1"/>
                      <w:sz w:val="24"/>
                      <w:szCs w:val="24"/>
                    </w:rPr>
                  </w:pPr>
                  <w:r w:rsidRPr="006D64B0">
                    <w:rPr>
                      <w:color w:val="000000" w:themeColor="text1"/>
                      <w:sz w:val="24"/>
                      <w:szCs w:val="24"/>
                    </w:rPr>
                    <w:t>Подпрограмма 5. «Социальная политика Гвазденского сельского поселения»-892,05тыс.рублей, в том числе средства местного бюджета   - 892,05тыс.рублей,областного бюджета – 0,00 тыс.рублей.</w:t>
                  </w:r>
                </w:p>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Объем бюджетных ассигнований на реализацию муниципальной программы по годам составляет:</w:t>
                  </w:r>
                </w:p>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(тыс. руб.)</w:t>
                  </w:r>
                </w:p>
              </w:tc>
            </w:tr>
            <w:tr w:rsidR="006F4076" w:rsidRPr="006D64B0" w:rsidTr="006F4076">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pacing w:val="-2"/>
                      <w:sz w:val="24"/>
                      <w:szCs w:val="24"/>
                    </w:rPr>
                  </w:pPr>
                  <w:r w:rsidRPr="006D64B0">
                    <w:rPr>
                      <w:spacing w:val="-2"/>
                      <w:sz w:val="24"/>
                      <w:szCs w:val="24"/>
                    </w:rPr>
                    <w:t>Бюджет</w:t>
                  </w:r>
                </w:p>
                <w:p w:rsidR="006F4076" w:rsidRPr="006D64B0" w:rsidRDefault="006F4076" w:rsidP="006F4076">
                  <w:pPr>
                    <w:widowControl w:val="0"/>
                    <w:shd w:val="clear" w:color="auto" w:fill="FFFFFF"/>
                    <w:autoSpaceDE w:val="0"/>
                    <w:autoSpaceDN w:val="0"/>
                    <w:adjustRightInd w:val="0"/>
                    <w:jc w:val="center"/>
                    <w:rPr>
                      <w:spacing w:val="-2"/>
                      <w:sz w:val="24"/>
                      <w:szCs w:val="24"/>
                    </w:rPr>
                  </w:pPr>
                  <w:r w:rsidRPr="006D64B0">
                    <w:rPr>
                      <w:spacing w:val="-2"/>
                      <w:sz w:val="24"/>
                      <w:szCs w:val="24"/>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Федеральный бюджет</w:t>
                  </w:r>
                </w:p>
              </w:tc>
            </w:tr>
            <w:tr w:rsidR="006F4076" w:rsidRPr="006D64B0" w:rsidTr="006F4076">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12375,02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4186,28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8188,74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16760,73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16621,86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3978,26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3839,39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3798,70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bl>
          <w:p w:rsidR="006F4076" w:rsidRPr="006D64B0" w:rsidRDefault="006F4076" w:rsidP="006F4076">
            <w:pPr>
              <w:jc w:val="both"/>
              <w:rPr>
                <w:sz w:val="24"/>
                <w:szCs w:val="24"/>
              </w:rPr>
            </w:pPr>
          </w:p>
        </w:tc>
      </w:tr>
      <w:tr w:rsidR="006F4076" w:rsidRPr="006D64B0" w:rsidTr="006F4076">
        <w:tc>
          <w:tcPr>
            <w:tcW w:w="1241" w:type="pct"/>
            <w:tcBorders>
              <w:bottom w:val="double" w:sz="6" w:space="0" w:color="000000"/>
            </w:tcBorders>
          </w:tcPr>
          <w:p w:rsidR="006F4076" w:rsidRPr="006D64B0" w:rsidRDefault="006F4076" w:rsidP="006F4076">
            <w:pPr>
              <w:snapToGrid w:val="0"/>
              <w:rPr>
                <w:sz w:val="24"/>
                <w:szCs w:val="24"/>
              </w:rPr>
            </w:pPr>
            <w:r w:rsidRPr="006D64B0">
              <w:rPr>
                <w:sz w:val="24"/>
                <w:szCs w:val="24"/>
              </w:rPr>
              <w:lastRenderedPageBreak/>
              <w:t>Ожидаемые конечные  результаты реализа</w:t>
            </w:r>
            <w:r w:rsidRPr="006D64B0">
              <w:rPr>
                <w:sz w:val="24"/>
                <w:szCs w:val="24"/>
              </w:rPr>
              <w:softHyphen/>
              <w:t>ции  муниципальной программы</w:t>
            </w:r>
          </w:p>
        </w:tc>
        <w:tc>
          <w:tcPr>
            <w:tcW w:w="3759" w:type="pct"/>
            <w:tcBorders>
              <w:bottom w:val="double" w:sz="6" w:space="0" w:color="000000"/>
            </w:tcBorders>
          </w:tcPr>
          <w:p w:rsidR="006F4076" w:rsidRPr="006D64B0" w:rsidRDefault="006F4076" w:rsidP="006F4076">
            <w:pPr>
              <w:snapToGrid w:val="0"/>
              <w:jc w:val="both"/>
              <w:rPr>
                <w:sz w:val="24"/>
                <w:szCs w:val="24"/>
              </w:rPr>
            </w:pPr>
            <w:r w:rsidRPr="006D64B0">
              <w:rPr>
                <w:sz w:val="24"/>
                <w:szCs w:val="24"/>
              </w:rPr>
              <w:t>Снижение социальной напряженности, улучшение экологической обстановки на территории Гвазденского сельского поселения, повышение качества жизни населения села Гвазда</w:t>
            </w:r>
          </w:p>
          <w:p w:rsidR="006F4076" w:rsidRPr="006D64B0" w:rsidRDefault="006F4076" w:rsidP="006F4076">
            <w:pPr>
              <w:rPr>
                <w:sz w:val="24"/>
                <w:szCs w:val="24"/>
              </w:rPr>
            </w:pPr>
          </w:p>
        </w:tc>
      </w:tr>
    </w:tbl>
    <w:p w:rsidR="006F4076" w:rsidRPr="006D64B0" w:rsidRDefault="006F4076" w:rsidP="00872379">
      <w:pPr>
        <w:numPr>
          <w:ilvl w:val="0"/>
          <w:numId w:val="1"/>
        </w:numPr>
        <w:jc w:val="center"/>
        <w:rPr>
          <w:b/>
          <w:sz w:val="24"/>
          <w:szCs w:val="24"/>
        </w:rPr>
      </w:pPr>
      <w:r w:rsidRPr="006D64B0">
        <w:rPr>
          <w:b/>
          <w:sz w:val="24"/>
          <w:szCs w:val="24"/>
        </w:rPr>
        <w:t>Общая характеристика сферы реализации муниципальной программы</w:t>
      </w:r>
    </w:p>
    <w:p w:rsidR="006F4076" w:rsidRPr="006D64B0" w:rsidRDefault="006F4076" w:rsidP="006F4076">
      <w:pPr>
        <w:ind w:left="360"/>
        <w:rPr>
          <w:b/>
          <w:sz w:val="24"/>
          <w:szCs w:val="24"/>
        </w:rPr>
      </w:pPr>
    </w:p>
    <w:p w:rsidR="006F4076" w:rsidRPr="006D64B0" w:rsidRDefault="006F4076" w:rsidP="006F4076">
      <w:pPr>
        <w:jc w:val="both"/>
        <w:rPr>
          <w:sz w:val="24"/>
          <w:szCs w:val="24"/>
        </w:rPr>
      </w:pPr>
      <w:r w:rsidRPr="006D64B0">
        <w:rPr>
          <w:sz w:val="24"/>
          <w:szCs w:val="24"/>
        </w:rPr>
        <w:t xml:space="preserve">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 Муниципальное </w:t>
      </w:r>
      <w:r w:rsidRPr="006D64B0">
        <w:rPr>
          <w:color w:val="000000"/>
          <w:sz w:val="24"/>
          <w:szCs w:val="24"/>
        </w:rPr>
        <w:t xml:space="preserve">образование « Гвазденское  сельское поселение» включает в себя  населенный пункт село Гвазда.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 </w:t>
      </w:r>
      <w:r w:rsidRPr="006D64B0">
        <w:rPr>
          <w:sz w:val="24"/>
          <w:szCs w:val="24"/>
        </w:rPr>
        <w:t xml:space="preserve">Повышение уровня качества </w:t>
      </w:r>
      <w:r w:rsidRPr="006D64B0">
        <w:rPr>
          <w:sz w:val="24"/>
          <w:szCs w:val="24"/>
        </w:rPr>
        <w:lastRenderedPageBreak/>
        <w:t>проживания граждан является необходимым условием для стабилизации и подъема экономики села.</w:t>
      </w:r>
    </w:p>
    <w:p w:rsidR="006F4076" w:rsidRPr="006D64B0" w:rsidRDefault="006F4076" w:rsidP="006F4076">
      <w:pPr>
        <w:jc w:val="both"/>
        <w:rPr>
          <w:sz w:val="24"/>
          <w:szCs w:val="24"/>
        </w:rPr>
      </w:pPr>
      <w:r w:rsidRPr="006D64B0">
        <w:rPr>
          <w:sz w:val="24"/>
          <w:szCs w:val="24"/>
        </w:rPr>
        <w:t xml:space="preserve">          Увеличение уровня благоустройства территории будет способствовать  позитивным тенденциям в социально-экономическом развитии Гвазденского сельского поселения и, как следствие, повышению качества жизни населения. </w:t>
      </w:r>
      <w:r w:rsidRPr="006D64B0">
        <w:rPr>
          <w:color w:val="000000"/>
          <w:sz w:val="24"/>
          <w:szCs w:val="24"/>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Гвазденского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6D64B0">
        <w:rPr>
          <w:sz w:val="24"/>
          <w:szCs w:val="24"/>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6F4076" w:rsidRPr="006D64B0" w:rsidRDefault="006F4076" w:rsidP="006F4076">
      <w:pPr>
        <w:jc w:val="both"/>
        <w:rPr>
          <w:sz w:val="24"/>
          <w:szCs w:val="24"/>
        </w:rPr>
      </w:pPr>
      <w:r w:rsidRPr="006D64B0">
        <w:rPr>
          <w:sz w:val="24"/>
          <w:szCs w:val="24"/>
        </w:rPr>
        <w:t>Реализация программы позволит сформировать на территории поселения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села путем вовлечения граждан в обсуждение и участие в решении вопросов развития территорий.</w:t>
      </w:r>
    </w:p>
    <w:p w:rsidR="006F4076" w:rsidRPr="006D64B0" w:rsidRDefault="006F4076" w:rsidP="006F4076">
      <w:pPr>
        <w:ind w:firstLine="709"/>
        <w:jc w:val="both"/>
        <w:rPr>
          <w:sz w:val="24"/>
          <w:szCs w:val="24"/>
        </w:rPr>
      </w:pPr>
      <w:r w:rsidRPr="006D64B0">
        <w:rPr>
          <w:sz w:val="24"/>
          <w:szCs w:val="24"/>
        </w:rPr>
        <w:t>Программа предусматривает улучшение внешнего облика общественных территорий Гвазденского сельского поселения.</w:t>
      </w:r>
    </w:p>
    <w:p w:rsidR="006F4076" w:rsidRPr="006D64B0" w:rsidRDefault="006F4076" w:rsidP="006F4076">
      <w:pPr>
        <w:ind w:firstLine="709"/>
        <w:jc w:val="both"/>
        <w:rPr>
          <w:sz w:val="24"/>
          <w:szCs w:val="24"/>
        </w:rPr>
      </w:pPr>
      <w:r w:rsidRPr="006D64B0">
        <w:rPr>
          <w:sz w:val="24"/>
          <w:szCs w:val="24"/>
        </w:rPr>
        <w:t>Реализация мероприятия позволит:</w:t>
      </w:r>
    </w:p>
    <w:p w:rsidR="006F4076" w:rsidRPr="006D64B0" w:rsidRDefault="006F4076" w:rsidP="006F4076">
      <w:pPr>
        <w:ind w:firstLine="709"/>
        <w:jc w:val="both"/>
        <w:rPr>
          <w:sz w:val="24"/>
          <w:szCs w:val="24"/>
        </w:rPr>
      </w:pPr>
      <w:r w:rsidRPr="006D64B0">
        <w:rPr>
          <w:sz w:val="24"/>
          <w:szCs w:val="24"/>
        </w:rPr>
        <w:t>- повысить уровень технического и эксплуатационного состояния  территории;</w:t>
      </w:r>
    </w:p>
    <w:p w:rsidR="006F4076" w:rsidRPr="006D64B0" w:rsidRDefault="006F4076" w:rsidP="006F4076">
      <w:pPr>
        <w:ind w:firstLine="709"/>
        <w:jc w:val="both"/>
        <w:rPr>
          <w:sz w:val="24"/>
          <w:szCs w:val="24"/>
        </w:rPr>
      </w:pPr>
      <w:r w:rsidRPr="006D64B0">
        <w:rPr>
          <w:sz w:val="24"/>
          <w:szCs w:val="24"/>
        </w:rPr>
        <w:t>- сформировать современные зоны  для активной культурной жизни граждан;</w:t>
      </w:r>
    </w:p>
    <w:p w:rsidR="006F4076" w:rsidRPr="006D64B0" w:rsidRDefault="006F4076" w:rsidP="006F4076">
      <w:pPr>
        <w:ind w:firstLine="709"/>
        <w:jc w:val="both"/>
        <w:rPr>
          <w:sz w:val="24"/>
          <w:szCs w:val="24"/>
        </w:rPr>
      </w:pPr>
      <w:r w:rsidRPr="006D64B0">
        <w:rPr>
          <w:sz w:val="24"/>
          <w:szCs w:val="24"/>
        </w:rPr>
        <w:t>- обеспечить общественное участие в процессе принятия решений и в реализации проектов комплексного благоустройства территорий;</w:t>
      </w:r>
    </w:p>
    <w:p w:rsidR="006F4076" w:rsidRPr="006D64B0" w:rsidRDefault="006F4076" w:rsidP="006F4076">
      <w:pPr>
        <w:jc w:val="both"/>
        <w:rPr>
          <w:sz w:val="24"/>
          <w:szCs w:val="24"/>
        </w:rPr>
      </w:pPr>
      <w:r w:rsidRPr="006D64B0">
        <w:rPr>
          <w:sz w:val="24"/>
          <w:szCs w:val="24"/>
        </w:rPr>
        <w:t xml:space="preserve">   Программа направлена на: </w:t>
      </w:r>
    </w:p>
    <w:p w:rsidR="006F4076" w:rsidRPr="006D64B0" w:rsidRDefault="006F4076" w:rsidP="006F4076">
      <w:pPr>
        <w:jc w:val="both"/>
        <w:rPr>
          <w:sz w:val="24"/>
          <w:szCs w:val="24"/>
        </w:rPr>
      </w:pPr>
      <w:r w:rsidRPr="006D64B0">
        <w:rPr>
          <w:sz w:val="24"/>
          <w:szCs w:val="24"/>
        </w:rPr>
        <w:t xml:space="preserve"> - создание благоприятного внешнего облика с. Гвазда</w:t>
      </w:r>
      <w:r w:rsidRPr="006D64B0">
        <w:rPr>
          <w:sz w:val="24"/>
          <w:szCs w:val="24"/>
        </w:rPr>
        <w:b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6D64B0">
        <w:rPr>
          <w:sz w:val="24"/>
          <w:szCs w:val="24"/>
        </w:rPr>
        <w:br/>
        <w:t>- осуществление мероприятий по обеспечению безопасности жизнедеятельности и сохранения окружающей среды;</w:t>
      </w:r>
      <w:r w:rsidRPr="006D64B0">
        <w:rPr>
          <w:sz w:val="24"/>
          <w:szCs w:val="24"/>
        </w:rPr>
        <w:br/>
        <w:t>- создание условий для преодоления социально-экономического отставания села от других муниципальных образований.</w:t>
      </w:r>
    </w:p>
    <w:p w:rsidR="006F4076" w:rsidRPr="006D64B0" w:rsidRDefault="006F4076" w:rsidP="006F4076">
      <w:pPr>
        <w:jc w:val="both"/>
        <w:rPr>
          <w:sz w:val="24"/>
          <w:szCs w:val="24"/>
        </w:rPr>
      </w:pPr>
      <w:r w:rsidRPr="006D64B0">
        <w:rPr>
          <w:color w:val="000000"/>
          <w:sz w:val="24"/>
          <w:szCs w:val="24"/>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6D64B0">
        <w:rPr>
          <w:sz w:val="24"/>
          <w:szCs w:val="24"/>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Гвазденского сельского поселения.  </w:t>
      </w:r>
    </w:p>
    <w:p w:rsidR="006F4076" w:rsidRPr="006D64B0" w:rsidRDefault="006F4076" w:rsidP="006F4076">
      <w:pPr>
        <w:jc w:val="both"/>
        <w:rPr>
          <w:sz w:val="24"/>
          <w:szCs w:val="24"/>
        </w:rPr>
      </w:pPr>
      <w:r w:rsidRPr="006D64B0">
        <w:rPr>
          <w:sz w:val="24"/>
          <w:szCs w:val="24"/>
        </w:rPr>
        <w:t>Разработка и реализация муниципальной программы позволит улучшить внешний облик Гвазденского сельского поселения, повысить уровень благоустройства и санитарного состояния территорий, комфортного проживания жителей села Гвазда.</w:t>
      </w:r>
    </w:p>
    <w:p w:rsidR="006F4076" w:rsidRPr="006D64B0" w:rsidRDefault="006F4076" w:rsidP="006F4076">
      <w:pPr>
        <w:rPr>
          <w:sz w:val="24"/>
          <w:szCs w:val="24"/>
        </w:rPr>
      </w:pPr>
    </w:p>
    <w:p w:rsidR="006F4076" w:rsidRPr="006D64B0" w:rsidRDefault="006F4076" w:rsidP="006F4076">
      <w:pPr>
        <w:jc w:val="center"/>
        <w:rPr>
          <w:b/>
          <w:bCs/>
          <w:sz w:val="24"/>
          <w:szCs w:val="24"/>
        </w:rPr>
      </w:pPr>
      <w:r w:rsidRPr="006D64B0">
        <w:rPr>
          <w:b/>
          <w:bCs/>
          <w:sz w:val="24"/>
          <w:szCs w:val="24"/>
        </w:rPr>
        <w:t>3.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F4076" w:rsidRPr="006D64B0" w:rsidRDefault="006F4076" w:rsidP="006F4076">
      <w:pPr>
        <w:rPr>
          <w:sz w:val="24"/>
          <w:szCs w:val="24"/>
        </w:rPr>
      </w:pPr>
      <w:r w:rsidRPr="006D64B0">
        <w:rPr>
          <w:sz w:val="24"/>
          <w:szCs w:val="24"/>
        </w:rPr>
        <w:tab/>
      </w:r>
    </w:p>
    <w:p w:rsidR="006F4076" w:rsidRPr="006D64B0" w:rsidRDefault="006F4076" w:rsidP="006F4076">
      <w:pPr>
        <w:jc w:val="both"/>
        <w:rPr>
          <w:sz w:val="24"/>
          <w:szCs w:val="24"/>
        </w:rPr>
      </w:pPr>
      <w:r w:rsidRPr="006D64B0">
        <w:rPr>
          <w:sz w:val="24"/>
          <w:szCs w:val="24"/>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w:t>
      </w:r>
      <w:r w:rsidRPr="006D64B0">
        <w:rPr>
          <w:sz w:val="24"/>
          <w:szCs w:val="24"/>
        </w:rPr>
        <w:lastRenderedPageBreak/>
        <w:t>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6F4076" w:rsidRPr="006D64B0" w:rsidRDefault="006F4076" w:rsidP="006F4076">
      <w:pPr>
        <w:ind w:firstLine="709"/>
        <w:jc w:val="both"/>
        <w:rPr>
          <w:sz w:val="24"/>
          <w:szCs w:val="24"/>
        </w:rPr>
      </w:pPr>
      <w:r w:rsidRPr="006D64B0">
        <w:rPr>
          <w:sz w:val="24"/>
          <w:szCs w:val="24"/>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6F4076" w:rsidRPr="006D64B0" w:rsidRDefault="006F4076" w:rsidP="006F4076">
      <w:pPr>
        <w:ind w:firstLine="567"/>
        <w:jc w:val="both"/>
        <w:rPr>
          <w:sz w:val="24"/>
          <w:szCs w:val="24"/>
        </w:rPr>
      </w:pPr>
      <w:r w:rsidRPr="006D64B0">
        <w:rPr>
          <w:sz w:val="24"/>
          <w:szCs w:val="24"/>
        </w:rPr>
        <w:t>Разработанная  муниципальная программа представляет собой систему целевых ориентиров социального развития Гвазденского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6F4076" w:rsidRPr="006D64B0" w:rsidRDefault="006F4076" w:rsidP="006F4076">
      <w:pPr>
        <w:ind w:firstLine="540"/>
        <w:jc w:val="both"/>
        <w:rPr>
          <w:sz w:val="24"/>
          <w:szCs w:val="24"/>
        </w:rPr>
      </w:pPr>
      <w:r w:rsidRPr="006D64B0">
        <w:rPr>
          <w:sz w:val="24"/>
          <w:szCs w:val="24"/>
        </w:rPr>
        <w:t>Основной целью программы является социальное развитие  Гвазденского сельского поселения, обеспечивающее необходи</w:t>
      </w:r>
      <w:r w:rsidRPr="006D64B0">
        <w:rPr>
          <w:sz w:val="24"/>
          <w:szCs w:val="24"/>
        </w:rPr>
        <w:softHyphen/>
        <w:t>мые условия для реализации прав граждан, проживающих на территории села Гвазда, стабильное повышение качества жизни.</w:t>
      </w:r>
    </w:p>
    <w:p w:rsidR="006F4076" w:rsidRPr="006D64B0" w:rsidRDefault="006F4076" w:rsidP="006F4076">
      <w:pPr>
        <w:snapToGrid w:val="0"/>
        <w:rPr>
          <w:sz w:val="24"/>
          <w:szCs w:val="24"/>
        </w:rPr>
      </w:pPr>
      <w:r w:rsidRPr="006D64B0">
        <w:rPr>
          <w:sz w:val="24"/>
          <w:szCs w:val="24"/>
        </w:rPr>
        <w:tab/>
        <w:t>Реализация программы позволит решить следующие основные задачи:</w:t>
      </w:r>
    </w:p>
    <w:p w:rsidR="006F4076" w:rsidRPr="006D64B0" w:rsidRDefault="006F4076" w:rsidP="006F4076">
      <w:pPr>
        <w:ind w:right="-43"/>
        <w:rPr>
          <w:sz w:val="24"/>
          <w:szCs w:val="24"/>
        </w:rPr>
      </w:pPr>
      <w:r w:rsidRPr="006D64B0">
        <w:rPr>
          <w:sz w:val="24"/>
          <w:szCs w:val="24"/>
        </w:rPr>
        <w:t xml:space="preserve">-    обеспечение противопожарной безопасности; </w:t>
      </w:r>
    </w:p>
    <w:p w:rsidR="006F4076" w:rsidRPr="006D64B0" w:rsidRDefault="006F4076" w:rsidP="006F4076">
      <w:pPr>
        <w:autoSpaceDE w:val="0"/>
        <w:jc w:val="both"/>
        <w:rPr>
          <w:sz w:val="24"/>
          <w:szCs w:val="24"/>
        </w:rPr>
      </w:pPr>
      <w:r w:rsidRPr="006D64B0">
        <w:rPr>
          <w:sz w:val="24"/>
          <w:szCs w:val="24"/>
        </w:rPr>
        <w:t>- развитие жилищно-коммунального хозяйства, повышение уровня благоустройства территории сельского поселения;</w:t>
      </w:r>
    </w:p>
    <w:p w:rsidR="006F4076" w:rsidRPr="006D64B0" w:rsidRDefault="006F4076" w:rsidP="006F4076">
      <w:pPr>
        <w:autoSpaceDE w:val="0"/>
        <w:jc w:val="both"/>
        <w:rPr>
          <w:sz w:val="24"/>
          <w:szCs w:val="24"/>
        </w:rPr>
      </w:pPr>
      <w:r w:rsidRPr="006D64B0">
        <w:rPr>
          <w:sz w:val="24"/>
          <w:szCs w:val="24"/>
        </w:rPr>
        <w:t>-исполнение обязательств поселения по оказанию мер социальной поддержки отдельным категориям граждан сельского поселения;</w:t>
      </w:r>
    </w:p>
    <w:p w:rsidR="006F4076" w:rsidRPr="006D64B0" w:rsidRDefault="006F4076" w:rsidP="006F4076">
      <w:pPr>
        <w:autoSpaceDE w:val="0"/>
        <w:jc w:val="both"/>
        <w:rPr>
          <w:sz w:val="24"/>
          <w:szCs w:val="24"/>
        </w:rPr>
      </w:pPr>
      <w:r w:rsidRPr="006D64B0">
        <w:rPr>
          <w:sz w:val="24"/>
          <w:szCs w:val="24"/>
        </w:rPr>
        <w:t>-территориальное планирование, внесение изменений в генеральный план поселения и правила землепользования и застройки поселения.</w:t>
      </w:r>
    </w:p>
    <w:p w:rsidR="006F4076" w:rsidRPr="006D64B0" w:rsidRDefault="006F4076" w:rsidP="006F4076">
      <w:pPr>
        <w:snapToGrid w:val="0"/>
        <w:jc w:val="both"/>
        <w:rPr>
          <w:sz w:val="24"/>
          <w:szCs w:val="24"/>
        </w:rPr>
      </w:pPr>
      <w:r w:rsidRPr="006D64B0">
        <w:rPr>
          <w:sz w:val="24"/>
          <w:szCs w:val="24"/>
        </w:rPr>
        <w:t>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По программе определены следующие целевые показатели и индикаторы:</w:t>
      </w:r>
    </w:p>
    <w:p w:rsidR="006F4076" w:rsidRPr="006D64B0" w:rsidRDefault="006F4076" w:rsidP="006F4076">
      <w:pPr>
        <w:snapToGrid w:val="0"/>
        <w:rPr>
          <w:sz w:val="24"/>
          <w:szCs w:val="24"/>
        </w:rPr>
      </w:pPr>
      <w:r w:rsidRPr="006D64B0">
        <w:rPr>
          <w:sz w:val="24"/>
          <w:szCs w:val="24"/>
        </w:rPr>
        <w:t>- выполнение органами местного самоуправления полномочий по обеспечению первичных мер пожарной безопасности;</w:t>
      </w:r>
    </w:p>
    <w:p w:rsidR="006F4076" w:rsidRPr="006D64B0" w:rsidRDefault="006F4076" w:rsidP="006F4076">
      <w:pPr>
        <w:snapToGrid w:val="0"/>
        <w:jc w:val="both"/>
        <w:rPr>
          <w:sz w:val="24"/>
          <w:szCs w:val="24"/>
        </w:rPr>
      </w:pPr>
      <w:r w:rsidRPr="006D64B0">
        <w:rPr>
          <w:sz w:val="24"/>
          <w:szCs w:val="24"/>
        </w:rPr>
        <w:t>- содержание дорог, в отношении которых осуществляется обслуживание;</w:t>
      </w:r>
    </w:p>
    <w:p w:rsidR="006F4076" w:rsidRPr="006D64B0" w:rsidRDefault="006F4076" w:rsidP="006F4076">
      <w:pPr>
        <w:snapToGrid w:val="0"/>
        <w:jc w:val="both"/>
        <w:rPr>
          <w:sz w:val="24"/>
          <w:szCs w:val="24"/>
        </w:rPr>
      </w:pPr>
      <w:r w:rsidRPr="006D64B0">
        <w:rPr>
          <w:sz w:val="24"/>
          <w:szCs w:val="24"/>
        </w:rPr>
        <w:t>- процент освещенности улиц;</w:t>
      </w:r>
    </w:p>
    <w:p w:rsidR="006F4076" w:rsidRPr="006D64B0" w:rsidRDefault="006F4076" w:rsidP="006F4076">
      <w:pPr>
        <w:snapToGrid w:val="0"/>
        <w:jc w:val="both"/>
        <w:rPr>
          <w:bCs/>
          <w:sz w:val="24"/>
          <w:szCs w:val="24"/>
        </w:rPr>
      </w:pPr>
      <w:r w:rsidRPr="006D64B0">
        <w:rPr>
          <w:sz w:val="24"/>
          <w:szCs w:val="24"/>
        </w:rPr>
        <w:t>- п</w:t>
      </w:r>
      <w:r w:rsidRPr="006D64B0">
        <w:rPr>
          <w:bCs/>
          <w:sz w:val="24"/>
          <w:szCs w:val="24"/>
        </w:rPr>
        <w:t>лощадь территории, в отношении которой осуществляется содержание;</w:t>
      </w:r>
    </w:p>
    <w:p w:rsidR="006F4076" w:rsidRPr="006D64B0" w:rsidRDefault="006F4076" w:rsidP="006F4076">
      <w:pPr>
        <w:autoSpaceDE w:val="0"/>
        <w:jc w:val="both"/>
        <w:rPr>
          <w:bCs/>
          <w:sz w:val="24"/>
          <w:szCs w:val="24"/>
        </w:rPr>
      </w:pPr>
      <w:r w:rsidRPr="006D64B0">
        <w:rPr>
          <w:bCs/>
          <w:sz w:val="24"/>
          <w:szCs w:val="24"/>
        </w:rPr>
        <w:t>- выплата дополнительной муниципальной пенсии.</w:t>
      </w:r>
    </w:p>
    <w:p w:rsidR="006F4076" w:rsidRPr="006D64B0" w:rsidRDefault="006F4076" w:rsidP="006F4076">
      <w:pPr>
        <w:autoSpaceDE w:val="0"/>
        <w:jc w:val="both"/>
        <w:rPr>
          <w:sz w:val="24"/>
          <w:szCs w:val="24"/>
        </w:rPr>
      </w:pPr>
      <w:r w:rsidRPr="006D64B0">
        <w:rPr>
          <w:sz w:val="24"/>
          <w:szCs w:val="24"/>
        </w:rPr>
        <w:t xml:space="preserve">Оценка эффективности реализации Программы по каждому целевому показателю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6F4076" w:rsidRPr="006D64B0" w:rsidRDefault="006F4076" w:rsidP="006F4076">
      <w:pPr>
        <w:autoSpaceDE w:val="0"/>
        <w:jc w:val="both"/>
        <w:rPr>
          <w:sz w:val="24"/>
          <w:szCs w:val="24"/>
        </w:rPr>
      </w:pPr>
      <w:r w:rsidRPr="006D64B0">
        <w:rPr>
          <w:sz w:val="24"/>
          <w:szCs w:val="24"/>
        </w:rPr>
        <w:t>Э</w:t>
      </w:r>
      <w:r w:rsidRPr="006D64B0">
        <w:rPr>
          <w:sz w:val="24"/>
          <w:szCs w:val="24"/>
          <w:vertAlign w:val="subscript"/>
        </w:rPr>
        <w:t>п</w:t>
      </w:r>
      <w:r w:rsidRPr="006D64B0">
        <w:rPr>
          <w:sz w:val="24"/>
          <w:szCs w:val="24"/>
        </w:rPr>
        <w:t>= И</w:t>
      </w:r>
      <w:r w:rsidRPr="006D64B0">
        <w:rPr>
          <w:sz w:val="24"/>
          <w:szCs w:val="24"/>
          <w:vertAlign w:val="subscript"/>
        </w:rPr>
        <w:t>ф</w:t>
      </w:r>
      <w:r w:rsidRPr="006D64B0">
        <w:rPr>
          <w:sz w:val="24"/>
          <w:szCs w:val="24"/>
        </w:rPr>
        <w:t xml:space="preserve">* 100 % </w:t>
      </w:r>
      <w:r w:rsidRPr="006D64B0">
        <w:rPr>
          <w:b/>
          <w:sz w:val="24"/>
          <w:szCs w:val="24"/>
        </w:rPr>
        <w:t>/</w:t>
      </w:r>
      <w:r w:rsidRPr="006D64B0">
        <w:rPr>
          <w:sz w:val="24"/>
          <w:szCs w:val="24"/>
        </w:rPr>
        <w:t xml:space="preserve"> И</w:t>
      </w:r>
      <w:r w:rsidRPr="006D64B0">
        <w:rPr>
          <w:sz w:val="24"/>
          <w:szCs w:val="24"/>
          <w:vertAlign w:val="subscript"/>
        </w:rPr>
        <w:t>н</w:t>
      </w:r>
      <w:r w:rsidRPr="006D64B0">
        <w:rPr>
          <w:sz w:val="24"/>
          <w:szCs w:val="24"/>
        </w:rPr>
        <w:t>, где</w:t>
      </w:r>
    </w:p>
    <w:p w:rsidR="006F4076" w:rsidRPr="006D64B0" w:rsidRDefault="006F4076" w:rsidP="006F4076">
      <w:pPr>
        <w:autoSpaceDE w:val="0"/>
        <w:jc w:val="both"/>
        <w:rPr>
          <w:sz w:val="24"/>
          <w:szCs w:val="24"/>
        </w:rPr>
      </w:pPr>
      <w:r w:rsidRPr="006D64B0">
        <w:rPr>
          <w:sz w:val="24"/>
          <w:szCs w:val="24"/>
        </w:rPr>
        <w:t>Э</w:t>
      </w:r>
      <w:r w:rsidRPr="006D64B0">
        <w:rPr>
          <w:sz w:val="24"/>
          <w:szCs w:val="24"/>
          <w:vertAlign w:val="subscript"/>
        </w:rPr>
        <w:t>п</w:t>
      </w:r>
      <w:r w:rsidRPr="006D64B0">
        <w:rPr>
          <w:sz w:val="24"/>
          <w:szCs w:val="24"/>
        </w:rPr>
        <w:t>- эффективность реализации Программы по каждому показателю (индикатору);</w:t>
      </w:r>
    </w:p>
    <w:p w:rsidR="006F4076" w:rsidRPr="006D64B0" w:rsidRDefault="006F4076" w:rsidP="006F4076">
      <w:pPr>
        <w:autoSpaceDE w:val="0"/>
        <w:jc w:val="both"/>
        <w:rPr>
          <w:sz w:val="24"/>
          <w:szCs w:val="24"/>
        </w:rPr>
      </w:pPr>
      <w:r w:rsidRPr="006D64B0">
        <w:rPr>
          <w:sz w:val="24"/>
          <w:szCs w:val="24"/>
        </w:rPr>
        <w:t>И</w:t>
      </w:r>
      <w:r w:rsidRPr="006D64B0">
        <w:rPr>
          <w:sz w:val="24"/>
          <w:szCs w:val="24"/>
          <w:vertAlign w:val="subscript"/>
        </w:rPr>
        <w:t>ф</w:t>
      </w:r>
      <w:r w:rsidRPr="006D64B0">
        <w:rPr>
          <w:sz w:val="24"/>
          <w:szCs w:val="24"/>
        </w:rPr>
        <w:t xml:space="preserve"> – фактически достигнутое значение показателя (индикатора);</w:t>
      </w:r>
    </w:p>
    <w:p w:rsidR="006F4076" w:rsidRPr="006D64B0" w:rsidRDefault="006F4076" w:rsidP="006F4076">
      <w:pPr>
        <w:autoSpaceDE w:val="0"/>
        <w:jc w:val="both"/>
        <w:rPr>
          <w:sz w:val="24"/>
          <w:szCs w:val="24"/>
        </w:rPr>
      </w:pPr>
      <w:r w:rsidRPr="006D64B0">
        <w:rPr>
          <w:sz w:val="24"/>
          <w:szCs w:val="24"/>
        </w:rPr>
        <w:t>И</w:t>
      </w:r>
      <w:r w:rsidRPr="006D64B0">
        <w:rPr>
          <w:sz w:val="24"/>
          <w:szCs w:val="24"/>
          <w:vertAlign w:val="subscript"/>
        </w:rPr>
        <w:t xml:space="preserve">н </w:t>
      </w:r>
      <w:r w:rsidRPr="006D64B0">
        <w:rPr>
          <w:sz w:val="24"/>
          <w:szCs w:val="24"/>
        </w:rPr>
        <w:t>– нормативное значение показателя (индикатора), утвержденного Программой.</w:t>
      </w:r>
    </w:p>
    <w:p w:rsidR="006F4076" w:rsidRPr="006D64B0" w:rsidRDefault="006F4076" w:rsidP="006F4076">
      <w:pPr>
        <w:autoSpaceDE w:val="0"/>
        <w:jc w:val="both"/>
        <w:rPr>
          <w:sz w:val="24"/>
          <w:szCs w:val="24"/>
        </w:rPr>
      </w:pPr>
      <w:r w:rsidRPr="006D64B0">
        <w:rPr>
          <w:sz w:val="24"/>
          <w:szCs w:val="24"/>
        </w:rPr>
        <w:t xml:space="preserve">        Основными ожидаемыми результатами исполнения программы являются снижение социальной напряженности, улучшение экологической обстановки на территории Гвазденского сельского поселения, повышение качества жизни населения села Гвазда.</w:t>
      </w:r>
    </w:p>
    <w:p w:rsidR="006F4076" w:rsidRPr="006D64B0" w:rsidRDefault="006F4076" w:rsidP="006F4076">
      <w:pPr>
        <w:jc w:val="both"/>
        <w:rPr>
          <w:sz w:val="24"/>
          <w:szCs w:val="24"/>
        </w:rPr>
      </w:pPr>
      <w:r w:rsidRPr="006D64B0">
        <w:rPr>
          <w:sz w:val="24"/>
          <w:szCs w:val="24"/>
        </w:rPr>
        <w:lastRenderedPageBreak/>
        <w:t>Срок реализации муниципальной программы: 2023-2030 годы.</w:t>
      </w:r>
    </w:p>
    <w:p w:rsidR="006F4076" w:rsidRPr="006D64B0" w:rsidRDefault="006F4076" w:rsidP="006F4076">
      <w:pPr>
        <w:ind w:firstLine="540"/>
        <w:jc w:val="both"/>
        <w:rPr>
          <w:sz w:val="24"/>
          <w:szCs w:val="24"/>
        </w:rPr>
      </w:pPr>
      <w:r w:rsidRPr="006D64B0">
        <w:rPr>
          <w:sz w:val="24"/>
          <w:szCs w:val="24"/>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6F4076" w:rsidRPr="006D64B0" w:rsidRDefault="006F4076" w:rsidP="006F4076">
      <w:pPr>
        <w:ind w:firstLine="540"/>
        <w:jc w:val="both"/>
        <w:rPr>
          <w:sz w:val="24"/>
          <w:szCs w:val="24"/>
        </w:rPr>
      </w:pPr>
    </w:p>
    <w:p w:rsidR="006F4076" w:rsidRPr="006D64B0" w:rsidRDefault="006F4076" w:rsidP="006F4076">
      <w:pPr>
        <w:jc w:val="center"/>
        <w:rPr>
          <w:b/>
          <w:bCs/>
          <w:sz w:val="24"/>
          <w:szCs w:val="24"/>
        </w:rPr>
      </w:pPr>
      <w:r w:rsidRPr="006D64B0">
        <w:rPr>
          <w:b/>
          <w:bCs/>
          <w:sz w:val="24"/>
          <w:szCs w:val="24"/>
        </w:rPr>
        <w:t>4. Обоснования выделения подпрограмм и обобщенная характеристика основных мероприятий</w:t>
      </w:r>
    </w:p>
    <w:p w:rsidR="006F4076" w:rsidRPr="006D64B0" w:rsidRDefault="006F4076" w:rsidP="006F4076">
      <w:pPr>
        <w:ind w:firstLine="540"/>
        <w:jc w:val="both"/>
        <w:rPr>
          <w:sz w:val="24"/>
          <w:szCs w:val="24"/>
        </w:rPr>
      </w:pPr>
    </w:p>
    <w:p w:rsidR="006F4076" w:rsidRPr="006D64B0" w:rsidRDefault="006F4076" w:rsidP="006F4076">
      <w:pPr>
        <w:ind w:firstLine="540"/>
        <w:jc w:val="both"/>
        <w:rPr>
          <w:sz w:val="24"/>
          <w:szCs w:val="24"/>
        </w:rPr>
      </w:pPr>
      <w:r w:rsidRPr="006D64B0">
        <w:rPr>
          <w:sz w:val="24"/>
          <w:szCs w:val="24"/>
        </w:rPr>
        <w:t>Исходя из вышеизложенных целей и задач, а также в связи с обособленностью частей сферы реализации программы  сформированы 5 подпрограмм:</w:t>
      </w:r>
    </w:p>
    <w:p w:rsidR="006F4076" w:rsidRPr="006D64B0" w:rsidRDefault="006F4076" w:rsidP="00872379">
      <w:pPr>
        <w:pStyle w:val="a6"/>
        <w:numPr>
          <w:ilvl w:val="1"/>
          <w:numId w:val="1"/>
        </w:numPr>
        <w:tabs>
          <w:tab w:val="clear" w:pos="720"/>
          <w:tab w:val="num" w:pos="360"/>
        </w:tabs>
        <w:spacing w:after="0" w:line="240" w:lineRule="auto"/>
        <w:ind w:left="0" w:firstLine="709"/>
        <w:contextualSpacing/>
        <w:rPr>
          <w:rFonts w:ascii="Times New Roman" w:hAnsi="Times New Roman" w:cs="Times New Roman"/>
          <w:sz w:val="24"/>
          <w:szCs w:val="24"/>
        </w:rPr>
      </w:pPr>
      <w:r w:rsidRPr="006D64B0">
        <w:rPr>
          <w:rFonts w:ascii="Times New Roman" w:hAnsi="Times New Roman" w:cs="Times New Roman"/>
          <w:sz w:val="24"/>
          <w:szCs w:val="24"/>
        </w:rPr>
        <w:t>Подпрограмма ««Защита населения и территории от чрезвычайных ситуаций природного и техногенного характера,  пожарная безопасность». Подпрограмма направлена на проведение мероприятий по обеспечению первичных мер  пожарной безопасности.</w:t>
      </w:r>
    </w:p>
    <w:p w:rsidR="006F4076" w:rsidRPr="006D64B0" w:rsidRDefault="006F4076" w:rsidP="00872379">
      <w:pPr>
        <w:pStyle w:val="a6"/>
        <w:numPr>
          <w:ilvl w:val="1"/>
          <w:numId w:val="1"/>
        </w:numPr>
        <w:tabs>
          <w:tab w:val="clear" w:pos="720"/>
          <w:tab w:val="num" w:pos="360"/>
        </w:tabs>
        <w:spacing w:after="0" w:line="240" w:lineRule="auto"/>
        <w:ind w:left="0" w:firstLine="709"/>
        <w:contextualSpacing/>
        <w:rPr>
          <w:rFonts w:ascii="Times New Roman" w:hAnsi="Times New Roman" w:cs="Times New Roman"/>
          <w:sz w:val="24"/>
          <w:szCs w:val="24"/>
        </w:rPr>
      </w:pPr>
      <w:r w:rsidRPr="006D64B0">
        <w:rPr>
          <w:rFonts w:ascii="Times New Roman" w:hAnsi="Times New Roman" w:cs="Times New Roman"/>
          <w:sz w:val="24"/>
          <w:szCs w:val="24"/>
        </w:rPr>
        <w:t>Подпрограмма «Развитие национальной экономики Гвазденского сельского поселения». Подпрограмма направлена на внесение  изменений в генеральный план поселения и правила землепользования и застройки,  оказание поддержки безработным гражданам.</w:t>
      </w:r>
    </w:p>
    <w:p w:rsidR="006F4076" w:rsidRPr="006D64B0" w:rsidRDefault="006F4076" w:rsidP="00872379">
      <w:pPr>
        <w:pStyle w:val="a6"/>
        <w:numPr>
          <w:ilvl w:val="1"/>
          <w:numId w:val="1"/>
        </w:numPr>
        <w:tabs>
          <w:tab w:val="clear" w:pos="720"/>
          <w:tab w:val="num" w:pos="360"/>
        </w:tabs>
        <w:spacing w:after="0" w:line="240" w:lineRule="auto"/>
        <w:ind w:left="0" w:firstLine="709"/>
        <w:contextualSpacing/>
        <w:rPr>
          <w:rFonts w:ascii="Times New Roman" w:hAnsi="Times New Roman" w:cs="Times New Roman"/>
          <w:sz w:val="24"/>
          <w:szCs w:val="24"/>
        </w:rPr>
      </w:pPr>
      <w:r w:rsidRPr="006D64B0">
        <w:rPr>
          <w:rFonts w:ascii="Times New Roman" w:hAnsi="Times New Roman" w:cs="Times New Roman"/>
          <w:sz w:val="24"/>
          <w:szCs w:val="24"/>
        </w:rPr>
        <w:t>Подпрограмма «Дорожное хозяйство Гвазденского сельского поселения». Подпрограмма 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6F4076" w:rsidRPr="006D64B0" w:rsidRDefault="006F4076" w:rsidP="00872379">
      <w:pPr>
        <w:pStyle w:val="a6"/>
        <w:numPr>
          <w:ilvl w:val="1"/>
          <w:numId w:val="1"/>
        </w:numPr>
        <w:tabs>
          <w:tab w:val="clear" w:pos="720"/>
          <w:tab w:val="num" w:pos="360"/>
        </w:tabs>
        <w:spacing w:after="0" w:line="240" w:lineRule="auto"/>
        <w:ind w:left="0" w:firstLine="709"/>
        <w:contextualSpacing/>
        <w:rPr>
          <w:rFonts w:ascii="Times New Roman" w:hAnsi="Times New Roman" w:cs="Times New Roman"/>
          <w:sz w:val="24"/>
          <w:szCs w:val="24"/>
        </w:rPr>
      </w:pPr>
      <w:r w:rsidRPr="006D64B0">
        <w:rPr>
          <w:rFonts w:ascii="Times New Roman" w:hAnsi="Times New Roman" w:cs="Times New Roman"/>
          <w:sz w:val="24"/>
          <w:szCs w:val="24"/>
        </w:rPr>
        <w:t xml:space="preserve">Подпрограмма «Развитие жилищно-коммунального хозяйства на территории Гвазденского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6F4076" w:rsidRPr="006D64B0" w:rsidRDefault="006F4076" w:rsidP="00872379">
      <w:pPr>
        <w:pStyle w:val="a6"/>
        <w:numPr>
          <w:ilvl w:val="1"/>
          <w:numId w:val="1"/>
        </w:numPr>
        <w:tabs>
          <w:tab w:val="clear" w:pos="720"/>
          <w:tab w:val="num" w:pos="360"/>
        </w:tabs>
        <w:spacing w:after="0" w:line="240" w:lineRule="auto"/>
        <w:ind w:left="0" w:firstLine="709"/>
        <w:contextualSpacing/>
        <w:rPr>
          <w:rFonts w:ascii="Times New Roman" w:hAnsi="Times New Roman" w:cs="Times New Roman"/>
          <w:sz w:val="24"/>
          <w:szCs w:val="24"/>
        </w:rPr>
      </w:pPr>
      <w:r w:rsidRPr="006D64B0">
        <w:rPr>
          <w:rFonts w:ascii="Times New Roman" w:hAnsi="Times New Roman" w:cs="Times New Roman"/>
          <w:sz w:val="24"/>
          <w:szCs w:val="24"/>
        </w:rPr>
        <w:t>Подпрограмма «Социальная политика Гвазденского сельского поселения». Подпрограмма направлена на проведение мероприятий по повышению качества жизни отдельных категорий граждан  Гвазденского сельского поселения.</w:t>
      </w:r>
    </w:p>
    <w:p w:rsidR="006F4076" w:rsidRPr="006D64B0" w:rsidRDefault="006F4076" w:rsidP="006F4076">
      <w:pPr>
        <w:pStyle w:val="a6"/>
        <w:spacing w:after="0" w:line="240" w:lineRule="auto"/>
        <w:ind w:left="709"/>
        <w:rPr>
          <w:rFonts w:ascii="Times New Roman" w:hAnsi="Times New Roman" w:cs="Times New Roman"/>
          <w:sz w:val="24"/>
          <w:szCs w:val="24"/>
        </w:rPr>
      </w:pPr>
    </w:p>
    <w:p w:rsidR="006F4076" w:rsidRPr="006D64B0" w:rsidRDefault="006F4076" w:rsidP="00872379">
      <w:pPr>
        <w:pStyle w:val="a6"/>
        <w:widowControl w:val="0"/>
        <w:numPr>
          <w:ilvl w:val="1"/>
          <w:numId w:val="6"/>
        </w:numPr>
        <w:shd w:val="clear" w:color="auto" w:fill="FFFFFF"/>
        <w:autoSpaceDE w:val="0"/>
        <w:autoSpaceDN w:val="0"/>
        <w:adjustRightInd w:val="0"/>
        <w:spacing w:before="278" w:after="0" w:line="240" w:lineRule="auto"/>
        <w:ind w:left="993" w:hanging="1080"/>
        <w:contextualSpacing/>
        <w:jc w:val="center"/>
        <w:rPr>
          <w:rFonts w:ascii="Times New Roman" w:hAnsi="Times New Roman" w:cs="Times New Roman"/>
          <w:b/>
          <w:bCs/>
          <w:sz w:val="24"/>
          <w:szCs w:val="24"/>
          <w:lang w:eastAsia="ru-RU"/>
        </w:rPr>
      </w:pPr>
      <w:r w:rsidRPr="006D64B0">
        <w:rPr>
          <w:rFonts w:ascii="Times New Roman" w:hAnsi="Times New Roman" w:cs="Times New Roman"/>
          <w:b/>
          <w:bCs/>
          <w:sz w:val="24"/>
          <w:szCs w:val="24"/>
          <w:lang w:eastAsia="ru-RU"/>
        </w:rPr>
        <w:t>Финансовое обеспечение реализации муниципальной программы</w:t>
      </w:r>
    </w:p>
    <w:p w:rsidR="006F4076" w:rsidRPr="006D64B0" w:rsidRDefault="006F4076" w:rsidP="006F4076">
      <w:pPr>
        <w:widowControl w:val="0"/>
        <w:autoSpaceDE w:val="0"/>
        <w:autoSpaceDN w:val="0"/>
        <w:adjustRightInd w:val="0"/>
        <w:jc w:val="both"/>
        <w:rPr>
          <w:sz w:val="24"/>
          <w:szCs w:val="24"/>
        </w:rPr>
      </w:pP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Финансовые ресурсы, необходимые для реализации подпрограммы в 2023-2030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Программа финансируется за счет бюджета Гвазденского сельского поселения и средств областного бюджета.</w:t>
      </w:r>
    </w:p>
    <w:p w:rsidR="006F4076" w:rsidRPr="006D64B0" w:rsidRDefault="006F4076" w:rsidP="006F4076">
      <w:pPr>
        <w:framePr w:hSpace="180" w:wrap="around" w:vAnchor="text" w:hAnchor="text" w:xAlign="center" w:y="1"/>
        <w:widowControl w:val="0"/>
        <w:autoSpaceDE w:val="0"/>
        <w:autoSpaceDN w:val="0"/>
        <w:adjustRightInd w:val="0"/>
        <w:suppressOverlap/>
        <w:jc w:val="both"/>
        <w:rPr>
          <w:sz w:val="24"/>
          <w:szCs w:val="24"/>
        </w:rPr>
      </w:pPr>
      <w:r w:rsidRPr="006D64B0">
        <w:rPr>
          <w:sz w:val="24"/>
          <w:szCs w:val="24"/>
        </w:rPr>
        <w:t>Объем бюджетных ассигнований на реализацию программы из средств бюджета поселения составляет –43641,03тыс. рублей, средства областного бюджета –9160,83тыс. рублей, федерального бюджета-0,00 тыс.рублей.</w:t>
      </w:r>
    </w:p>
    <w:p w:rsidR="006F4076" w:rsidRPr="006D64B0" w:rsidRDefault="006F4076" w:rsidP="006F4076">
      <w:pPr>
        <w:widowControl w:val="0"/>
        <w:autoSpaceDE w:val="0"/>
        <w:autoSpaceDN w:val="0"/>
        <w:adjustRightInd w:val="0"/>
        <w:rPr>
          <w:sz w:val="24"/>
          <w:szCs w:val="24"/>
        </w:rPr>
      </w:pPr>
    </w:p>
    <w:p w:rsidR="006F4076" w:rsidRPr="006D64B0" w:rsidRDefault="006F4076" w:rsidP="006F4076">
      <w:pPr>
        <w:widowControl w:val="0"/>
        <w:autoSpaceDE w:val="0"/>
        <w:autoSpaceDN w:val="0"/>
        <w:adjustRightInd w:val="0"/>
        <w:jc w:val="center"/>
        <w:rPr>
          <w:sz w:val="24"/>
          <w:szCs w:val="24"/>
        </w:rPr>
      </w:pPr>
      <w:r w:rsidRPr="006D64B0">
        <w:rPr>
          <w:sz w:val="24"/>
          <w:szCs w:val="24"/>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F4076" w:rsidRPr="006D64B0" w:rsidTr="006F4076">
        <w:tc>
          <w:tcPr>
            <w:tcW w:w="14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bookmarkStart w:id="5" w:name="_Hlk158810066"/>
            <w:r w:rsidRPr="006D64B0">
              <w:rPr>
                <w:sz w:val="24"/>
                <w:szCs w:val="24"/>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pacing w:val="-2"/>
                <w:sz w:val="24"/>
                <w:szCs w:val="24"/>
              </w:rPr>
            </w:pPr>
            <w:r w:rsidRPr="006D64B0">
              <w:rPr>
                <w:spacing w:val="-2"/>
                <w:sz w:val="24"/>
                <w:szCs w:val="24"/>
              </w:rPr>
              <w:t>Бюджет</w:t>
            </w:r>
          </w:p>
          <w:p w:rsidR="006F4076" w:rsidRPr="006D64B0" w:rsidRDefault="006F4076" w:rsidP="006F4076">
            <w:pPr>
              <w:widowControl w:val="0"/>
              <w:shd w:val="clear" w:color="auto" w:fill="FFFFFF"/>
              <w:autoSpaceDE w:val="0"/>
              <w:autoSpaceDN w:val="0"/>
              <w:adjustRightInd w:val="0"/>
              <w:jc w:val="center"/>
              <w:rPr>
                <w:spacing w:val="-2"/>
                <w:sz w:val="24"/>
                <w:szCs w:val="24"/>
              </w:rPr>
            </w:pPr>
            <w:r w:rsidRPr="006D64B0">
              <w:rPr>
                <w:spacing w:val="-2"/>
                <w:sz w:val="24"/>
                <w:szCs w:val="24"/>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Федеральный бюджет</w:t>
            </w:r>
          </w:p>
        </w:tc>
      </w:tr>
      <w:tr w:rsidR="006F4076" w:rsidRPr="006D64B0" w:rsidTr="006F4076">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12375,02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4186,28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8188,74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16760,73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16621,86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3978,26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3839,39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lastRenderedPageBreak/>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52801,86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43641,03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F4076" w:rsidRPr="006D64B0" w:rsidRDefault="006F4076" w:rsidP="006F4076">
            <w:pPr>
              <w:jc w:val="center"/>
              <w:rPr>
                <w:color w:val="000000"/>
                <w:sz w:val="24"/>
                <w:szCs w:val="24"/>
              </w:rPr>
            </w:pPr>
            <w:r w:rsidRPr="006D64B0">
              <w:rPr>
                <w:color w:val="000000"/>
                <w:sz w:val="24"/>
                <w:szCs w:val="24"/>
              </w:rPr>
              <w:t>9160,83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F4076" w:rsidRPr="006D64B0" w:rsidRDefault="006F4076" w:rsidP="006F4076">
            <w:pPr>
              <w:jc w:val="center"/>
              <w:rPr>
                <w:color w:val="000000"/>
                <w:sz w:val="24"/>
                <w:szCs w:val="24"/>
              </w:rPr>
            </w:pPr>
          </w:p>
        </w:tc>
      </w:tr>
    </w:tbl>
    <w:bookmarkEnd w:id="5"/>
    <w:p w:rsidR="006F4076" w:rsidRPr="006D64B0" w:rsidRDefault="006F4076" w:rsidP="006F4076">
      <w:pPr>
        <w:widowControl w:val="0"/>
        <w:shd w:val="clear" w:color="auto" w:fill="FFFFFF"/>
        <w:autoSpaceDE w:val="0"/>
        <w:autoSpaceDN w:val="0"/>
        <w:adjustRightInd w:val="0"/>
        <w:spacing w:before="278"/>
        <w:ind w:right="10"/>
        <w:jc w:val="both"/>
        <w:rPr>
          <w:b/>
          <w:bCs/>
          <w:sz w:val="24"/>
          <w:szCs w:val="24"/>
        </w:rPr>
      </w:pPr>
      <w:r w:rsidRPr="006D64B0">
        <w:rPr>
          <w:sz w:val="24"/>
          <w:szCs w:val="24"/>
        </w:rPr>
        <w:t>Для реализации мероприятий программы возможно привлечение финансовых средств из бюджетов других уровней и внебюджетных источников.</w:t>
      </w:r>
    </w:p>
    <w:p w:rsidR="006F4076" w:rsidRPr="006D64B0" w:rsidRDefault="006F4076" w:rsidP="006F4076">
      <w:pPr>
        <w:widowControl w:val="0"/>
        <w:shd w:val="clear" w:color="auto" w:fill="FFFFFF"/>
        <w:autoSpaceDE w:val="0"/>
        <w:autoSpaceDN w:val="0"/>
        <w:adjustRightInd w:val="0"/>
        <w:spacing w:before="278"/>
        <w:ind w:right="10" w:firstLine="567"/>
        <w:jc w:val="both"/>
        <w:rPr>
          <w:b/>
          <w:bCs/>
          <w:sz w:val="24"/>
          <w:szCs w:val="24"/>
        </w:rPr>
      </w:pPr>
      <w:r w:rsidRPr="006D64B0">
        <w:rPr>
          <w:b/>
          <w:bCs/>
          <w:sz w:val="24"/>
          <w:szCs w:val="24"/>
        </w:rPr>
        <w:t>6. Анализ рисков реализации муниципальной программы и описание мер управления рисками реализации муниципальной программы</w:t>
      </w:r>
    </w:p>
    <w:p w:rsidR="006F4076" w:rsidRPr="006D64B0" w:rsidRDefault="006F4076" w:rsidP="006F4076">
      <w:pPr>
        <w:widowControl w:val="0"/>
        <w:autoSpaceDE w:val="0"/>
        <w:autoSpaceDN w:val="0"/>
        <w:adjustRightInd w:val="0"/>
        <w:jc w:val="both"/>
        <w:rPr>
          <w:sz w:val="24"/>
          <w:szCs w:val="24"/>
        </w:rPr>
      </w:pPr>
      <w:r w:rsidRPr="006D64B0">
        <w:rPr>
          <w:sz w:val="24"/>
          <w:szCs w:val="24"/>
        </w:rPr>
        <w:t>К рискам реализации муниципальной программы следует отнести:</w:t>
      </w:r>
    </w:p>
    <w:p w:rsidR="006F4076" w:rsidRPr="006D64B0" w:rsidRDefault="006F4076" w:rsidP="006F4076">
      <w:pPr>
        <w:widowControl w:val="0"/>
        <w:autoSpaceDE w:val="0"/>
        <w:autoSpaceDN w:val="0"/>
        <w:adjustRightInd w:val="0"/>
        <w:jc w:val="both"/>
        <w:rPr>
          <w:sz w:val="24"/>
          <w:szCs w:val="24"/>
        </w:rPr>
      </w:pPr>
      <w:r w:rsidRPr="006D64B0">
        <w:rPr>
          <w:sz w:val="24"/>
          <w:szCs w:val="24"/>
        </w:rPr>
        <w:t>- недостаточное материально-техническое и финансовое обеспечение полномочий и органов местного самоуправления;</w:t>
      </w:r>
    </w:p>
    <w:p w:rsidR="006F4076" w:rsidRPr="006D64B0" w:rsidRDefault="006F4076" w:rsidP="006F4076">
      <w:pPr>
        <w:widowControl w:val="0"/>
        <w:autoSpaceDE w:val="0"/>
        <w:autoSpaceDN w:val="0"/>
        <w:adjustRightInd w:val="0"/>
        <w:jc w:val="both"/>
        <w:rPr>
          <w:sz w:val="24"/>
          <w:szCs w:val="24"/>
        </w:rPr>
      </w:pPr>
      <w:r w:rsidRPr="006D64B0">
        <w:rPr>
          <w:sz w:val="24"/>
          <w:szCs w:val="24"/>
        </w:rPr>
        <w:t xml:space="preserve">- отсутствие надлежащего кадрового обеспечения для реализации полномочий  органов местного самоуправления; </w:t>
      </w:r>
    </w:p>
    <w:p w:rsidR="006F4076" w:rsidRPr="006D64B0" w:rsidRDefault="006F4076" w:rsidP="006F4076">
      <w:pPr>
        <w:widowControl w:val="0"/>
        <w:autoSpaceDE w:val="0"/>
        <w:autoSpaceDN w:val="0"/>
        <w:adjustRightInd w:val="0"/>
        <w:jc w:val="both"/>
        <w:rPr>
          <w:sz w:val="24"/>
          <w:szCs w:val="24"/>
        </w:rPr>
      </w:pPr>
      <w:r w:rsidRPr="006D64B0">
        <w:rPr>
          <w:sz w:val="24"/>
          <w:szCs w:val="24"/>
        </w:rPr>
        <w:t>- отсутствие системного подхода при перераспределении полномочий между уровнями власти;</w:t>
      </w:r>
    </w:p>
    <w:p w:rsidR="006F4076" w:rsidRPr="006D64B0" w:rsidRDefault="006F4076" w:rsidP="006F4076">
      <w:pPr>
        <w:widowControl w:val="0"/>
        <w:autoSpaceDE w:val="0"/>
        <w:autoSpaceDN w:val="0"/>
        <w:adjustRightInd w:val="0"/>
        <w:jc w:val="both"/>
        <w:rPr>
          <w:sz w:val="24"/>
          <w:szCs w:val="24"/>
        </w:rPr>
      </w:pPr>
      <w:r w:rsidRPr="006D64B0">
        <w:rPr>
          <w:sz w:val="24"/>
          <w:szCs w:val="24"/>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6F4076" w:rsidRPr="006D64B0" w:rsidRDefault="006F4076" w:rsidP="006F4076">
      <w:pPr>
        <w:widowControl w:val="0"/>
        <w:autoSpaceDE w:val="0"/>
        <w:autoSpaceDN w:val="0"/>
        <w:adjustRightInd w:val="0"/>
        <w:jc w:val="both"/>
        <w:rPr>
          <w:sz w:val="24"/>
          <w:szCs w:val="24"/>
        </w:rPr>
      </w:pPr>
      <w:r w:rsidRPr="006D64B0">
        <w:rPr>
          <w:sz w:val="24"/>
          <w:szCs w:val="24"/>
        </w:rPr>
        <w:t>Мерами управления внутренними рисками являются:</w:t>
      </w:r>
    </w:p>
    <w:p w:rsidR="006F4076" w:rsidRPr="006D64B0" w:rsidRDefault="006F4076" w:rsidP="006F4076">
      <w:pPr>
        <w:widowControl w:val="0"/>
        <w:autoSpaceDE w:val="0"/>
        <w:autoSpaceDN w:val="0"/>
        <w:adjustRightInd w:val="0"/>
        <w:jc w:val="both"/>
        <w:rPr>
          <w:sz w:val="24"/>
          <w:szCs w:val="24"/>
        </w:rPr>
      </w:pPr>
      <w:r w:rsidRPr="006D64B0">
        <w:rPr>
          <w:sz w:val="24"/>
          <w:szCs w:val="24"/>
        </w:rPr>
        <w:t>а) планирование реализации муниципальной программы;</w:t>
      </w:r>
    </w:p>
    <w:p w:rsidR="006F4076" w:rsidRPr="006D64B0" w:rsidRDefault="006F4076" w:rsidP="006F4076">
      <w:pPr>
        <w:widowControl w:val="0"/>
        <w:autoSpaceDE w:val="0"/>
        <w:autoSpaceDN w:val="0"/>
        <w:adjustRightInd w:val="0"/>
        <w:jc w:val="both"/>
        <w:rPr>
          <w:sz w:val="24"/>
          <w:szCs w:val="24"/>
        </w:rPr>
      </w:pPr>
      <w:r w:rsidRPr="006D64B0">
        <w:rPr>
          <w:sz w:val="24"/>
          <w:szCs w:val="24"/>
        </w:rPr>
        <w:t>б) системный мониторинг выполнения мероприятий муниципальной программы;</w:t>
      </w:r>
    </w:p>
    <w:p w:rsidR="006F4076" w:rsidRPr="006D64B0" w:rsidRDefault="006F4076" w:rsidP="006F4076">
      <w:pPr>
        <w:widowControl w:val="0"/>
        <w:autoSpaceDE w:val="0"/>
        <w:autoSpaceDN w:val="0"/>
        <w:adjustRightInd w:val="0"/>
        <w:jc w:val="both"/>
        <w:rPr>
          <w:sz w:val="24"/>
          <w:szCs w:val="24"/>
        </w:rPr>
      </w:pPr>
      <w:r w:rsidRPr="006D64B0">
        <w:rPr>
          <w:sz w:val="24"/>
          <w:szCs w:val="24"/>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6F4076" w:rsidRPr="006D64B0" w:rsidRDefault="006F4076" w:rsidP="006F4076">
      <w:pPr>
        <w:widowControl w:val="0"/>
        <w:autoSpaceDE w:val="0"/>
        <w:autoSpaceDN w:val="0"/>
        <w:adjustRightInd w:val="0"/>
        <w:jc w:val="both"/>
        <w:rPr>
          <w:sz w:val="24"/>
          <w:szCs w:val="24"/>
        </w:rPr>
      </w:pPr>
      <w:r w:rsidRPr="006D64B0">
        <w:rPr>
          <w:sz w:val="24"/>
          <w:szCs w:val="24"/>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r w:rsidRPr="006D64B0">
        <w:rPr>
          <w:b/>
          <w:bCs/>
          <w:sz w:val="24"/>
          <w:szCs w:val="24"/>
        </w:rPr>
        <w:t>7.Оценка эффективности реализации муниципальной программы</w:t>
      </w:r>
    </w:p>
    <w:p w:rsidR="006F4076" w:rsidRPr="006D64B0" w:rsidRDefault="006F4076" w:rsidP="006F4076">
      <w:pPr>
        <w:jc w:val="center"/>
        <w:rPr>
          <w:sz w:val="24"/>
          <w:szCs w:val="24"/>
        </w:rPr>
      </w:pPr>
    </w:p>
    <w:p w:rsidR="006F4076" w:rsidRPr="006D64B0" w:rsidRDefault="006F4076" w:rsidP="006F4076">
      <w:pPr>
        <w:jc w:val="both"/>
        <w:rPr>
          <w:sz w:val="24"/>
          <w:szCs w:val="24"/>
        </w:rPr>
      </w:pPr>
      <w:r w:rsidRPr="006D64B0">
        <w:rPr>
          <w:sz w:val="24"/>
          <w:szCs w:val="24"/>
        </w:rPr>
        <w:t>Оценка эффективности реализации муниципальной  программы будет осуществляться путем ежегодного сопоставления:</w:t>
      </w:r>
    </w:p>
    <w:p w:rsidR="006F4076" w:rsidRPr="006D64B0" w:rsidRDefault="006F4076" w:rsidP="00872379">
      <w:pPr>
        <w:pStyle w:val="a6"/>
        <w:numPr>
          <w:ilvl w:val="0"/>
          <w:numId w:val="3"/>
        </w:numPr>
        <w:spacing w:after="0" w:line="240" w:lineRule="auto"/>
        <w:ind w:left="0" w:firstLine="0"/>
        <w:contextualSpacing/>
        <w:rPr>
          <w:rFonts w:ascii="Times New Roman" w:hAnsi="Times New Roman" w:cs="Times New Roman"/>
          <w:sz w:val="24"/>
          <w:szCs w:val="24"/>
        </w:rPr>
      </w:pPr>
      <w:r w:rsidRPr="006D64B0">
        <w:rPr>
          <w:rFonts w:ascii="Times New Roman" w:hAnsi="Times New Roman" w:cs="Times New Roman"/>
          <w:sz w:val="24"/>
          <w:szCs w:val="24"/>
        </w:rPr>
        <w:t>фактических (в сопоставимых условиях) и планируемых значений целевых индикаторов муниципальной программы (целевой параметр – 100%);</w:t>
      </w:r>
    </w:p>
    <w:p w:rsidR="006F4076" w:rsidRPr="006D64B0" w:rsidRDefault="006F4076" w:rsidP="00872379">
      <w:pPr>
        <w:pStyle w:val="a6"/>
        <w:numPr>
          <w:ilvl w:val="0"/>
          <w:numId w:val="3"/>
        </w:numPr>
        <w:spacing w:after="0" w:line="240" w:lineRule="auto"/>
        <w:ind w:left="0" w:firstLine="0"/>
        <w:contextualSpacing/>
        <w:rPr>
          <w:rFonts w:ascii="Times New Roman" w:hAnsi="Times New Roman" w:cs="Times New Roman"/>
          <w:sz w:val="24"/>
          <w:szCs w:val="24"/>
        </w:rPr>
      </w:pPr>
      <w:r w:rsidRPr="006D64B0">
        <w:rPr>
          <w:rFonts w:ascii="Times New Roman" w:hAnsi="Times New Roman" w:cs="Times New Roman"/>
          <w:sz w:val="24"/>
          <w:szCs w:val="24"/>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6F4076" w:rsidRPr="006D64B0" w:rsidRDefault="006F4076" w:rsidP="00872379">
      <w:pPr>
        <w:pStyle w:val="a6"/>
        <w:numPr>
          <w:ilvl w:val="0"/>
          <w:numId w:val="3"/>
        </w:numPr>
        <w:spacing w:after="0" w:line="240" w:lineRule="auto"/>
        <w:ind w:left="0" w:firstLine="0"/>
        <w:contextualSpacing/>
        <w:rPr>
          <w:rFonts w:ascii="Times New Roman" w:hAnsi="Times New Roman" w:cs="Times New Roman"/>
          <w:sz w:val="24"/>
          <w:szCs w:val="24"/>
        </w:rPr>
      </w:pPr>
      <w:r w:rsidRPr="006D64B0">
        <w:rPr>
          <w:rFonts w:ascii="Times New Roman" w:hAnsi="Times New Roman" w:cs="Times New Roman"/>
          <w:sz w:val="24"/>
          <w:szCs w:val="24"/>
        </w:rPr>
        <w:t>числа выполненных и планируемых мероприятий, предусмотренных  планом реализации муниципальной программы (целевой параметр – 100%)</w:t>
      </w:r>
      <w:bookmarkStart w:id="6" w:name="_Hlk114227833"/>
      <w:r w:rsidRPr="006D64B0">
        <w:rPr>
          <w:rFonts w:ascii="Times New Roman" w:hAnsi="Times New Roman" w:cs="Times New Roman"/>
          <w:sz w:val="24"/>
          <w:szCs w:val="24"/>
        </w:rPr>
        <w:t>.</w:t>
      </w:r>
    </w:p>
    <w:p w:rsidR="006F4076" w:rsidRPr="006D64B0" w:rsidRDefault="006F4076" w:rsidP="006F4076">
      <w:pPr>
        <w:snapToGrid w:val="0"/>
        <w:ind w:left="720"/>
        <w:jc w:val="center"/>
        <w:rPr>
          <w:b/>
          <w:bCs/>
          <w:iCs/>
          <w:sz w:val="24"/>
          <w:szCs w:val="24"/>
        </w:rPr>
      </w:pPr>
    </w:p>
    <w:p w:rsidR="006F4076" w:rsidRPr="006D64B0" w:rsidRDefault="006F4076" w:rsidP="006F4076">
      <w:pPr>
        <w:snapToGrid w:val="0"/>
        <w:ind w:left="720"/>
        <w:jc w:val="center"/>
        <w:rPr>
          <w:b/>
          <w:bCs/>
          <w:iCs/>
          <w:sz w:val="24"/>
          <w:szCs w:val="24"/>
        </w:rPr>
      </w:pPr>
      <w:r w:rsidRPr="006D64B0">
        <w:rPr>
          <w:b/>
          <w:bCs/>
          <w:iCs/>
          <w:sz w:val="24"/>
          <w:szCs w:val="24"/>
        </w:rPr>
        <w:t>Подпрограмма 1 « Защита населения от чрезвычайных ситуаций природного и техногенного характера, пожарная безопасность».</w:t>
      </w:r>
    </w:p>
    <w:bookmarkEnd w:id="6"/>
    <w:p w:rsidR="006F4076" w:rsidRPr="006D64B0" w:rsidRDefault="006F4076" w:rsidP="00872379">
      <w:pPr>
        <w:numPr>
          <w:ilvl w:val="2"/>
          <w:numId w:val="6"/>
        </w:numPr>
        <w:spacing w:after="200" w:line="276" w:lineRule="auto"/>
        <w:jc w:val="center"/>
        <w:rPr>
          <w:b/>
          <w:bCs/>
          <w:sz w:val="24"/>
          <w:szCs w:val="24"/>
        </w:rPr>
      </w:pPr>
      <w:r w:rsidRPr="006D64B0">
        <w:rPr>
          <w:b/>
          <w:bCs/>
          <w:sz w:val="24"/>
          <w:szCs w:val="24"/>
        </w:rPr>
        <w:t>ПАСПОРТ</w:t>
      </w:r>
    </w:p>
    <w:tbl>
      <w:tblPr>
        <w:tblW w:w="9838" w:type="dxa"/>
        <w:tblInd w:w="78" w:type="dxa"/>
        <w:tblLayout w:type="fixed"/>
        <w:tblLook w:val="0000"/>
      </w:tblPr>
      <w:tblGrid>
        <w:gridCol w:w="2759"/>
        <w:gridCol w:w="7079"/>
      </w:tblGrid>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rPr>
          <w:trHeight w:val="929"/>
        </w:trPr>
        <w:tc>
          <w:tcPr>
            <w:tcW w:w="2759" w:type="dxa"/>
            <w:tcBorders>
              <w:top w:val="single" w:sz="4" w:space="0" w:color="000000"/>
              <w:left w:val="single" w:sz="4" w:space="0" w:color="000000"/>
              <w:bottom w:val="single" w:sz="4" w:space="0" w:color="000000"/>
            </w:tcBorders>
          </w:tcPr>
          <w:p w:rsidR="006F4076" w:rsidRPr="006D64B0" w:rsidRDefault="006F4076" w:rsidP="006F4076">
            <w:pPr>
              <w:rPr>
                <w:b/>
                <w:bCs/>
                <w:spacing w:val="-2"/>
                <w:sz w:val="24"/>
                <w:szCs w:val="24"/>
              </w:rPr>
            </w:pPr>
            <w:r w:rsidRPr="006D64B0">
              <w:rPr>
                <w:b/>
                <w:bCs/>
                <w:spacing w:val="-2"/>
                <w:sz w:val="24"/>
                <w:szCs w:val="24"/>
              </w:rPr>
              <w:lastRenderedPageBreak/>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pStyle w:val="a6"/>
              <w:autoSpaceDE w:val="0"/>
              <w:snapToGrid w:val="0"/>
              <w:spacing w:after="0" w:line="240" w:lineRule="auto"/>
              <w:ind w:left="0"/>
              <w:rPr>
                <w:rFonts w:ascii="Times New Roman" w:hAnsi="Times New Roman" w:cs="Times New Roman"/>
                <w:sz w:val="24"/>
                <w:szCs w:val="24"/>
              </w:rPr>
            </w:pPr>
            <w:r w:rsidRPr="006D64B0">
              <w:rPr>
                <w:rFonts w:ascii="Times New Roman" w:hAnsi="Times New Roman" w:cs="Times New Roman"/>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rPr>
          <w:trHeight w:val="1286"/>
        </w:trPr>
        <w:tc>
          <w:tcPr>
            <w:tcW w:w="2759" w:type="dxa"/>
            <w:tcBorders>
              <w:top w:val="single" w:sz="4" w:space="0" w:color="000000"/>
              <w:left w:val="single" w:sz="4" w:space="0" w:color="000000"/>
              <w:bottom w:val="single" w:sz="4" w:space="0" w:color="000000"/>
            </w:tcBorders>
          </w:tcPr>
          <w:p w:rsidR="006F4076" w:rsidRPr="006D64B0" w:rsidRDefault="006F4076" w:rsidP="006F4076">
            <w:pPr>
              <w:rPr>
                <w:sz w:val="24"/>
                <w:szCs w:val="24"/>
              </w:rPr>
            </w:pPr>
            <w:r w:rsidRPr="006D64B0">
              <w:rPr>
                <w:b/>
                <w:bCs/>
                <w:spacing w:val="-2"/>
                <w:sz w:val="24"/>
                <w:szCs w:val="24"/>
              </w:rPr>
              <w:t xml:space="preserve">Основные мероприятия, входящие в состав подпрограммы </w:t>
            </w:r>
            <w:r w:rsidRPr="006D64B0">
              <w:rPr>
                <w:b/>
                <w:bCs/>
                <w:sz w:val="24"/>
                <w:szCs w:val="24"/>
              </w:rPr>
              <w:t>муниципальной</w:t>
            </w:r>
            <w:r w:rsidRPr="006D64B0">
              <w:rPr>
                <w:b/>
                <w:bCs/>
                <w:spacing w:val="-2"/>
                <w:sz w:val="24"/>
                <w:szCs w:val="24"/>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pStyle w:val="a6"/>
              <w:autoSpaceDE w:val="0"/>
              <w:snapToGrid w:val="0"/>
              <w:spacing w:after="0" w:line="240" w:lineRule="auto"/>
              <w:ind w:left="0"/>
              <w:rPr>
                <w:rFonts w:ascii="Times New Roman" w:hAnsi="Times New Roman" w:cs="Times New Roman"/>
                <w:sz w:val="24"/>
                <w:szCs w:val="24"/>
              </w:rPr>
            </w:pPr>
            <w:r w:rsidRPr="006D64B0">
              <w:rPr>
                <w:rFonts w:ascii="Times New Roman" w:hAnsi="Times New Roman" w:cs="Times New Roman"/>
                <w:sz w:val="24"/>
                <w:szCs w:val="24"/>
              </w:rPr>
              <w:t>1.Обеспечение пожарной безопасности.</w:t>
            </w:r>
          </w:p>
          <w:p w:rsidR="006F4076" w:rsidRPr="006D64B0" w:rsidRDefault="006F4076" w:rsidP="006F4076">
            <w:pPr>
              <w:pStyle w:val="a6"/>
              <w:tabs>
                <w:tab w:val="num" w:pos="991"/>
              </w:tabs>
              <w:autoSpaceDE w:val="0"/>
              <w:snapToGrid w:val="0"/>
              <w:spacing w:after="0" w:line="240" w:lineRule="auto"/>
              <w:ind w:left="0"/>
              <w:rPr>
                <w:rFonts w:ascii="Times New Roman" w:hAnsi="Times New Roman" w:cs="Times New Roman"/>
                <w:sz w:val="24"/>
                <w:szCs w:val="24"/>
              </w:rPr>
            </w:pPr>
          </w:p>
        </w:tc>
      </w:tr>
      <w:tr w:rsidR="006F4076" w:rsidRPr="006D64B0" w:rsidTr="006F4076">
        <w:tc>
          <w:tcPr>
            <w:tcW w:w="2759" w:type="dxa"/>
            <w:tcBorders>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t>Цель подпрограммы муниципальной</w:t>
            </w:r>
            <w:r w:rsidRPr="006D64B0">
              <w:rPr>
                <w:b/>
                <w:bCs/>
                <w:spacing w:val="-2"/>
                <w:sz w:val="24"/>
                <w:szCs w:val="24"/>
              </w:rPr>
              <w:t xml:space="preserve"> программы</w:t>
            </w:r>
          </w:p>
        </w:tc>
        <w:tc>
          <w:tcPr>
            <w:tcW w:w="7079" w:type="dxa"/>
            <w:tcBorders>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Обеспечение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Гвазденского сельского поселения</w:t>
            </w: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t>Задачи подпрограммы муниципальной</w:t>
            </w:r>
            <w:r w:rsidRPr="006D64B0">
              <w:rPr>
                <w:b/>
                <w:bCs/>
                <w:spacing w:val="-2"/>
                <w:sz w:val="24"/>
                <w:szCs w:val="24"/>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Реализация подпрограммы позволит решить следующие задачи:</w:t>
            </w:r>
          </w:p>
          <w:p w:rsidR="006F4076" w:rsidRPr="006D64B0" w:rsidRDefault="006F4076" w:rsidP="006F4076">
            <w:pPr>
              <w:jc w:val="both"/>
              <w:rPr>
                <w:sz w:val="24"/>
                <w:szCs w:val="24"/>
              </w:rPr>
            </w:pPr>
            <w:r w:rsidRPr="006D64B0">
              <w:rPr>
                <w:sz w:val="24"/>
                <w:szCs w:val="24"/>
              </w:rPr>
              <w:t>- развитие системы связи и оповещения;</w:t>
            </w:r>
          </w:p>
          <w:p w:rsidR="006F4076" w:rsidRPr="006D64B0" w:rsidRDefault="006F4076" w:rsidP="006F4076">
            <w:pPr>
              <w:ind w:left="-2"/>
              <w:jc w:val="both"/>
              <w:rPr>
                <w:sz w:val="24"/>
                <w:szCs w:val="24"/>
              </w:rPr>
            </w:pPr>
            <w:r w:rsidRPr="006D64B0">
              <w:rPr>
                <w:sz w:val="24"/>
                <w:szCs w:val="24"/>
              </w:rPr>
              <w:t>- пропаганда знаний в области защиты населения от чрезвычайных ситуаций на территории сельского поселения;</w:t>
            </w:r>
          </w:p>
          <w:p w:rsidR="006F4076" w:rsidRPr="006D64B0" w:rsidRDefault="006F4076" w:rsidP="006F4076">
            <w:pPr>
              <w:ind w:left="-2"/>
              <w:jc w:val="both"/>
              <w:rPr>
                <w:sz w:val="24"/>
                <w:szCs w:val="24"/>
              </w:rPr>
            </w:pPr>
            <w:r w:rsidRPr="006D64B0">
              <w:rPr>
                <w:sz w:val="24"/>
                <w:szCs w:val="24"/>
              </w:rPr>
              <w:t>- реализация требований федерального законодательства и иных нормативно-правовых актов в области пожарной безопасности;</w:t>
            </w:r>
          </w:p>
          <w:p w:rsidR="006F4076" w:rsidRPr="006D64B0" w:rsidRDefault="006F4076" w:rsidP="00872379">
            <w:pPr>
              <w:numPr>
                <w:ilvl w:val="0"/>
                <w:numId w:val="7"/>
              </w:numPr>
              <w:tabs>
                <w:tab w:val="clear" w:pos="720"/>
                <w:tab w:val="num" w:pos="-2"/>
              </w:tabs>
              <w:ind w:left="360" w:hanging="722"/>
              <w:jc w:val="both"/>
              <w:rPr>
                <w:sz w:val="24"/>
                <w:szCs w:val="24"/>
              </w:rPr>
            </w:pPr>
            <w:r w:rsidRPr="006D64B0">
              <w:rPr>
                <w:sz w:val="24"/>
                <w:szCs w:val="24"/>
              </w:rPr>
              <w:t xml:space="preserve">- софинансирование  деятельности ДПК </w:t>
            </w: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t xml:space="preserve">Целевые </w:t>
            </w:r>
            <w:r w:rsidRPr="006D64B0">
              <w:rPr>
                <w:b/>
                <w:bCs/>
                <w:spacing w:val="-2"/>
                <w:sz w:val="24"/>
                <w:szCs w:val="24"/>
              </w:rPr>
              <w:t xml:space="preserve">индикаторы и </w:t>
            </w:r>
            <w:r w:rsidRPr="006D64B0">
              <w:rPr>
                <w:b/>
                <w:bCs/>
                <w:sz w:val="24"/>
                <w:szCs w:val="24"/>
              </w:rPr>
              <w:t xml:space="preserve">показатели подпрограммы </w:t>
            </w:r>
            <w:r w:rsidRPr="006D64B0">
              <w:rPr>
                <w:b/>
                <w:bCs/>
                <w:spacing w:val="-2"/>
                <w:sz w:val="24"/>
                <w:szCs w:val="24"/>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Выполнение органами местного самоуправления полномочий по обеспечению первичных мер пожарной безопасности.</w:t>
            </w: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widowControl w:val="0"/>
              <w:shd w:val="clear" w:color="auto" w:fill="FFFFFF"/>
              <w:autoSpaceDE w:val="0"/>
              <w:autoSpaceDN w:val="0"/>
              <w:adjustRightInd w:val="0"/>
              <w:rPr>
                <w:sz w:val="24"/>
                <w:szCs w:val="24"/>
              </w:rPr>
            </w:pPr>
            <w:r w:rsidRPr="006D64B0">
              <w:rPr>
                <w:b/>
                <w:bCs/>
                <w:spacing w:val="-2"/>
                <w:sz w:val="24"/>
                <w:szCs w:val="24"/>
              </w:rPr>
              <w:t xml:space="preserve">Сроки </w:t>
            </w:r>
            <w:r w:rsidRPr="006D64B0">
              <w:rPr>
                <w:b/>
                <w:bCs/>
                <w:sz w:val="24"/>
                <w:szCs w:val="24"/>
              </w:rPr>
              <w:t xml:space="preserve">реализации подпрограммы </w:t>
            </w:r>
            <w:r w:rsidRPr="006D64B0">
              <w:rPr>
                <w:b/>
                <w:bCs/>
                <w:spacing w:val="-2"/>
                <w:sz w:val="24"/>
                <w:szCs w:val="24"/>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shd w:val="clear" w:color="auto" w:fill="FFFFFF"/>
              <w:autoSpaceDE w:val="0"/>
              <w:autoSpaceDN w:val="0"/>
              <w:adjustRightInd w:val="0"/>
              <w:rPr>
                <w:sz w:val="24"/>
                <w:szCs w:val="24"/>
              </w:rPr>
            </w:pPr>
            <w:r w:rsidRPr="006D64B0">
              <w:rPr>
                <w:sz w:val="24"/>
                <w:szCs w:val="24"/>
              </w:rPr>
              <w:t>На постоянной основе 01.01.2023 — 31.12.2030</w:t>
            </w: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t xml:space="preserve">Объемы и источники финансирования подпрограммы </w:t>
            </w:r>
            <w:r w:rsidRPr="006D64B0">
              <w:rPr>
                <w:b/>
                <w:bCs/>
                <w:spacing w:val="-2"/>
                <w:sz w:val="24"/>
                <w:szCs w:val="24"/>
              </w:rPr>
              <w:t>муниципальной</w:t>
            </w:r>
            <w:r w:rsidRPr="006D64B0">
              <w:rPr>
                <w:b/>
                <w:bCs/>
                <w:sz w:val="24"/>
                <w:szCs w:val="24"/>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Реализация подпрограммы осуществляется за счет средств бюджета Гвазденского сельского поселения и средств областного бюджета.</w:t>
            </w:r>
          </w:p>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Объем бюджетных ассигнований на реализацию подпрограммы составляет     -564,18 тыс. рублей, из них  местные средства – 562,28 тыс. рублей.</w:t>
            </w:r>
          </w:p>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областные средства–1,90тыс.рублей.</w:t>
            </w:r>
          </w:p>
          <w:p w:rsidR="006F4076" w:rsidRPr="006D64B0" w:rsidRDefault="006F4076" w:rsidP="006F4076">
            <w:pPr>
              <w:snapToGrid w:val="0"/>
              <w:jc w:val="both"/>
              <w:rPr>
                <w:sz w:val="24"/>
                <w:szCs w:val="24"/>
              </w:rPr>
            </w:pPr>
            <w:r w:rsidRPr="006D64B0">
              <w:rPr>
                <w:sz w:val="24"/>
                <w:szCs w:val="24"/>
              </w:rPr>
              <w:t xml:space="preserve">Объем бюджетных ассигнований на реализацию </w:t>
            </w:r>
            <w:r w:rsidRPr="006D64B0">
              <w:rPr>
                <w:spacing w:val="-2"/>
                <w:sz w:val="24"/>
                <w:szCs w:val="24"/>
              </w:rPr>
              <w:t>под</w:t>
            </w:r>
            <w:r w:rsidRPr="006D64B0">
              <w:rPr>
                <w:sz w:val="24"/>
                <w:szCs w:val="24"/>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6F4076" w:rsidRPr="006D64B0" w:rsidTr="006F4076">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pacing w:val="-2"/>
                      <w:sz w:val="24"/>
                      <w:szCs w:val="24"/>
                    </w:rPr>
                  </w:pPr>
                  <w:r w:rsidRPr="006D64B0">
                    <w:rPr>
                      <w:spacing w:val="-2"/>
                      <w:sz w:val="24"/>
                      <w:szCs w:val="24"/>
                    </w:rPr>
                    <w:t>Бюджет</w:t>
                  </w:r>
                </w:p>
                <w:p w:rsidR="006F4076" w:rsidRPr="006D64B0" w:rsidRDefault="006F4076" w:rsidP="006F4076">
                  <w:pPr>
                    <w:widowControl w:val="0"/>
                    <w:shd w:val="clear" w:color="auto" w:fill="FFFFFF"/>
                    <w:autoSpaceDE w:val="0"/>
                    <w:autoSpaceDN w:val="0"/>
                    <w:adjustRightInd w:val="0"/>
                    <w:jc w:val="center"/>
                    <w:rPr>
                      <w:spacing w:val="-2"/>
                      <w:sz w:val="24"/>
                      <w:szCs w:val="24"/>
                    </w:rPr>
                  </w:pPr>
                  <w:r w:rsidRPr="006D64B0">
                    <w:rPr>
                      <w:spacing w:val="-2"/>
                      <w:sz w:val="24"/>
                      <w:szCs w:val="24"/>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Областной    бюджет</w:t>
                  </w:r>
                </w:p>
              </w:tc>
            </w:tr>
            <w:tr w:rsidR="006F4076" w:rsidRPr="006D64B0" w:rsidTr="006F4076">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231,32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1,90</w:t>
                  </w:r>
                </w:p>
              </w:tc>
            </w:tr>
            <w:tr w:rsidR="006F4076" w:rsidRPr="006D64B0" w:rsidTr="006F4076">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331,86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331,86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lastRenderedPageBreak/>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r w:rsidR="006F4076" w:rsidRPr="006D64B0" w:rsidTr="006F4076">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0,00</w:t>
                  </w:r>
                </w:p>
              </w:tc>
            </w:tr>
          </w:tbl>
          <w:p w:rsidR="006F4076" w:rsidRPr="006D64B0" w:rsidRDefault="006F4076" w:rsidP="006F4076">
            <w:pPr>
              <w:ind w:firstLine="708"/>
              <w:rPr>
                <w:sz w:val="24"/>
                <w:szCs w:val="24"/>
              </w:rPr>
            </w:pP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lastRenderedPageBreak/>
              <w:t xml:space="preserve">Ожидаемые непосредственные результаты реализации подпрограммы </w:t>
            </w:r>
            <w:r w:rsidRPr="006D64B0">
              <w:rPr>
                <w:b/>
                <w:bCs/>
                <w:spacing w:val="-2"/>
                <w:sz w:val="24"/>
                <w:szCs w:val="24"/>
              </w:rPr>
              <w:t>муниципальной</w:t>
            </w:r>
            <w:r w:rsidRPr="006D64B0">
              <w:rPr>
                <w:b/>
                <w:bCs/>
                <w:sz w:val="24"/>
                <w:szCs w:val="24"/>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Гвазденского сельского поселения</w:t>
            </w:r>
          </w:p>
          <w:p w:rsidR="006F4076" w:rsidRPr="006D64B0" w:rsidRDefault="006F4076" w:rsidP="006F4076">
            <w:pPr>
              <w:snapToGrid w:val="0"/>
              <w:rPr>
                <w:sz w:val="24"/>
                <w:szCs w:val="24"/>
              </w:rPr>
            </w:pPr>
          </w:p>
        </w:tc>
      </w:tr>
    </w:tbl>
    <w:p w:rsidR="006F4076" w:rsidRPr="006D64B0" w:rsidRDefault="006F4076" w:rsidP="006F4076">
      <w:pPr>
        <w:jc w:val="both"/>
        <w:rPr>
          <w:b/>
          <w:bCs/>
          <w:sz w:val="24"/>
          <w:szCs w:val="24"/>
        </w:rPr>
      </w:pPr>
      <w:r w:rsidRPr="006D64B0">
        <w:rPr>
          <w:b/>
          <w:bCs/>
          <w:sz w:val="24"/>
          <w:szCs w:val="24"/>
        </w:rPr>
        <w:t>2. Характеристика сферы реализации подпрограммы, описание основных проблем в указанной сфере и прогноз ее развития</w:t>
      </w:r>
    </w:p>
    <w:p w:rsidR="006F4076" w:rsidRPr="006D64B0" w:rsidRDefault="006F4076" w:rsidP="006F4076">
      <w:pPr>
        <w:jc w:val="both"/>
        <w:rPr>
          <w:b/>
          <w:bCs/>
          <w:sz w:val="24"/>
          <w:szCs w:val="24"/>
        </w:rPr>
      </w:pPr>
    </w:p>
    <w:p w:rsidR="006F4076" w:rsidRPr="006D64B0" w:rsidRDefault="006F4076" w:rsidP="006F4076">
      <w:pPr>
        <w:jc w:val="both"/>
        <w:rPr>
          <w:sz w:val="24"/>
          <w:szCs w:val="24"/>
        </w:rPr>
      </w:pPr>
      <w:r w:rsidRPr="006D64B0">
        <w:rPr>
          <w:sz w:val="24"/>
          <w:szCs w:val="24"/>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6F4076" w:rsidRPr="006D64B0" w:rsidRDefault="006F4076" w:rsidP="006F4076">
      <w:pPr>
        <w:jc w:val="both"/>
        <w:rPr>
          <w:sz w:val="24"/>
          <w:szCs w:val="24"/>
        </w:rPr>
      </w:pPr>
      <w:r w:rsidRPr="006D64B0">
        <w:rPr>
          <w:sz w:val="24"/>
          <w:szCs w:val="24"/>
        </w:rPr>
        <w:tab/>
        <w:t>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Гвазденского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6F4076" w:rsidRPr="006D64B0" w:rsidRDefault="006F4076" w:rsidP="006F4076">
      <w:pPr>
        <w:jc w:val="both"/>
        <w:rPr>
          <w:sz w:val="24"/>
          <w:szCs w:val="24"/>
        </w:rPr>
      </w:pPr>
      <w:r w:rsidRPr="006D64B0">
        <w:rPr>
          <w:sz w:val="24"/>
          <w:szCs w:val="24"/>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6F4076" w:rsidRPr="006D64B0" w:rsidRDefault="006F4076" w:rsidP="006F4076">
      <w:pPr>
        <w:jc w:val="both"/>
        <w:rPr>
          <w:sz w:val="24"/>
          <w:szCs w:val="24"/>
        </w:rPr>
      </w:pPr>
      <w:r w:rsidRPr="006D64B0">
        <w:rPr>
          <w:sz w:val="24"/>
          <w:szCs w:val="24"/>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6F4076" w:rsidRPr="006D64B0" w:rsidRDefault="006F4076" w:rsidP="006F4076">
      <w:pPr>
        <w:jc w:val="both"/>
        <w:rPr>
          <w:sz w:val="24"/>
          <w:szCs w:val="24"/>
        </w:rPr>
      </w:pPr>
      <w:r w:rsidRPr="006D64B0">
        <w:rPr>
          <w:sz w:val="24"/>
          <w:szCs w:val="24"/>
        </w:rPr>
        <w:t>При применении программно-целевого метода осуществляются:</w:t>
      </w:r>
    </w:p>
    <w:p w:rsidR="006F4076" w:rsidRPr="006D64B0" w:rsidRDefault="006F4076" w:rsidP="006F4076">
      <w:pPr>
        <w:jc w:val="both"/>
        <w:rPr>
          <w:sz w:val="24"/>
          <w:szCs w:val="24"/>
        </w:rPr>
      </w:pPr>
      <w:r w:rsidRPr="006D64B0">
        <w:rPr>
          <w:sz w:val="24"/>
          <w:szCs w:val="24"/>
        </w:rPr>
        <w:t>-  информационная поддержка и создание инфраструктуры для ситуационного анализа рисков чрезвычайных ситуаций;</w:t>
      </w:r>
    </w:p>
    <w:p w:rsidR="006F4076" w:rsidRPr="006D64B0" w:rsidRDefault="006F4076" w:rsidP="006F4076">
      <w:pPr>
        <w:jc w:val="both"/>
        <w:rPr>
          <w:sz w:val="24"/>
          <w:szCs w:val="24"/>
        </w:rPr>
      </w:pPr>
      <w:r w:rsidRPr="006D64B0">
        <w:rPr>
          <w:sz w:val="24"/>
          <w:szCs w:val="24"/>
        </w:rPr>
        <w:t>-  координация действий по поддержанию в необходимой готовности сил и средств реагирования на возможные чрезвычайные ситуации;</w:t>
      </w:r>
    </w:p>
    <w:p w:rsidR="006F4076" w:rsidRPr="006D64B0" w:rsidRDefault="006F4076" w:rsidP="006F4076">
      <w:pPr>
        <w:jc w:val="both"/>
        <w:rPr>
          <w:sz w:val="24"/>
          <w:szCs w:val="24"/>
        </w:rPr>
      </w:pPr>
      <w:r w:rsidRPr="006D64B0">
        <w:rPr>
          <w:sz w:val="24"/>
          <w:szCs w:val="24"/>
        </w:rPr>
        <w:t>-  реализация комплекса практических мер, снижающих угрозу возникновение чрезвычайных ситуаций.</w:t>
      </w:r>
    </w:p>
    <w:p w:rsidR="006F4076" w:rsidRPr="006D64B0" w:rsidRDefault="006F4076" w:rsidP="006F4076">
      <w:pPr>
        <w:jc w:val="both"/>
        <w:rPr>
          <w:sz w:val="24"/>
          <w:szCs w:val="24"/>
        </w:rPr>
      </w:pPr>
    </w:p>
    <w:p w:rsidR="006F4076" w:rsidRPr="006D64B0" w:rsidRDefault="006F4076" w:rsidP="00872379">
      <w:pPr>
        <w:numPr>
          <w:ilvl w:val="0"/>
          <w:numId w:val="10"/>
        </w:numPr>
        <w:ind w:left="0" w:firstLine="0"/>
        <w:jc w:val="center"/>
        <w:rPr>
          <w:b/>
          <w:bCs/>
          <w:sz w:val="24"/>
          <w:szCs w:val="24"/>
        </w:rPr>
      </w:pPr>
      <w:r w:rsidRPr="006D64B0">
        <w:rPr>
          <w:b/>
          <w:bCs/>
          <w:sz w:val="24"/>
          <w:szCs w:val="24"/>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F4076" w:rsidRPr="006D64B0" w:rsidRDefault="006F4076" w:rsidP="006F4076">
      <w:pPr>
        <w:rPr>
          <w:b/>
          <w:bCs/>
          <w:sz w:val="24"/>
          <w:szCs w:val="24"/>
        </w:rPr>
      </w:pPr>
    </w:p>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 xml:space="preserve">Приоритеты реализации подпрограммы соответствуют приоритетам, описанным для </w:t>
      </w:r>
      <w:r w:rsidRPr="006D64B0">
        <w:rPr>
          <w:sz w:val="24"/>
          <w:szCs w:val="24"/>
        </w:rPr>
        <w:lastRenderedPageBreak/>
        <w:t>программы в целом.</w:t>
      </w:r>
    </w:p>
    <w:p w:rsidR="006F4076" w:rsidRPr="006D64B0" w:rsidRDefault="006F4076" w:rsidP="006F4076">
      <w:pPr>
        <w:jc w:val="both"/>
        <w:rPr>
          <w:sz w:val="24"/>
          <w:szCs w:val="24"/>
        </w:rPr>
      </w:pPr>
      <w:r w:rsidRPr="006D64B0">
        <w:rPr>
          <w:sz w:val="24"/>
          <w:szCs w:val="24"/>
        </w:rPr>
        <w:tab/>
        <w:t>Основной целью программы является: обеспечение первичных мер пожарной безопасности в границах сельского поселения, обеспечение необходимых условий для безопасной жизнедеятельности и устойчивого социально-экономического развития поселения.</w:t>
      </w:r>
    </w:p>
    <w:p w:rsidR="006F4076" w:rsidRPr="006D64B0" w:rsidRDefault="006F4076" w:rsidP="006F4076">
      <w:pPr>
        <w:jc w:val="both"/>
        <w:rPr>
          <w:sz w:val="24"/>
          <w:szCs w:val="24"/>
        </w:rPr>
      </w:pPr>
      <w:r w:rsidRPr="006D64B0">
        <w:rPr>
          <w:sz w:val="24"/>
          <w:szCs w:val="24"/>
        </w:rPr>
        <w:t>Для достижения поставленной цели предполагается решение ряда первоочередных задач:</w:t>
      </w:r>
    </w:p>
    <w:p w:rsidR="006F4076" w:rsidRPr="006D64B0" w:rsidRDefault="006F4076" w:rsidP="006F4076">
      <w:pPr>
        <w:rPr>
          <w:sz w:val="24"/>
          <w:szCs w:val="24"/>
        </w:rPr>
      </w:pPr>
      <w:r w:rsidRPr="006D64B0">
        <w:rPr>
          <w:sz w:val="24"/>
          <w:szCs w:val="24"/>
        </w:rPr>
        <w:t>-развитие системы связи и оповещения;</w:t>
      </w:r>
    </w:p>
    <w:p w:rsidR="006F4076" w:rsidRPr="006D64B0" w:rsidRDefault="006F4076" w:rsidP="006F4076">
      <w:pPr>
        <w:rPr>
          <w:sz w:val="24"/>
          <w:szCs w:val="24"/>
        </w:rPr>
      </w:pPr>
      <w:r w:rsidRPr="006D64B0">
        <w:rPr>
          <w:sz w:val="24"/>
          <w:szCs w:val="24"/>
        </w:rPr>
        <w:t>-пропаганда знаний в области защиты населения от чрезвычайных ситуаций на территории сельского поселения;</w:t>
      </w:r>
    </w:p>
    <w:p w:rsidR="006F4076" w:rsidRPr="006D64B0" w:rsidRDefault="006F4076" w:rsidP="006F4076">
      <w:pPr>
        <w:rPr>
          <w:sz w:val="24"/>
          <w:szCs w:val="24"/>
        </w:rPr>
      </w:pPr>
      <w:r w:rsidRPr="006D64B0">
        <w:rPr>
          <w:sz w:val="24"/>
          <w:szCs w:val="24"/>
        </w:rPr>
        <w:t>-реализация требований федерального законодательства и иных нормативно-правовых актов в области пожарной безопасности;</w:t>
      </w:r>
    </w:p>
    <w:p w:rsidR="006F4076" w:rsidRPr="006D64B0" w:rsidRDefault="006F4076" w:rsidP="006F4076">
      <w:pPr>
        <w:widowControl w:val="0"/>
        <w:shd w:val="clear" w:color="auto" w:fill="FFFFFF"/>
        <w:autoSpaceDE w:val="0"/>
        <w:autoSpaceDN w:val="0"/>
        <w:adjustRightInd w:val="0"/>
        <w:spacing w:line="274" w:lineRule="exact"/>
        <w:jc w:val="both"/>
        <w:rPr>
          <w:sz w:val="24"/>
          <w:szCs w:val="24"/>
        </w:rPr>
      </w:pPr>
      <w:r w:rsidRPr="006D64B0">
        <w:rPr>
          <w:sz w:val="24"/>
          <w:szCs w:val="24"/>
        </w:rPr>
        <w:t>-софинансирование  деятельности ДПК.</w:t>
      </w:r>
    </w:p>
    <w:p w:rsidR="006F4076" w:rsidRPr="006D64B0" w:rsidRDefault="006F4076" w:rsidP="006F4076">
      <w:pPr>
        <w:widowControl w:val="0"/>
        <w:shd w:val="clear" w:color="auto" w:fill="FFFFFF"/>
        <w:autoSpaceDE w:val="0"/>
        <w:autoSpaceDN w:val="0"/>
        <w:adjustRightInd w:val="0"/>
        <w:spacing w:line="274" w:lineRule="exact"/>
        <w:jc w:val="both"/>
        <w:rPr>
          <w:sz w:val="24"/>
          <w:szCs w:val="24"/>
        </w:rPr>
      </w:pPr>
      <w:r w:rsidRPr="006D64B0">
        <w:rPr>
          <w:sz w:val="24"/>
          <w:szCs w:val="24"/>
        </w:rPr>
        <w:t>Описание целевых индикаторов и показателей подпрограммы:</w:t>
      </w:r>
    </w:p>
    <w:p w:rsidR="006F4076" w:rsidRPr="006D64B0" w:rsidRDefault="006F4076" w:rsidP="006F4076">
      <w:pPr>
        <w:widowControl w:val="0"/>
        <w:shd w:val="clear" w:color="auto" w:fill="FFFFFF"/>
        <w:autoSpaceDE w:val="0"/>
        <w:autoSpaceDN w:val="0"/>
        <w:adjustRightInd w:val="0"/>
        <w:spacing w:line="274" w:lineRule="exact"/>
        <w:jc w:val="both"/>
        <w:rPr>
          <w:sz w:val="24"/>
          <w:szCs w:val="24"/>
        </w:rPr>
      </w:pPr>
      <w:r w:rsidRPr="006D64B0">
        <w:rPr>
          <w:sz w:val="24"/>
          <w:szCs w:val="24"/>
        </w:rPr>
        <w:t>- Выполнение органами местного самоуправления полномочий по обеспечению первичных мер пожарной безопасности.</w:t>
      </w:r>
    </w:p>
    <w:p w:rsidR="006F4076" w:rsidRPr="006D64B0" w:rsidRDefault="006F4076" w:rsidP="006F4076">
      <w:pPr>
        <w:widowControl w:val="0"/>
        <w:shd w:val="clear" w:color="auto" w:fill="FFFFFF"/>
        <w:autoSpaceDE w:val="0"/>
        <w:autoSpaceDN w:val="0"/>
        <w:adjustRightInd w:val="0"/>
        <w:spacing w:line="274" w:lineRule="exact"/>
        <w:jc w:val="both"/>
        <w:rPr>
          <w:sz w:val="24"/>
          <w:szCs w:val="24"/>
        </w:rPr>
      </w:pPr>
    </w:p>
    <w:p w:rsidR="006F4076" w:rsidRPr="006D64B0" w:rsidRDefault="006F4076" w:rsidP="006F4076">
      <w:pPr>
        <w:widowControl w:val="0"/>
        <w:shd w:val="clear" w:color="auto" w:fill="FFFFFF"/>
        <w:autoSpaceDE w:val="0"/>
        <w:autoSpaceDN w:val="0"/>
        <w:adjustRightInd w:val="0"/>
        <w:spacing w:line="274" w:lineRule="exact"/>
        <w:jc w:val="both"/>
        <w:rPr>
          <w:sz w:val="24"/>
          <w:szCs w:val="24"/>
        </w:rPr>
      </w:pPr>
      <w:r w:rsidRPr="006D64B0">
        <w:rPr>
          <w:sz w:val="24"/>
          <w:szCs w:val="24"/>
        </w:rPr>
        <w:t>Ожидаемые результаты реализации подпрограммы:</w:t>
      </w:r>
    </w:p>
    <w:p w:rsidR="006F4076" w:rsidRPr="006D64B0" w:rsidRDefault="006F4076" w:rsidP="006F4076">
      <w:pPr>
        <w:snapToGrid w:val="0"/>
        <w:jc w:val="both"/>
        <w:rPr>
          <w:sz w:val="24"/>
          <w:szCs w:val="24"/>
        </w:rPr>
      </w:pPr>
      <w:r w:rsidRPr="006D64B0">
        <w:rPr>
          <w:sz w:val="24"/>
          <w:szCs w:val="24"/>
        </w:rPr>
        <w:t>- 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Гвазденского сельского поселения.</w:t>
      </w:r>
    </w:p>
    <w:p w:rsidR="006F4076" w:rsidRPr="006D64B0" w:rsidRDefault="006F4076" w:rsidP="006F4076">
      <w:pPr>
        <w:snapToGrid w:val="0"/>
        <w:jc w:val="both"/>
        <w:rPr>
          <w:sz w:val="24"/>
          <w:szCs w:val="24"/>
        </w:rPr>
      </w:pPr>
    </w:p>
    <w:p w:rsidR="006F4076" w:rsidRPr="006D64B0" w:rsidRDefault="006F4076" w:rsidP="006F4076">
      <w:pPr>
        <w:jc w:val="center"/>
        <w:rPr>
          <w:b/>
          <w:bCs/>
          <w:i/>
          <w:iCs/>
          <w:sz w:val="24"/>
          <w:szCs w:val="24"/>
        </w:rPr>
      </w:pPr>
      <w:r w:rsidRPr="006D64B0">
        <w:rPr>
          <w:b/>
          <w:bCs/>
          <w:i/>
          <w:iCs/>
          <w:sz w:val="24"/>
          <w:szCs w:val="24"/>
        </w:rPr>
        <w:t xml:space="preserve">4. </w:t>
      </w:r>
      <w:r w:rsidRPr="006D64B0">
        <w:rPr>
          <w:b/>
          <w:bCs/>
          <w:iCs/>
          <w:sz w:val="24"/>
          <w:szCs w:val="24"/>
        </w:rPr>
        <w:t>Характеристика основных мероприятий подпрограммы</w:t>
      </w:r>
    </w:p>
    <w:p w:rsidR="006F4076" w:rsidRPr="006D64B0" w:rsidRDefault="006F4076" w:rsidP="006F4076">
      <w:pPr>
        <w:jc w:val="both"/>
        <w:rPr>
          <w:sz w:val="24"/>
          <w:szCs w:val="24"/>
        </w:rPr>
      </w:pPr>
      <w:r w:rsidRPr="006D64B0">
        <w:rPr>
          <w:sz w:val="24"/>
          <w:szCs w:val="24"/>
        </w:rPr>
        <w:t>Для выполнения поставленных задач в ходе реализации подпрограммы необходимо осуществление следующих основных мероприятий:</w:t>
      </w:r>
    </w:p>
    <w:p w:rsidR="006F4076" w:rsidRPr="006D64B0" w:rsidRDefault="006F4076" w:rsidP="006F4076">
      <w:pPr>
        <w:pStyle w:val="a6"/>
        <w:autoSpaceDE w:val="0"/>
        <w:snapToGrid w:val="0"/>
        <w:spacing w:after="0" w:line="240" w:lineRule="auto"/>
        <w:ind w:left="0"/>
        <w:rPr>
          <w:rFonts w:ascii="Times New Roman" w:hAnsi="Times New Roman" w:cs="Times New Roman"/>
          <w:sz w:val="24"/>
          <w:szCs w:val="24"/>
        </w:rPr>
      </w:pPr>
      <w:r w:rsidRPr="006D64B0">
        <w:rPr>
          <w:rFonts w:ascii="Times New Roman" w:hAnsi="Times New Roman" w:cs="Times New Roman"/>
          <w:sz w:val="24"/>
          <w:szCs w:val="24"/>
        </w:rPr>
        <w:t>1.Обеспечение  первичных мер пожарной безопасности на территории Гвазденского сельского поселения.</w:t>
      </w:r>
    </w:p>
    <w:p w:rsidR="006F4076" w:rsidRPr="006D64B0" w:rsidRDefault="006F4076" w:rsidP="006F4076">
      <w:pPr>
        <w:jc w:val="both"/>
        <w:rPr>
          <w:sz w:val="24"/>
          <w:szCs w:val="24"/>
        </w:rPr>
      </w:pPr>
    </w:p>
    <w:p w:rsidR="006F4076" w:rsidRPr="006D64B0" w:rsidRDefault="006F4076" w:rsidP="00872379">
      <w:pPr>
        <w:numPr>
          <w:ilvl w:val="0"/>
          <w:numId w:val="11"/>
        </w:numPr>
        <w:ind w:left="0" w:firstLine="0"/>
        <w:jc w:val="center"/>
        <w:rPr>
          <w:b/>
          <w:bCs/>
          <w:i/>
          <w:iCs/>
          <w:sz w:val="24"/>
          <w:szCs w:val="24"/>
        </w:rPr>
      </w:pPr>
      <w:r w:rsidRPr="006D64B0">
        <w:rPr>
          <w:b/>
          <w:bCs/>
          <w:iCs/>
          <w:sz w:val="24"/>
          <w:szCs w:val="24"/>
        </w:rPr>
        <w:t>Финансовое обеспечение подпрограммы</w:t>
      </w:r>
    </w:p>
    <w:p w:rsidR="006F4076" w:rsidRPr="006D64B0" w:rsidRDefault="006F4076" w:rsidP="006F4076">
      <w:pPr>
        <w:ind w:left="3225"/>
        <w:rPr>
          <w:b/>
          <w:bCs/>
          <w:i/>
          <w:iCs/>
          <w:sz w:val="24"/>
          <w:szCs w:val="24"/>
        </w:rPr>
      </w:pP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Финансовые ресурсы, необходимые для реализации подпрограммы в 2023-2030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6F4076" w:rsidRPr="006D64B0" w:rsidRDefault="006F4076" w:rsidP="006F4076">
      <w:pPr>
        <w:widowControl w:val="0"/>
        <w:autoSpaceDE w:val="0"/>
        <w:autoSpaceDN w:val="0"/>
        <w:adjustRightInd w:val="0"/>
        <w:jc w:val="both"/>
        <w:rPr>
          <w:sz w:val="24"/>
          <w:szCs w:val="24"/>
        </w:rPr>
      </w:pPr>
      <w:r w:rsidRPr="006D64B0">
        <w:rPr>
          <w:sz w:val="24"/>
          <w:szCs w:val="24"/>
        </w:rPr>
        <w:t>Реализация подпрограммы осуществляется за счет средств бюджета Гвазденского сельского поселения и средств областного бюджета.</w:t>
      </w:r>
    </w:p>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Объем бюджетных ассигнований на реализацию подпрограммы из средств бюджета поселения составляет – 562,28 тыс. рублей, из средств областного бюджета –  1,90тыс. рублей.</w:t>
      </w:r>
    </w:p>
    <w:p w:rsidR="006F4076" w:rsidRPr="006D64B0" w:rsidRDefault="006F4076" w:rsidP="006F4076">
      <w:pPr>
        <w:snapToGrid w:val="0"/>
        <w:jc w:val="center"/>
        <w:rPr>
          <w:sz w:val="24"/>
          <w:szCs w:val="24"/>
        </w:rPr>
      </w:pPr>
      <w:r w:rsidRPr="006D64B0">
        <w:rPr>
          <w:sz w:val="24"/>
          <w:szCs w:val="24"/>
        </w:rPr>
        <w:t xml:space="preserve">Объем бюджетных ассигнований на реализацию </w:t>
      </w:r>
      <w:r w:rsidRPr="006D64B0">
        <w:rPr>
          <w:spacing w:val="-2"/>
          <w:sz w:val="24"/>
          <w:szCs w:val="24"/>
        </w:rPr>
        <w:t>под</w:t>
      </w:r>
      <w:r w:rsidRPr="006D64B0">
        <w:rPr>
          <w:sz w:val="24"/>
          <w:szCs w:val="24"/>
        </w:rPr>
        <w:t xml:space="preserve">программы </w:t>
      </w:r>
    </w:p>
    <w:p w:rsidR="006F4076" w:rsidRPr="006D64B0" w:rsidRDefault="006F4076" w:rsidP="006F4076">
      <w:pPr>
        <w:snapToGrid w:val="0"/>
        <w:jc w:val="center"/>
        <w:rPr>
          <w:sz w:val="24"/>
          <w:szCs w:val="24"/>
        </w:rPr>
      </w:pPr>
      <w:r w:rsidRPr="006D64B0">
        <w:rPr>
          <w:sz w:val="24"/>
          <w:szCs w:val="24"/>
        </w:rPr>
        <w:t>по годам составляет:</w:t>
      </w:r>
    </w:p>
    <w:p w:rsidR="006F4076" w:rsidRPr="006D64B0" w:rsidRDefault="006F4076" w:rsidP="006F4076">
      <w:pPr>
        <w:snapToGrid w:val="0"/>
        <w:jc w:val="right"/>
        <w:rPr>
          <w:sz w:val="24"/>
          <w:szCs w:val="24"/>
        </w:rPr>
      </w:pPr>
      <w:r w:rsidRPr="006D64B0">
        <w:rPr>
          <w:sz w:val="24"/>
          <w:szCs w:val="24"/>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6F4076" w:rsidRPr="006D64B0" w:rsidTr="006F4076">
        <w:trPr>
          <w:trHeight w:val="313"/>
        </w:trPr>
        <w:tc>
          <w:tcPr>
            <w:tcW w:w="1383" w:type="dxa"/>
            <w:shd w:val="clear" w:color="auto" w:fill="auto"/>
          </w:tcPr>
          <w:p w:rsidR="006F4076" w:rsidRPr="006D64B0" w:rsidRDefault="006F4076" w:rsidP="006F4076">
            <w:pPr>
              <w:widowControl w:val="0"/>
              <w:autoSpaceDE w:val="0"/>
              <w:autoSpaceDN w:val="0"/>
              <w:adjustRightInd w:val="0"/>
              <w:jc w:val="center"/>
              <w:rPr>
                <w:caps/>
                <w:sz w:val="24"/>
                <w:szCs w:val="24"/>
              </w:rPr>
            </w:pPr>
            <w:r w:rsidRPr="006D64B0">
              <w:rPr>
                <w:caps/>
                <w:sz w:val="24"/>
                <w:szCs w:val="24"/>
              </w:rPr>
              <w:t>ГОДЫ</w:t>
            </w:r>
          </w:p>
        </w:tc>
        <w:tc>
          <w:tcPr>
            <w:tcW w:w="2244" w:type="dxa"/>
            <w:shd w:val="clear" w:color="auto" w:fill="auto"/>
          </w:tcPr>
          <w:p w:rsidR="006F4076" w:rsidRPr="006D64B0" w:rsidRDefault="006F4076" w:rsidP="006F4076">
            <w:pPr>
              <w:widowControl w:val="0"/>
              <w:autoSpaceDE w:val="0"/>
              <w:autoSpaceDN w:val="0"/>
              <w:adjustRightInd w:val="0"/>
              <w:jc w:val="center"/>
              <w:rPr>
                <w:caps/>
                <w:sz w:val="24"/>
                <w:szCs w:val="24"/>
              </w:rPr>
            </w:pPr>
            <w:r w:rsidRPr="006D64B0">
              <w:rPr>
                <w:caps/>
                <w:sz w:val="24"/>
                <w:szCs w:val="24"/>
              </w:rPr>
              <w:t>вСЕГО</w:t>
            </w:r>
          </w:p>
        </w:tc>
        <w:tc>
          <w:tcPr>
            <w:tcW w:w="3235" w:type="dxa"/>
            <w:shd w:val="clear" w:color="auto" w:fill="auto"/>
          </w:tcPr>
          <w:p w:rsidR="006F4076" w:rsidRPr="006D64B0" w:rsidRDefault="006F4076" w:rsidP="006F4076">
            <w:pPr>
              <w:widowControl w:val="0"/>
              <w:autoSpaceDE w:val="0"/>
              <w:autoSpaceDN w:val="0"/>
              <w:adjustRightInd w:val="0"/>
              <w:jc w:val="center"/>
              <w:rPr>
                <w:caps/>
                <w:sz w:val="24"/>
                <w:szCs w:val="24"/>
              </w:rPr>
            </w:pPr>
            <w:r w:rsidRPr="006D64B0">
              <w:rPr>
                <w:caps/>
                <w:sz w:val="24"/>
                <w:szCs w:val="24"/>
              </w:rPr>
              <w:t>БЮДЖЕТ ПОСЕЛЕНИЯ</w:t>
            </w:r>
          </w:p>
        </w:tc>
        <w:tc>
          <w:tcPr>
            <w:tcW w:w="2708" w:type="dxa"/>
          </w:tcPr>
          <w:p w:rsidR="006F4076" w:rsidRPr="006D64B0" w:rsidRDefault="006F4076" w:rsidP="006F4076">
            <w:pPr>
              <w:widowControl w:val="0"/>
              <w:autoSpaceDE w:val="0"/>
              <w:autoSpaceDN w:val="0"/>
              <w:adjustRightInd w:val="0"/>
              <w:jc w:val="center"/>
              <w:rPr>
                <w:caps/>
                <w:sz w:val="24"/>
                <w:szCs w:val="24"/>
              </w:rPr>
            </w:pPr>
            <w:r w:rsidRPr="006D64B0">
              <w:rPr>
                <w:caps/>
                <w:sz w:val="24"/>
                <w:szCs w:val="24"/>
              </w:rPr>
              <w:t>ОБЛАСТНОЙ БЮДЖЕТ</w:t>
            </w:r>
          </w:p>
        </w:tc>
      </w:tr>
      <w:tr w:rsidR="006F4076" w:rsidRPr="006D64B0" w:rsidTr="006F4076">
        <w:trPr>
          <w:trHeight w:val="440"/>
        </w:trPr>
        <w:tc>
          <w:tcPr>
            <w:tcW w:w="1383" w:type="dxa"/>
            <w:shd w:val="clear" w:color="auto" w:fill="auto"/>
          </w:tcPr>
          <w:p w:rsidR="006F4076" w:rsidRPr="006D64B0" w:rsidRDefault="006F4076" w:rsidP="006F4076">
            <w:pPr>
              <w:widowControl w:val="0"/>
              <w:autoSpaceDE w:val="0"/>
              <w:autoSpaceDN w:val="0"/>
              <w:adjustRightInd w:val="0"/>
              <w:jc w:val="center"/>
              <w:rPr>
                <w:sz w:val="24"/>
                <w:szCs w:val="24"/>
              </w:rPr>
            </w:pPr>
            <w:r w:rsidRPr="006D64B0">
              <w:rPr>
                <w:sz w:val="24"/>
                <w:szCs w:val="24"/>
              </w:rPr>
              <w:t>2023</w:t>
            </w:r>
          </w:p>
        </w:tc>
        <w:tc>
          <w:tcPr>
            <w:tcW w:w="2244" w:type="dxa"/>
            <w:shd w:val="clear" w:color="auto" w:fill="auto"/>
          </w:tcPr>
          <w:p w:rsidR="006F4076" w:rsidRPr="006D64B0" w:rsidRDefault="006F4076" w:rsidP="006F4076">
            <w:pPr>
              <w:jc w:val="center"/>
              <w:rPr>
                <w:color w:val="000000"/>
                <w:sz w:val="24"/>
                <w:szCs w:val="24"/>
              </w:rPr>
            </w:pPr>
            <w:r w:rsidRPr="006D64B0">
              <w:rPr>
                <w:color w:val="000000"/>
                <w:sz w:val="24"/>
                <w:szCs w:val="24"/>
              </w:rPr>
              <w:t>231,32</w:t>
            </w:r>
          </w:p>
        </w:tc>
        <w:tc>
          <w:tcPr>
            <w:tcW w:w="3235" w:type="dxa"/>
            <w:shd w:val="clear" w:color="auto" w:fill="auto"/>
          </w:tcPr>
          <w:p w:rsidR="006F4076" w:rsidRPr="006D64B0" w:rsidRDefault="006F4076" w:rsidP="006F4076">
            <w:pPr>
              <w:jc w:val="center"/>
              <w:rPr>
                <w:color w:val="000000"/>
                <w:sz w:val="24"/>
                <w:szCs w:val="24"/>
              </w:rPr>
            </w:pPr>
            <w:r w:rsidRPr="006D64B0">
              <w:rPr>
                <w:color w:val="000000"/>
                <w:sz w:val="24"/>
                <w:szCs w:val="24"/>
              </w:rPr>
              <w:t>229,42</w:t>
            </w:r>
          </w:p>
        </w:tc>
        <w:tc>
          <w:tcPr>
            <w:tcW w:w="2708" w:type="dxa"/>
          </w:tcPr>
          <w:p w:rsidR="006F4076" w:rsidRPr="006D64B0" w:rsidRDefault="006F4076" w:rsidP="006F4076">
            <w:pPr>
              <w:widowControl w:val="0"/>
              <w:autoSpaceDE w:val="0"/>
              <w:autoSpaceDN w:val="0"/>
              <w:adjustRightInd w:val="0"/>
              <w:jc w:val="center"/>
              <w:rPr>
                <w:sz w:val="24"/>
                <w:szCs w:val="24"/>
              </w:rPr>
            </w:pPr>
            <w:r w:rsidRPr="006D64B0">
              <w:rPr>
                <w:sz w:val="24"/>
                <w:szCs w:val="24"/>
              </w:rPr>
              <w:t>1,90</w:t>
            </w:r>
          </w:p>
        </w:tc>
      </w:tr>
      <w:tr w:rsidR="006F4076" w:rsidRPr="006D64B0" w:rsidTr="006F4076">
        <w:trPr>
          <w:trHeight w:val="420"/>
        </w:trPr>
        <w:tc>
          <w:tcPr>
            <w:tcW w:w="1383" w:type="dxa"/>
            <w:shd w:val="clear" w:color="auto" w:fill="auto"/>
          </w:tcPr>
          <w:p w:rsidR="006F4076" w:rsidRPr="006D64B0" w:rsidRDefault="006F4076" w:rsidP="006F4076">
            <w:pPr>
              <w:widowControl w:val="0"/>
              <w:autoSpaceDE w:val="0"/>
              <w:autoSpaceDN w:val="0"/>
              <w:adjustRightInd w:val="0"/>
              <w:jc w:val="center"/>
              <w:rPr>
                <w:sz w:val="24"/>
                <w:szCs w:val="24"/>
              </w:rPr>
            </w:pPr>
            <w:r w:rsidRPr="006D64B0">
              <w:rPr>
                <w:sz w:val="24"/>
                <w:szCs w:val="24"/>
              </w:rPr>
              <w:t>2024</w:t>
            </w:r>
          </w:p>
        </w:tc>
        <w:tc>
          <w:tcPr>
            <w:tcW w:w="2244" w:type="dxa"/>
            <w:shd w:val="clear" w:color="auto" w:fill="auto"/>
          </w:tcPr>
          <w:p w:rsidR="006F4076" w:rsidRPr="006D64B0" w:rsidRDefault="006F4076" w:rsidP="006F4076">
            <w:pPr>
              <w:jc w:val="center"/>
              <w:rPr>
                <w:color w:val="000000"/>
                <w:sz w:val="24"/>
                <w:szCs w:val="24"/>
              </w:rPr>
            </w:pPr>
            <w:r w:rsidRPr="006D64B0">
              <w:rPr>
                <w:color w:val="000000"/>
                <w:sz w:val="24"/>
                <w:szCs w:val="24"/>
              </w:rPr>
              <w:t>331,86</w:t>
            </w:r>
          </w:p>
        </w:tc>
        <w:tc>
          <w:tcPr>
            <w:tcW w:w="3235" w:type="dxa"/>
            <w:shd w:val="clear" w:color="auto" w:fill="auto"/>
          </w:tcPr>
          <w:p w:rsidR="006F4076" w:rsidRPr="006D64B0" w:rsidRDefault="006F4076" w:rsidP="006F4076">
            <w:pPr>
              <w:jc w:val="center"/>
              <w:rPr>
                <w:color w:val="000000"/>
                <w:sz w:val="24"/>
                <w:szCs w:val="24"/>
              </w:rPr>
            </w:pPr>
            <w:r w:rsidRPr="006D64B0">
              <w:rPr>
                <w:color w:val="000000"/>
                <w:sz w:val="24"/>
                <w:szCs w:val="24"/>
              </w:rPr>
              <w:t>331,86</w:t>
            </w:r>
          </w:p>
        </w:tc>
        <w:tc>
          <w:tcPr>
            <w:tcW w:w="2708" w:type="dxa"/>
          </w:tcPr>
          <w:p w:rsidR="006F4076" w:rsidRPr="006D64B0" w:rsidRDefault="006F4076" w:rsidP="006F4076">
            <w:pPr>
              <w:widowControl w:val="0"/>
              <w:autoSpaceDE w:val="0"/>
              <w:autoSpaceDN w:val="0"/>
              <w:adjustRightInd w:val="0"/>
              <w:jc w:val="center"/>
              <w:rPr>
                <w:sz w:val="24"/>
                <w:szCs w:val="24"/>
              </w:rPr>
            </w:pPr>
            <w:r w:rsidRPr="006D64B0">
              <w:rPr>
                <w:sz w:val="24"/>
                <w:szCs w:val="24"/>
              </w:rPr>
              <w:t>0,00</w:t>
            </w:r>
          </w:p>
        </w:tc>
      </w:tr>
      <w:tr w:rsidR="006F4076" w:rsidRPr="006D64B0" w:rsidTr="006F4076">
        <w:tc>
          <w:tcPr>
            <w:tcW w:w="1383" w:type="dxa"/>
            <w:shd w:val="clear" w:color="auto" w:fill="auto"/>
          </w:tcPr>
          <w:p w:rsidR="006F4076" w:rsidRPr="006D64B0" w:rsidRDefault="006F4076" w:rsidP="006F4076">
            <w:pPr>
              <w:widowControl w:val="0"/>
              <w:autoSpaceDE w:val="0"/>
              <w:autoSpaceDN w:val="0"/>
              <w:adjustRightInd w:val="0"/>
              <w:jc w:val="center"/>
              <w:rPr>
                <w:sz w:val="24"/>
                <w:szCs w:val="24"/>
              </w:rPr>
            </w:pPr>
            <w:r w:rsidRPr="006D64B0">
              <w:rPr>
                <w:sz w:val="24"/>
                <w:szCs w:val="24"/>
              </w:rPr>
              <w:t>2025</w:t>
            </w:r>
          </w:p>
        </w:tc>
        <w:tc>
          <w:tcPr>
            <w:tcW w:w="2244" w:type="dxa"/>
            <w:shd w:val="clear" w:color="auto" w:fill="auto"/>
          </w:tcPr>
          <w:p w:rsidR="006F4076" w:rsidRPr="006D64B0" w:rsidRDefault="006F4076" w:rsidP="006F4076">
            <w:pPr>
              <w:jc w:val="center"/>
              <w:rPr>
                <w:color w:val="000000"/>
                <w:sz w:val="24"/>
                <w:szCs w:val="24"/>
              </w:rPr>
            </w:pPr>
            <w:r w:rsidRPr="006D64B0">
              <w:rPr>
                <w:color w:val="000000"/>
                <w:sz w:val="24"/>
                <w:szCs w:val="24"/>
              </w:rPr>
              <w:t>1,00</w:t>
            </w:r>
          </w:p>
        </w:tc>
        <w:tc>
          <w:tcPr>
            <w:tcW w:w="3235" w:type="dxa"/>
            <w:shd w:val="clear" w:color="auto" w:fill="auto"/>
          </w:tcPr>
          <w:p w:rsidR="006F4076" w:rsidRPr="006D64B0" w:rsidRDefault="006F4076" w:rsidP="006F4076">
            <w:pPr>
              <w:jc w:val="center"/>
              <w:rPr>
                <w:color w:val="000000"/>
                <w:sz w:val="24"/>
                <w:szCs w:val="24"/>
              </w:rPr>
            </w:pPr>
            <w:r w:rsidRPr="006D64B0">
              <w:rPr>
                <w:color w:val="000000"/>
                <w:sz w:val="24"/>
                <w:szCs w:val="24"/>
              </w:rPr>
              <w:t>1,00</w:t>
            </w:r>
          </w:p>
        </w:tc>
        <w:tc>
          <w:tcPr>
            <w:tcW w:w="2708" w:type="dxa"/>
          </w:tcPr>
          <w:p w:rsidR="006F4076" w:rsidRPr="006D64B0" w:rsidRDefault="006F4076" w:rsidP="006F4076">
            <w:pPr>
              <w:widowControl w:val="0"/>
              <w:autoSpaceDE w:val="0"/>
              <w:autoSpaceDN w:val="0"/>
              <w:adjustRightInd w:val="0"/>
              <w:jc w:val="center"/>
              <w:rPr>
                <w:sz w:val="24"/>
                <w:szCs w:val="24"/>
              </w:rPr>
            </w:pPr>
            <w:r w:rsidRPr="006D64B0">
              <w:rPr>
                <w:sz w:val="24"/>
                <w:szCs w:val="24"/>
              </w:rPr>
              <w:t>0,00</w:t>
            </w:r>
          </w:p>
        </w:tc>
      </w:tr>
      <w:tr w:rsidR="006F4076" w:rsidRPr="006D64B0" w:rsidTr="006F4076">
        <w:tc>
          <w:tcPr>
            <w:tcW w:w="1383" w:type="dxa"/>
            <w:shd w:val="clear" w:color="auto" w:fill="auto"/>
          </w:tcPr>
          <w:p w:rsidR="006F4076" w:rsidRPr="006D64B0" w:rsidRDefault="006F4076" w:rsidP="006F4076">
            <w:pPr>
              <w:widowControl w:val="0"/>
              <w:autoSpaceDE w:val="0"/>
              <w:autoSpaceDN w:val="0"/>
              <w:adjustRightInd w:val="0"/>
              <w:jc w:val="center"/>
              <w:rPr>
                <w:sz w:val="24"/>
                <w:szCs w:val="24"/>
              </w:rPr>
            </w:pPr>
            <w:r w:rsidRPr="006D64B0">
              <w:rPr>
                <w:sz w:val="24"/>
                <w:szCs w:val="24"/>
              </w:rPr>
              <w:t>2026</w:t>
            </w:r>
          </w:p>
        </w:tc>
        <w:tc>
          <w:tcPr>
            <w:tcW w:w="2244" w:type="dxa"/>
            <w:shd w:val="clear" w:color="auto" w:fill="auto"/>
          </w:tcPr>
          <w:p w:rsidR="006F4076" w:rsidRPr="006D64B0" w:rsidRDefault="006F4076" w:rsidP="006F4076">
            <w:pPr>
              <w:jc w:val="center"/>
              <w:rPr>
                <w:color w:val="000000"/>
                <w:sz w:val="24"/>
                <w:szCs w:val="24"/>
              </w:rPr>
            </w:pPr>
            <w:r w:rsidRPr="006D64B0">
              <w:rPr>
                <w:color w:val="000000"/>
                <w:sz w:val="24"/>
                <w:szCs w:val="24"/>
              </w:rPr>
              <w:t>0,00</w:t>
            </w:r>
          </w:p>
        </w:tc>
        <w:tc>
          <w:tcPr>
            <w:tcW w:w="3235" w:type="dxa"/>
            <w:shd w:val="clear" w:color="auto" w:fill="auto"/>
          </w:tcPr>
          <w:p w:rsidR="006F4076" w:rsidRPr="006D64B0" w:rsidRDefault="006F4076" w:rsidP="006F4076">
            <w:pPr>
              <w:jc w:val="center"/>
              <w:rPr>
                <w:color w:val="000000"/>
                <w:sz w:val="24"/>
                <w:szCs w:val="24"/>
              </w:rPr>
            </w:pPr>
            <w:r w:rsidRPr="006D64B0">
              <w:rPr>
                <w:color w:val="000000"/>
                <w:sz w:val="24"/>
                <w:szCs w:val="24"/>
              </w:rPr>
              <w:t>0,00</w:t>
            </w:r>
          </w:p>
        </w:tc>
        <w:tc>
          <w:tcPr>
            <w:tcW w:w="2708" w:type="dxa"/>
          </w:tcPr>
          <w:p w:rsidR="006F4076" w:rsidRPr="006D64B0" w:rsidRDefault="006F4076" w:rsidP="006F4076">
            <w:pPr>
              <w:widowControl w:val="0"/>
              <w:autoSpaceDE w:val="0"/>
              <w:autoSpaceDN w:val="0"/>
              <w:adjustRightInd w:val="0"/>
              <w:jc w:val="center"/>
              <w:rPr>
                <w:sz w:val="24"/>
                <w:szCs w:val="24"/>
              </w:rPr>
            </w:pPr>
            <w:r w:rsidRPr="006D64B0">
              <w:rPr>
                <w:sz w:val="24"/>
                <w:szCs w:val="24"/>
              </w:rPr>
              <w:t>0,00</w:t>
            </w:r>
          </w:p>
        </w:tc>
      </w:tr>
      <w:tr w:rsidR="006F4076" w:rsidRPr="006D64B0" w:rsidTr="006F4076">
        <w:tc>
          <w:tcPr>
            <w:tcW w:w="1383" w:type="dxa"/>
            <w:shd w:val="clear" w:color="auto" w:fill="auto"/>
          </w:tcPr>
          <w:p w:rsidR="006F4076" w:rsidRPr="006D64B0" w:rsidRDefault="006F4076" w:rsidP="006F4076">
            <w:pPr>
              <w:widowControl w:val="0"/>
              <w:autoSpaceDE w:val="0"/>
              <w:autoSpaceDN w:val="0"/>
              <w:adjustRightInd w:val="0"/>
              <w:jc w:val="center"/>
              <w:rPr>
                <w:sz w:val="24"/>
                <w:szCs w:val="24"/>
              </w:rPr>
            </w:pPr>
            <w:r w:rsidRPr="006D64B0">
              <w:rPr>
                <w:sz w:val="24"/>
                <w:szCs w:val="24"/>
              </w:rPr>
              <w:t>2027</w:t>
            </w:r>
          </w:p>
        </w:tc>
        <w:tc>
          <w:tcPr>
            <w:tcW w:w="2244" w:type="dxa"/>
            <w:shd w:val="clear" w:color="auto" w:fill="auto"/>
          </w:tcPr>
          <w:p w:rsidR="006F4076" w:rsidRPr="006D64B0" w:rsidRDefault="006F4076" w:rsidP="006F4076">
            <w:pPr>
              <w:jc w:val="center"/>
              <w:rPr>
                <w:color w:val="000000"/>
                <w:sz w:val="24"/>
                <w:szCs w:val="24"/>
              </w:rPr>
            </w:pPr>
            <w:r w:rsidRPr="006D64B0">
              <w:rPr>
                <w:color w:val="000000"/>
                <w:sz w:val="24"/>
                <w:szCs w:val="24"/>
              </w:rPr>
              <w:t>0,00</w:t>
            </w:r>
          </w:p>
        </w:tc>
        <w:tc>
          <w:tcPr>
            <w:tcW w:w="3235" w:type="dxa"/>
            <w:shd w:val="clear" w:color="auto" w:fill="auto"/>
          </w:tcPr>
          <w:p w:rsidR="006F4076" w:rsidRPr="006D64B0" w:rsidRDefault="006F4076" w:rsidP="006F4076">
            <w:pPr>
              <w:jc w:val="center"/>
              <w:rPr>
                <w:color w:val="000000"/>
                <w:sz w:val="24"/>
                <w:szCs w:val="24"/>
              </w:rPr>
            </w:pPr>
            <w:r w:rsidRPr="006D64B0">
              <w:rPr>
                <w:color w:val="000000"/>
                <w:sz w:val="24"/>
                <w:szCs w:val="24"/>
              </w:rPr>
              <w:t>0,00</w:t>
            </w:r>
          </w:p>
        </w:tc>
        <w:tc>
          <w:tcPr>
            <w:tcW w:w="2708" w:type="dxa"/>
          </w:tcPr>
          <w:p w:rsidR="006F4076" w:rsidRPr="006D64B0" w:rsidRDefault="006F4076" w:rsidP="006F4076">
            <w:pPr>
              <w:widowControl w:val="0"/>
              <w:autoSpaceDE w:val="0"/>
              <w:autoSpaceDN w:val="0"/>
              <w:adjustRightInd w:val="0"/>
              <w:jc w:val="center"/>
              <w:rPr>
                <w:sz w:val="24"/>
                <w:szCs w:val="24"/>
              </w:rPr>
            </w:pPr>
            <w:r w:rsidRPr="006D64B0">
              <w:rPr>
                <w:sz w:val="24"/>
                <w:szCs w:val="24"/>
              </w:rPr>
              <w:t>0,00</w:t>
            </w:r>
          </w:p>
        </w:tc>
      </w:tr>
      <w:tr w:rsidR="006F4076" w:rsidRPr="006D64B0" w:rsidTr="006F4076">
        <w:tc>
          <w:tcPr>
            <w:tcW w:w="1383" w:type="dxa"/>
            <w:shd w:val="clear" w:color="auto" w:fill="auto"/>
          </w:tcPr>
          <w:p w:rsidR="006F4076" w:rsidRPr="006D64B0" w:rsidRDefault="006F4076" w:rsidP="006F4076">
            <w:pPr>
              <w:widowControl w:val="0"/>
              <w:autoSpaceDE w:val="0"/>
              <w:autoSpaceDN w:val="0"/>
              <w:adjustRightInd w:val="0"/>
              <w:jc w:val="center"/>
              <w:rPr>
                <w:sz w:val="24"/>
                <w:szCs w:val="24"/>
              </w:rPr>
            </w:pPr>
            <w:r w:rsidRPr="006D64B0">
              <w:rPr>
                <w:sz w:val="24"/>
                <w:szCs w:val="24"/>
              </w:rPr>
              <w:t>2028</w:t>
            </w:r>
          </w:p>
        </w:tc>
        <w:tc>
          <w:tcPr>
            <w:tcW w:w="2244" w:type="dxa"/>
            <w:shd w:val="clear" w:color="auto" w:fill="auto"/>
          </w:tcPr>
          <w:p w:rsidR="006F4076" w:rsidRPr="006D64B0" w:rsidRDefault="006F4076" w:rsidP="006F4076">
            <w:pPr>
              <w:jc w:val="center"/>
              <w:rPr>
                <w:color w:val="000000"/>
                <w:sz w:val="24"/>
                <w:szCs w:val="24"/>
              </w:rPr>
            </w:pPr>
            <w:r w:rsidRPr="006D64B0">
              <w:rPr>
                <w:color w:val="000000"/>
                <w:sz w:val="24"/>
                <w:szCs w:val="24"/>
              </w:rPr>
              <w:t>0,00</w:t>
            </w:r>
          </w:p>
        </w:tc>
        <w:tc>
          <w:tcPr>
            <w:tcW w:w="3235" w:type="dxa"/>
            <w:shd w:val="clear" w:color="auto" w:fill="auto"/>
          </w:tcPr>
          <w:p w:rsidR="006F4076" w:rsidRPr="006D64B0" w:rsidRDefault="006F4076" w:rsidP="006F4076">
            <w:pPr>
              <w:jc w:val="center"/>
              <w:rPr>
                <w:color w:val="000000"/>
                <w:sz w:val="24"/>
                <w:szCs w:val="24"/>
              </w:rPr>
            </w:pPr>
            <w:r w:rsidRPr="006D64B0">
              <w:rPr>
                <w:color w:val="000000"/>
                <w:sz w:val="24"/>
                <w:szCs w:val="24"/>
              </w:rPr>
              <w:t>0,00</w:t>
            </w:r>
          </w:p>
        </w:tc>
        <w:tc>
          <w:tcPr>
            <w:tcW w:w="2708" w:type="dxa"/>
          </w:tcPr>
          <w:p w:rsidR="006F4076" w:rsidRPr="006D64B0" w:rsidRDefault="006F4076" w:rsidP="006F4076">
            <w:pPr>
              <w:widowControl w:val="0"/>
              <w:autoSpaceDE w:val="0"/>
              <w:autoSpaceDN w:val="0"/>
              <w:adjustRightInd w:val="0"/>
              <w:jc w:val="center"/>
              <w:rPr>
                <w:sz w:val="24"/>
                <w:szCs w:val="24"/>
              </w:rPr>
            </w:pPr>
            <w:r w:rsidRPr="006D64B0">
              <w:rPr>
                <w:sz w:val="24"/>
                <w:szCs w:val="24"/>
              </w:rPr>
              <w:t>0,00</w:t>
            </w:r>
          </w:p>
        </w:tc>
      </w:tr>
      <w:tr w:rsidR="006F4076" w:rsidRPr="006D64B0" w:rsidTr="006F4076">
        <w:tc>
          <w:tcPr>
            <w:tcW w:w="1383" w:type="dxa"/>
            <w:shd w:val="clear" w:color="auto" w:fill="auto"/>
          </w:tcPr>
          <w:p w:rsidR="006F4076" w:rsidRPr="006D64B0" w:rsidRDefault="006F4076" w:rsidP="006F4076">
            <w:pPr>
              <w:widowControl w:val="0"/>
              <w:autoSpaceDE w:val="0"/>
              <w:autoSpaceDN w:val="0"/>
              <w:adjustRightInd w:val="0"/>
              <w:jc w:val="center"/>
              <w:rPr>
                <w:sz w:val="24"/>
                <w:szCs w:val="24"/>
              </w:rPr>
            </w:pPr>
            <w:r w:rsidRPr="006D64B0">
              <w:rPr>
                <w:sz w:val="24"/>
                <w:szCs w:val="24"/>
              </w:rPr>
              <w:lastRenderedPageBreak/>
              <w:t>2029</w:t>
            </w:r>
          </w:p>
        </w:tc>
        <w:tc>
          <w:tcPr>
            <w:tcW w:w="2244" w:type="dxa"/>
            <w:shd w:val="clear" w:color="auto" w:fill="auto"/>
          </w:tcPr>
          <w:p w:rsidR="006F4076" w:rsidRPr="006D64B0" w:rsidRDefault="006F4076" w:rsidP="006F4076">
            <w:pPr>
              <w:jc w:val="center"/>
              <w:rPr>
                <w:color w:val="000000"/>
                <w:sz w:val="24"/>
                <w:szCs w:val="24"/>
              </w:rPr>
            </w:pPr>
            <w:r w:rsidRPr="006D64B0">
              <w:rPr>
                <w:color w:val="000000"/>
                <w:sz w:val="24"/>
                <w:szCs w:val="24"/>
              </w:rPr>
              <w:t>0,00</w:t>
            </w:r>
          </w:p>
        </w:tc>
        <w:tc>
          <w:tcPr>
            <w:tcW w:w="3235" w:type="dxa"/>
            <w:shd w:val="clear" w:color="auto" w:fill="auto"/>
          </w:tcPr>
          <w:p w:rsidR="006F4076" w:rsidRPr="006D64B0" w:rsidRDefault="006F4076" w:rsidP="006F4076">
            <w:pPr>
              <w:jc w:val="center"/>
              <w:rPr>
                <w:color w:val="000000"/>
                <w:sz w:val="24"/>
                <w:szCs w:val="24"/>
              </w:rPr>
            </w:pPr>
            <w:r w:rsidRPr="006D64B0">
              <w:rPr>
                <w:color w:val="000000"/>
                <w:sz w:val="24"/>
                <w:szCs w:val="24"/>
              </w:rPr>
              <w:t>0,00</w:t>
            </w:r>
          </w:p>
        </w:tc>
        <w:tc>
          <w:tcPr>
            <w:tcW w:w="2708" w:type="dxa"/>
          </w:tcPr>
          <w:p w:rsidR="006F4076" w:rsidRPr="006D64B0" w:rsidRDefault="006F4076" w:rsidP="006F4076">
            <w:pPr>
              <w:widowControl w:val="0"/>
              <w:autoSpaceDE w:val="0"/>
              <w:autoSpaceDN w:val="0"/>
              <w:adjustRightInd w:val="0"/>
              <w:jc w:val="center"/>
              <w:rPr>
                <w:sz w:val="24"/>
                <w:szCs w:val="24"/>
              </w:rPr>
            </w:pPr>
            <w:r w:rsidRPr="006D64B0">
              <w:rPr>
                <w:sz w:val="24"/>
                <w:szCs w:val="24"/>
              </w:rPr>
              <w:t>0,00</w:t>
            </w:r>
          </w:p>
        </w:tc>
      </w:tr>
      <w:tr w:rsidR="006F4076" w:rsidRPr="006D64B0" w:rsidTr="006F4076">
        <w:tc>
          <w:tcPr>
            <w:tcW w:w="1383" w:type="dxa"/>
            <w:shd w:val="clear" w:color="auto" w:fill="auto"/>
          </w:tcPr>
          <w:p w:rsidR="006F4076" w:rsidRPr="006D64B0" w:rsidRDefault="006F4076" w:rsidP="006F4076">
            <w:pPr>
              <w:widowControl w:val="0"/>
              <w:autoSpaceDE w:val="0"/>
              <w:autoSpaceDN w:val="0"/>
              <w:adjustRightInd w:val="0"/>
              <w:jc w:val="center"/>
              <w:rPr>
                <w:sz w:val="24"/>
                <w:szCs w:val="24"/>
              </w:rPr>
            </w:pPr>
            <w:r w:rsidRPr="006D64B0">
              <w:rPr>
                <w:sz w:val="24"/>
                <w:szCs w:val="24"/>
              </w:rPr>
              <w:t>2030</w:t>
            </w:r>
          </w:p>
        </w:tc>
        <w:tc>
          <w:tcPr>
            <w:tcW w:w="2244" w:type="dxa"/>
            <w:shd w:val="clear" w:color="auto" w:fill="auto"/>
          </w:tcPr>
          <w:p w:rsidR="006F4076" w:rsidRPr="006D64B0" w:rsidRDefault="006F4076" w:rsidP="006F4076">
            <w:pPr>
              <w:jc w:val="center"/>
              <w:rPr>
                <w:color w:val="000000"/>
                <w:sz w:val="24"/>
                <w:szCs w:val="24"/>
              </w:rPr>
            </w:pPr>
            <w:r w:rsidRPr="006D64B0">
              <w:rPr>
                <w:color w:val="000000"/>
                <w:sz w:val="24"/>
                <w:szCs w:val="24"/>
              </w:rPr>
              <w:t>0,00</w:t>
            </w:r>
          </w:p>
        </w:tc>
        <w:tc>
          <w:tcPr>
            <w:tcW w:w="3235" w:type="dxa"/>
            <w:shd w:val="clear" w:color="auto" w:fill="auto"/>
          </w:tcPr>
          <w:p w:rsidR="006F4076" w:rsidRPr="006D64B0" w:rsidRDefault="006F4076" w:rsidP="006F4076">
            <w:pPr>
              <w:jc w:val="center"/>
              <w:rPr>
                <w:color w:val="000000"/>
                <w:sz w:val="24"/>
                <w:szCs w:val="24"/>
              </w:rPr>
            </w:pPr>
            <w:r w:rsidRPr="006D64B0">
              <w:rPr>
                <w:color w:val="000000"/>
                <w:sz w:val="24"/>
                <w:szCs w:val="24"/>
              </w:rPr>
              <w:t>0,00</w:t>
            </w:r>
          </w:p>
        </w:tc>
        <w:tc>
          <w:tcPr>
            <w:tcW w:w="2708" w:type="dxa"/>
          </w:tcPr>
          <w:p w:rsidR="006F4076" w:rsidRPr="006D64B0" w:rsidRDefault="006F4076" w:rsidP="006F4076">
            <w:pPr>
              <w:widowControl w:val="0"/>
              <w:autoSpaceDE w:val="0"/>
              <w:autoSpaceDN w:val="0"/>
              <w:adjustRightInd w:val="0"/>
              <w:jc w:val="center"/>
              <w:rPr>
                <w:sz w:val="24"/>
                <w:szCs w:val="24"/>
              </w:rPr>
            </w:pPr>
            <w:r w:rsidRPr="006D64B0">
              <w:rPr>
                <w:sz w:val="24"/>
                <w:szCs w:val="24"/>
              </w:rPr>
              <w:t>0,00</w:t>
            </w:r>
          </w:p>
        </w:tc>
      </w:tr>
    </w:tbl>
    <w:p w:rsidR="006F4076" w:rsidRPr="006D64B0" w:rsidRDefault="006F4076" w:rsidP="006F4076">
      <w:pPr>
        <w:rPr>
          <w:b/>
          <w:sz w:val="24"/>
          <w:szCs w:val="24"/>
        </w:rPr>
      </w:pPr>
    </w:p>
    <w:p w:rsidR="006F4076" w:rsidRPr="006D64B0" w:rsidRDefault="006F4076" w:rsidP="006F4076">
      <w:pPr>
        <w:jc w:val="center"/>
        <w:rPr>
          <w:b/>
          <w:sz w:val="24"/>
          <w:szCs w:val="24"/>
        </w:rPr>
      </w:pPr>
      <w:r w:rsidRPr="006D64B0">
        <w:rPr>
          <w:b/>
          <w:sz w:val="24"/>
          <w:szCs w:val="24"/>
        </w:rPr>
        <w:t>6. Оценка эффективности реализации подпрограммы</w:t>
      </w:r>
    </w:p>
    <w:p w:rsidR="006F4076" w:rsidRPr="006D64B0" w:rsidRDefault="006F4076" w:rsidP="006F4076">
      <w:pPr>
        <w:ind w:left="3585"/>
        <w:jc w:val="center"/>
        <w:rPr>
          <w:b/>
          <w:sz w:val="24"/>
          <w:szCs w:val="24"/>
        </w:rPr>
      </w:pPr>
    </w:p>
    <w:p w:rsidR="006F4076" w:rsidRPr="006D64B0" w:rsidRDefault="006F4076" w:rsidP="006F4076">
      <w:pPr>
        <w:jc w:val="both"/>
        <w:rPr>
          <w:sz w:val="24"/>
          <w:szCs w:val="24"/>
        </w:rPr>
      </w:pPr>
      <w:r w:rsidRPr="006D64B0">
        <w:rPr>
          <w:sz w:val="24"/>
          <w:szCs w:val="24"/>
        </w:rPr>
        <w:softHyphen/>
        <w:t>Реализация основных  мероприятий подпрограммы позволит:</w:t>
      </w:r>
    </w:p>
    <w:p w:rsidR="006F4076" w:rsidRPr="006D64B0" w:rsidRDefault="006F4076" w:rsidP="006F4076">
      <w:pPr>
        <w:jc w:val="both"/>
        <w:rPr>
          <w:sz w:val="24"/>
          <w:szCs w:val="24"/>
        </w:rPr>
      </w:pPr>
      <w:r w:rsidRPr="006D64B0">
        <w:rPr>
          <w:sz w:val="24"/>
          <w:szCs w:val="24"/>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6F4076" w:rsidRPr="006D64B0" w:rsidRDefault="006F4076" w:rsidP="006F4076">
      <w:pPr>
        <w:jc w:val="both"/>
        <w:rPr>
          <w:sz w:val="24"/>
          <w:szCs w:val="24"/>
        </w:rPr>
      </w:pPr>
      <w:r w:rsidRPr="006D64B0">
        <w:rPr>
          <w:sz w:val="24"/>
          <w:szCs w:val="24"/>
        </w:rPr>
        <w:softHyphen/>
      </w:r>
      <w:r w:rsidRPr="006D64B0">
        <w:rPr>
          <w:sz w:val="24"/>
          <w:szCs w:val="24"/>
        </w:rPr>
        <w:softHyphen/>
        <w:t>  позволит обеспечить информирование населения по вопросам защиты от опасностей, обусловленных чрезвычайными ситуациями, вызванными пожарами.</w:t>
      </w:r>
    </w:p>
    <w:p w:rsidR="006F4076" w:rsidRPr="006D64B0" w:rsidRDefault="006F4076" w:rsidP="006F4076">
      <w:pPr>
        <w:jc w:val="both"/>
        <w:rPr>
          <w:sz w:val="24"/>
          <w:szCs w:val="24"/>
        </w:rPr>
      </w:pPr>
      <w:r w:rsidRPr="006D64B0">
        <w:rPr>
          <w:sz w:val="24"/>
          <w:szCs w:val="24"/>
        </w:rPr>
        <w:t>В социальной сфере функционирование системы обеспечит:</w:t>
      </w:r>
    </w:p>
    <w:p w:rsidR="006F4076" w:rsidRPr="006D64B0" w:rsidRDefault="006F4076" w:rsidP="006F4076">
      <w:pPr>
        <w:jc w:val="both"/>
        <w:rPr>
          <w:sz w:val="24"/>
          <w:szCs w:val="24"/>
        </w:rPr>
      </w:pPr>
      <w:r w:rsidRPr="006D64B0">
        <w:rPr>
          <w:sz w:val="24"/>
          <w:szCs w:val="24"/>
        </w:rPr>
        <w:softHyphen/>
        <w:t>  повышение безопасности жизнедеятельности населения за счет формирования у него правил поведения при возникновении чрезвычайных ситуаций, вызванных пожарами.</w:t>
      </w:r>
    </w:p>
    <w:p w:rsidR="006F4076" w:rsidRPr="006D64B0" w:rsidRDefault="006F4076" w:rsidP="006F4076">
      <w:pPr>
        <w:jc w:val="both"/>
        <w:rPr>
          <w:sz w:val="24"/>
          <w:szCs w:val="24"/>
        </w:rPr>
      </w:pPr>
      <w:r w:rsidRPr="006D64B0">
        <w:rPr>
          <w:sz w:val="24"/>
          <w:szCs w:val="24"/>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6F4076" w:rsidRPr="006D64B0" w:rsidRDefault="006F4076" w:rsidP="006F4076">
      <w:pPr>
        <w:jc w:val="both"/>
        <w:rPr>
          <w:b/>
          <w:bCs/>
          <w:i/>
          <w:iCs/>
          <w:sz w:val="24"/>
          <w:szCs w:val="24"/>
        </w:rPr>
      </w:pPr>
    </w:p>
    <w:p w:rsidR="006F4076" w:rsidRPr="006D64B0" w:rsidRDefault="006F4076" w:rsidP="006F4076">
      <w:pPr>
        <w:snapToGrid w:val="0"/>
        <w:ind w:left="720"/>
        <w:jc w:val="center"/>
        <w:rPr>
          <w:b/>
          <w:bCs/>
          <w:iCs/>
          <w:sz w:val="24"/>
          <w:szCs w:val="24"/>
        </w:rPr>
      </w:pPr>
      <w:bookmarkStart w:id="7" w:name="_Hlk114227941"/>
      <w:r w:rsidRPr="006D64B0">
        <w:rPr>
          <w:b/>
          <w:bCs/>
          <w:iCs/>
          <w:sz w:val="24"/>
          <w:szCs w:val="24"/>
        </w:rPr>
        <w:t>Подпрограмма2 «Развитие национальной экономики Гвазденского сельского поселения»</w:t>
      </w:r>
    </w:p>
    <w:p w:rsidR="006F4076" w:rsidRPr="006D64B0" w:rsidRDefault="006F4076" w:rsidP="006F4076">
      <w:pPr>
        <w:jc w:val="center"/>
        <w:rPr>
          <w:b/>
          <w:bCs/>
          <w:sz w:val="24"/>
          <w:szCs w:val="24"/>
        </w:rPr>
      </w:pPr>
      <w:r w:rsidRPr="006D64B0">
        <w:rPr>
          <w:b/>
          <w:bCs/>
          <w:sz w:val="24"/>
          <w:szCs w:val="24"/>
        </w:rPr>
        <w:t>1. ПАСПОРТ</w:t>
      </w:r>
    </w:p>
    <w:bookmarkEnd w:id="7"/>
    <w:p w:rsidR="006F4076" w:rsidRPr="006D64B0" w:rsidRDefault="006F4076" w:rsidP="006F4076">
      <w:pPr>
        <w:ind w:left="-18" w:hanging="3988"/>
        <w:jc w:val="center"/>
        <w:rPr>
          <w:sz w:val="24"/>
          <w:szCs w:val="24"/>
        </w:rPr>
      </w:pPr>
      <w:r w:rsidRPr="006D64B0">
        <w:rPr>
          <w:sz w:val="24"/>
          <w:szCs w:val="24"/>
        </w:rPr>
        <w:t>муни                                                         подпрограммы «Развитие национальной экономики Гвазденского сельского поселения».</w:t>
      </w:r>
    </w:p>
    <w:tbl>
      <w:tblPr>
        <w:tblW w:w="0" w:type="auto"/>
        <w:tblInd w:w="78" w:type="dxa"/>
        <w:tblLayout w:type="fixed"/>
        <w:tblLook w:val="04A0"/>
      </w:tblPr>
      <w:tblGrid>
        <w:gridCol w:w="2759"/>
        <w:gridCol w:w="7079"/>
      </w:tblGrid>
      <w:tr w:rsidR="006F4076" w:rsidRPr="006D64B0" w:rsidTr="006F4076">
        <w:tc>
          <w:tcPr>
            <w:tcW w:w="2759" w:type="dxa"/>
            <w:tcBorders>
              <w:top w:val="single" w:sz="4" w:space="0" w:color="000000"/>
              <w:left w:val="single" w:sz="4" w:space="0" w:color="000000"/>
              <w:bottom w:val="single" w:sz="4" w:space="0" w:color="000000"/>
              <w:right w:val="nil"/>
            </w:tcBorders>
            <w:hideMark/>
          </w:tcPr>
          <w:p w:rsidR="006F4076" w:rsidRPr="006D64B0" w:rsidRDefault="006F4076" w:rsidP="006F4076">
            <w:pPr>
              <w:snapToGrid w:val="0"/>
              <w:rPr>
                <w:sz w:val="24"/>
                <w:szCs w:val="24"/>
              </w:rPr>
            </w:pPr>
            <w:r w:rsidRPr="006D64B0">
              <w:rPr>
                <w:sz w:val="24"/>
                <w:szCs w:val="24"/>
              </w:rPr>
              <w:t>Ответственный  ис</w:t>
            </w:r>
            <w:r w:rsidRPr="006D64B0">
              <w:rPr>
                <w:sz w:val="24"/>
                <w:szCs w:val="24"/>
              </w:rPr>
              <w:softHyphen/>
              <w:t>полнитель подпро</w:t>
            </w:r>
            <w:r w:rsidRPr="006D64B0">
              <w:rPr>
                <w:sz w:val="24"/>
                <w:szCs w:val="24"/>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6F4076" w:rsidRPr="006D64B0" w:rsidRDefault="006F4076" w:rsidP="006F4076">
            <w:pPr>
              <w:snapToGrid w:val="0"/>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rPr>
          <w:trHeight w:val="1088"/>
        </w:trPr>
        <w:tc>
          <w:tcPr>
            <w:tcW w:w="2759" w:type="dxa"/>
            <w:tcBorders>
              <w:top w:val="single" w:sz="4" w:space="0" w:color="000000"/>
              <w:left w:val="single" w:sz="4" w:space="0" w:color="000000"/>
              <w:bottom w:val="single" w:sz="4" w:space="0" w:color="000000"/>
              <w:right w:val="nil"/>
            </w:tcBorders>
            <w:hideMark/>
          </w:tcPr>
          <w:p w:rsidR="006F4076" w:rsidRPr="006D64B0" w:rsidRDefault="006F4076" w:rsidP="006F4076">
            <w:pPr>
              <w:snapToGrid w:val="0"/>
              <w:rPr>
                <w:sz w:val="24"/>
                <w:szCs w:val="24"/>
              </w:rPr>
            </w:pPr>
            <w:r w:rsidRPr="006D64B0">
              <w:rPr>
                <w:sz w:val="24"/>
                <w:szCs w:val="24"/>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6F4076" w:rsidRPr="006D64B0" w:rsidRDefault="006F4076" w:rsidP="006F4076">
            <w:pPr>
              <w:snapToGrid w:val="0"/>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D64B0">
        <w:trPr>
          <w:trHeight w:val="1503"/>
        </w:trPr>
        <w:tc>
          <w:tcPr>
            <w:tcW w:w="2759" w:type="dxa"/>
            <w:tcBorders>
              <w:top w:val="single" w:sz="4" w:space="0" w:color="000000"/>
              <w:left w:val="single" w:sz="4" w:space="0" w:color="000000"/>
              <w:bottom w:val="single" w:sz="4" w:space="0" w:color="000000"/>
              <w:right w:val="nil"/>
            </w:tcBorders>
          </w:tcPr>
          <w:p w:rsidR="006F4076" w:rsidRPr="006D64B0" w:rsidRDefault="006F4076" w:rsidP="006F4076">
            <w:pPr>
              <w:snapToGrid w:val="0"/>
              <w:rPr>
                <w:sz w:val="24"/>
                <w:szCs w:val="24"/>
              </w:rPr>
            </w:pPr>
            <w:r w:rsidRPr="006D64B0">
              <w:rPr>
                <w:spacing w:val="-2"/>
                <w:sz w:val="24"/>
                <w:szCs w:val="24"/>
              </w:rPr>
              <w:t xml:space="preserve">Основные мероприятия, входящие в состав подпрограммы </w:t>
            </w:r>
            <w:r w:rsidRPr="006D64B0">
              <w:rPr>
                <w:sz w:val="24"/>
                <w:szCs w:val="24"/>
              </w:rPr>
              <w:t>муниципальной</w:t>
            </w:r>
            <w:r w:rsidRPr="006D64B0">
              <w:rPr>
                <w:spacing w:val="-2"/>
                <w:sz w:val="24"/>
                <w:szCs w:val="24"/>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6F4076" w:rsidRPr="006D64B0" w:rsidRDefault="006F4076" w:rsidP="006F4076">
            <w:pPr>
              <w:pStyle w:val="ConsPlusNormal0"/>
              <w:snapToGrid w:val="0"/>
              <w:spacing w:line="276" w:lineRule="auto"/>
              <w:jc w:val="both"/>
              <w:rPr>
                <w:sz w:val="24"/>
                <w:szCs w:val="24"/>
              </w:rPr>
            </w:pPr>
            <w:r w:rsidRPr="006D64B0">
              <w:rPr>
                <w:sz w:val="24"/>
                <w:szCs w:val="24"/>
              </w:rPr>
              <w:t>1.Общеэкономические вопросы.</w:t>
            </w:r>
          </w:p>
          <w:p w:rsidR="006F4076" w:rsidRPr="006D64B0" w:rsidRDefault="006F4076" w:rsidP="006F4076">
            <w:pPr>
              <w:pStyle w:val="ConsPlusNormal0"/>
              <w:snapToGrid w:val="0"/>
              <w:spacing w:line="276" w:lineRule="auto"/>
              <w:jc w:val="both"/>
              <w:rPr>
                <w:sz w:val="24"/>
                <w:szCs w:val="24"/>
              </w:rPr>
            </w:pPr>
            <w:r w:rsidRPr="006D64B0">
              <w:rPr>
                <w:sz w:val="24"/>
                <w:szCs w:val="24"/>
              </w:rPr>
              <w:t>2. Другие вопросы в области национальной экономики.</w:t>
            </w:r>
          </w:p>
          <w:p w:rsidR="006F4076" w:rsidRPr="006D64B0" w:rsidRDefault="006F4076" w:rsidP="006F4076">
            <w:pPr>
              <w:pStyle w:val="ConsPlusNormal0"/>
              <w:snapToGrid w:val="0"/>
              <w:spacing w:line="276" w:lineRule="auto"/>
              <w:jc w:val="both"/>
              <w:rPr>
                <w:sz w:val="24"/>
                <w:szCs w:val="24"/>
              </w:rPr>
            </w:pPr>
          </w:p>
        </w:tc>
      </w:tr>
      <w:tr w:rsidR="006F4076" w:rsidRPr="006D64B0" w:rsidTr="006D64B0">
        <w:trPr>
          <w:trHeight w:val="2060"/>
        </w:trPr>
        <w:tc>
          <w:tcPr>
            <w:tcW w:w="2759" w:type="dxa"/>
            <w:tcBorders>
              <w:top w:val="nil"/>
              <w:left w:val="single" w:sz="4" w:space="0" w:color="000000"/>
              <w:bottom w:val="single" w:sz="4" w:space="0" w:color="000000"/>
              <w:right w:val="nil"/>
            </w:tcBorders>
            <w:hideMark/>
          </w:tcPr>
          <w:p w:rsidR="006F4076" w:rsidRPr="006D64B0" w:rsidRDefault="006F4076" w:rsidP="006F4076">
            <w:pPr>
              <w:snapToGrid w:val="0"/>
              <w:rPr>
                <w:sz w:val="24"/>
                <w:szCs w:val="24"/>
              </w:rPr>
            </w:pPr>
            <w:r w:rsidRPr="006D64B0">
              <w:rPr>
                <w:sz w:val="24"/>
                <w:szCs w:val="24"/>
              </w:rPr>
              <w:t>Цель подпрограммы</w:t>
            </w: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tc>
        <w:tc>
          <w:tcPr>
            <w:tcW w:w="7079" w:type="dxa"/>
            <w:tcBorders>
              <w:top w:val="nil"/>
              <w:left w:val="single" w:sz="4" w:space="0" w:color="000000"/>
              <w:bottom w:val="single" w:sz="4" w:space="0" w:color="000000"/>
              <w:right w:val="single" w:sz="4" w:space="0" w:color="000000"/>
            </w:tcBorders>
          </w:tcPr>
          <w:p w:rsidR="006F4076" w:rsidRPr="006D64B0" w:rsidRDefault="006F4076" w:rsidP="006F4076">
            <w:pPr>
              <w:ind w:right="-43"/>
              <w:jc w:val="both"/>
              <w:rPr>
                <w:sz w:val="24"/>
                <w:szCs w:val="24"/>
              </w:rPr>
            </w:pPr>
            <w:r w:rsidRPr="006D64B0">
              <w:rPr>
                <w:sz w:val="24"/>
                <w:szCs w:val="24"/>
              </w:rPr>
              <w:t>Целью подпрограммы является  оказание поддержки безработным гражданам; подготовка проекта изменений генерального плана Гвазденского сельского поселения, утверждение технического задания на выполнение работ по внесению изменений в генеральный план поселения);финансовое обеспечение переданной части полномочий по градостроительной деятельности.</w:t>
            </w:r>
          </w:p>
        </w:tc>
      </w:tr>
      <w:tr w:rsidR="006F4076" w:rsidRPr="006D64B0" w:rsidTr="006F4076">
        <w:tc>
          <w:tcPr>
            <w:tcW w:w="2759" w:type="dxa"/>
            <w:tcBorders>
              <w:top w:val="single" w:sz="4" w:space="0" w:color="000000"/>
              <w:left w:val="single" w:sz="4" w:space="0" w:color="000000"/>
              <w:bottom w:val="single" w:sz="4" w:space="0" w:color="000000"/>
              <w:right w:val="nil"/>
            </w:tcBorders>
            <w:hideMark/>
          </w:tcPr>
          <w:p w:rsidR="006F4076" w:rsidRPr="006D64B0" w:rsidRDefault="006F4076" w:rsidP="006F4076">
            <w:pPr>
              <w:snapToGrid w:val="0"/>
              <w:rPr>
                <w:sz w:val="24"/>
                <w:szCs w:val="24"/>
              </w:rPr>
            </w:pPr>
            <w:r w:rsidRPr="006D64B0">
              <w:rPr>
                <w:sz w:val="24"/>
                <w:szCs w:val="24"/>
              </w:rPr>
              <w:t>Задачи подпрограм</w:t>
            </w:r>
            <w:r w:rsidRPr="006D64B0">
              <w:rPr>
                <w:sz w:val="24"/>
                <w:szCs w:val="24"/>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rPr>
                <w:sz w:val="24"/>
                <w:szCs w:val="24"/>
              </w:rPr>
            </w:pPr>
            <w:r w:rsidRPr="006D64B0">
              <w:rPr>
                <w:sz w:val="24"/>
                <w:szCs w:val="24"/>
              </w:rPr>
              <w:t>Реализация подпрограммы позволит решить следующие задачи: Эффективное использование средств бюджета.</w:t>
            </w:r>
          </w:p>
        </w:tc>
      </w:tr>
      <w:tr w:rsidR="006F4076" w:rsidRPr="006D64B0" w:rsidTr="006F4076">
        <w:tc>
          <w:tcPr>
            <w:tcW w:w="2759" w:type="dxa"/>
            <w:tcBorders>
              <w:top w:val="single" w:sz="4" w:space="0" w:color="000000"/>
              <w:left w:val="single" w:sz="4" w:space="0" w:color="000000"/>
              <w:bottom w:val="single" w:sz="4" w:space="0" w:color="000000"/>
              <w:right w:val="nil"/>
            </w:tcBorders>
            <w:hideMark/>
          </w:tcPr>
          <w:p w:rsidR="006F4076" w:rsidRPr="006D64B0" w:rsidRDefault="006F4076" w:rsidP="006F4076">
            <w:pPr>
              <w:snapToGrid w:val="0"/>
              <w:rPr>
                <w:sz w:val="24"/>
                <w:szCs w:val="24"/>
              </w:rPr>
            </w:pPr>
            <w:r w:rsidRPr="006D64B0">
              <w:rPr>
                <w:sz w:val="24"/>
                <w:szCs w:val="24"/>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rPr>
                <w:sz w:val="24"/>
                <w:szCs w:val="24"/>
              </w:rPr>
            </w:pPr>
            <w:r w:rsidRPr="006D64B0">
              <w:rPr>
                <w:sz w:val="24"/>
                <w:szCs w:val="24"/>
              </w:rPr>
              <w:t xml:space="preserve"> 2023 г-2030 г</w:t>
            </w:r>
          </w:p>
        </w:tc>
      </w:tr>
      <w:tr w:rsidR="006F4076" w:rsidRPr="006D64B0" w:rsidTr="006F4076">
        <w:tc>
          <w:tcPr>
            <w:tcW w:w="2759" w:type="dxa"/>
            <w:tcBorders>
              <w:top w:val="single" w:sz="4" w:space="0" w:color="000000"/>
              <w:left w:val="single" w:sz="4" w:space="0" w:color="000000"/>
              <w:bottom w:val="single" w:sz="4" w:space="0" w:color="000000"/>
              <w:right w:val="nil"/>
            </w:tcBorders>
            <w:hideMark/>
          </w:tcPr>
          <w:p w:rsidR="006F4076" w:rsidRPr="006D64B0" w:rsidRDefault="006F4076" w:rsidP="006F4076">
            <w:pPr>
              <w:snapToGrid w:val="0"/>
              <w:rPr>
                <w:sz w:val="24"/>
                <w:szCs w:val="24"/>
              </w:rPr>
            </w:pPr>
            <w:r w:rsidRPr="006D64B0">
              <w:rPr>
                <w:sz w:val="24"/>
                <w:szCs w:val="24"/>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Реализация подпрограммы осуществляется за счет средств бюджета Гвазденского сельского поселения  в 2023-2030 г на сумму-32,57тыс. рублей, в том числе:</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2023 год  -12,57 тыс. 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2024 год –8,00тыс.рублей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2025 год –  2,00 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lastRenderedPageBreak/>
              <w:t>2026 год –   2,00 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2027 год – 2,00тыс.рублей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2028 год –2,00 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2029 год – 2,00тыс.рублей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2030 год –2,00тыс.рублей</w:t>
            </w:r>
          </w:p>
          <w:p w:rsidR="006F4076" w:rsidRPr="006D64B0" w:rsidRDefault="006F4076" w:rsidP="006F4076">
            <w:pPr>
              <w:pStyle w:val="ae"/>
              <w:jc w:val="both"/>
              <w:rPr>
                <w:rFonts w:ascii="Times New Roman" w:hAnsi="Times New Roman" w:cs="Times New Roman"/>
                <w:sz w:val="24"/>
                <w:szCs w:val="24"/>
              </w:rPr>
            </w:pPr>
            <w:r w:rsidRPr="006D64B0">
              <w:rPr>
                <w:rFonts w:ascii="Times New Roman" w:hAnsi="Times New Roman" w:cs="Times New Roman"/>
                <w:sz w:val="24"/>
                <w:szCs w:val="24"/>
              </w:rPr>
              <w:t>Реализация подпрограммы может осуществляться за счет привлечения финансовых средств из бюджетов других уровней.</w:t>
            </w:r>
          </w:p>
        </w:tc>
      </w:tr>
      <w:tr w:rsidR="006F4076" w:rsidRPr="006D64B0" w:rsidTr="006F4076">
        <w:tc>
          <w:tcPr>
            <w:tcW w:w="2759" w:type="dxa"/>
            <w:tcBorders>
              <w:top w:val="single" w:sz="4" w:space="0" w:color="000000"/>
              <w:left w:val="single" w:sz="4" w:space="0" w:color="000000"/>
              <w:bottom w:val="single" w:sz="4" w:space="0" w:color="000000"/>
              <w:right w:val="nil"/>
            </w:tcBorders>
            <w:hideMark/>
          </w:tcPr>
          <w:p w:rsidR="006F4076" w:rsidRPr="006D64B0" w:rsidRDefault="006F4076" w:rsidP="006F4076">
            <w:pPr>
              <w:snapToGrid w:val="0"/>
              <w:rPr>
                <w:sz w:val="24"/>
                <w:szCs w:val="24"/>
              </w:rPr>
            </w:pPr>
            <w:r w:rsidRPr="006D64B0">
              <w:rPr>
                <w:sz w:val="24"/>
                <w:szCs w:val="24"/>
              </w:rPr>
              <w:lastRenderedPageBreak/>
              <w:t>Ожидаемые конечные  результаты реализа</w:t>
            </w:r>
            <w:r w:rsidRPr="006D64B0">
              <w:rPr>
                <w:sz w:val="24"/>
                <w:szCs w:val="24"/>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6F4076" w:rsidRPr="006D64B0" w:rsidRDefault="006F4076" w:rsidP="006F4076">
            <w:pPr>
              <w:pStyle w:val="ae"/>
              <w:jc w:val="both"/>
              <w:rPr>
                <w:rFonts w:ascii="Times New Roman" w:hAnsi="Times New Roman" w:cs="Times New Roman"/>
                <w:sz w:val="24"/>
                <w:szCs w:val="24"/>
              </w:rPr>
            </w:pPr>
            <w:r w:rsidRPr="006D64B0">
              <w:rPr>
                <w:rFonts w:ascii="Times New Roman" w:hAnsi="Times New Roman" w:cs="Times New Roman"/>
                <w:sz w:val="24"/>
                <w:szCs w:val="24"/>
              </w:rPr>
              <w:t>Эффективное использование средств для внесения изменений в  генеральный план поселения.</w:t>
            </w:r>
          </w:p>
          <w:p w:rsidR="006F4076" w:rsidRPr="006D64B0" w:rsidRDefault="006F4076" w:rsidP="006F4076">
            <w:pPr>
              <w:pStyle w:val="ae"/>
              <w:jc w:val="both"/>
              <w:rPr>
                <w:rFonts w:ascii="Times New Roman" w:hAnsi="Times New Roman" w:cs="Times New Roman"/>
                <w:sz w:val="24"/>
                <w:szCs w:val="24"/>
              </w:rPr>
            </w:pPr>
            <w:r w:rsidRPr="006D64B0">
              <w:rPr>
                <w:rFonts w:ascii="Times New Roman" w:hAnsi="Times New Roman" w:cs="Times New Roman"/>
                <w:sz w:val="24"/>
                <w:szCs w:val="24"/>
              </w:rPr>
              <w:t xml:space="preserve">Улучшение  качества жизни отдельных категорий граждан сельского поселения.   </w:t>
            </w:r>
          </w:p>
          <w:p w:rsidR="006F4076" w:rsidRPr="006D64B0" w:rsidRDefault="006F4076" w:rsidP="006F4076">
            <w:pPr>
              <w:pStyle w:val="ae"/>
              <w:jc w:val="both"/>
              <w:rPr>
                <w:rFonts w:ascii="Times New Roman" w:hAnsi="Times New Roman" w:cs="Times New Roman"/>
                <w:sz w:val="24"/>
                <w:szCs w:val="24"/>
              </w:rPr>
            </w:pPr>
            <w:r w:rsidRPr="006D64B0">
              <w:rPr>
                <w:rFonts w:ascii="Times New Roman" w:hAnsi="Times New Roman" w:cs="Times New Roman"/>
                <w:sz w:val="24"/>
                <w:szCs w:val="24"/>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6F4076" w:rsidRPr="006D64B0" w:rsidRDefault="006F4076" w:rsidP="006F4076">
      <w:pPr>
        <w:jc w:val="both"/>
        <w:rPr>
          <w:b/>
          <w:bCs/>
          <w:i/>
          <w:iCs/>
          <w:sz w:val="24"/>
          <w:szCs w:val="24"/>
        </w:rPr>
      </w:pPr>
    </w:p>
    <w:p w:rsidR="006F4076" w:rsidRPr="006D64B0" w:rsidRDefault="006F4076" w:rsidP="00872379">
      <w:pPr>
        <w:numPr>
          <w:ilvl w:val="0"/>
          <w:numId w:val="13"/>
        </w:numPr>
        <w:suppressAutoHyphens/>
        <w:ind w:left="1116" w:firstLine="0"/>
        <w:jc w:val="center"/>
        <w:rPr>
          <w:b/>
          <w:bCs/>
          <w:sz w:val="24"/>
          <w:szCs w:val="24"/>
        </w:rPr>
      </w:pPr>
      <w:r w:rsidRPr="006D64B0">
        <w:rPr>
          <w:b/>
          <w:bCs/>
          <w:sz w:val="24"/>
          <w:szCs w:val="24"/>
        </w:rPr>
        <w:t>Характеристика сферы реализации подпрограммы.</w:t>
      </w:r>
    </w:p>
    <w:p w:rsidR="006F4076" w:rsidRPr="006D64B0" w:rsidRDefault="006F4076" w:rsidP="006F4076">
      <w:pPr>
        <w:jc w:val="both"/>
        <w:rPr>
          <w:sz w:val="24"/>
          <w:szCs w:val="24"/>
        </w:rPr>
      </w:pPr>
    </w:p>
    <w:p w:rsidR="006F4076" w:rsidRPr="006D64B0" w:rsidRDefault="006F4076" w:rsidP="006F4076">
      <w:pPr>
        <w:snapToGrid w:val="0"/>
        <w:ind w:hanging="17"/>
        <w:jc w:val="both"/>
        <w:rPr>
          <w:sz w:val="24"/>
          <w:szCs w:val="24"/>
        </w:rPr>
      </w:pPr>
      <w:r w:rsidRPr="006D64B0">
        <w:rPr>
          <w:sz w:val="24"/>
          <w:szCs w:val="24"/>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p>
    <w:p w:rsidR="006F4076" w:rsidRPr="006D64B0" w:rsidRDefault="006F4076" w:rsidP="006F4076">
      <w:pPr>
        <w:autoSpaceDE w:val="0"/>
        <w:ind w:firstLine="540"/>
        <w:jc w:val="both"/>
        <w:rPr>
          <w:sz w:val="24"/>
          <w:szCs w:val="24"/>
        </w:rPr>
      </w:pPr>
      <w:r w:rsidRPr="006D64B0">
        <w:rPr>
          <w:sz w:val="24"/>
          <w:szCs w:val="24"/>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 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 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Гвазденского сельского поселения на временную работу по благоустройству поселения.</w:t>
      </w:r>
    </w:p>
    <w:p w:rsidR="006F4076" w:rsidRPr="006D64B0" w:rsidRDefault="006F4076" w:rsidP="00872379">
      <w:pPr>
        <w:numPr>
          <w:ilvl w:val="4"/>
          <w:numId w:val="14"/>
        </w:numPr>
        <w:suppressAutoHyphens/>
        <w:jc w:val="center"/>
        <w:rPr>
          <w:b/>
          <w:bCs/>
          <w:sz w:val="24"/>
          <w:szCs w:val="24"/>
        </w:rPr>
      </w:pPr>
      <w:r w:rsidRPr="006D64B0">
        <w:rPr>
          <w:b/>
          <w:bCs/>
          <w:sz w:val="24"/>
          <w:szCs w:val="24"/>
        </w:rPr>
        <w:t>Цели, задачи  и сроки реализации подпрограммы.</w:t>
      </w:r>
    </w:p>
    <w:p w:rsidR="006F4076" w:rsidRPr="006D64B0" w:rsidRDefault="006F4076" w:rsidP="006F4076">
      <w:pPr>
        <w:pStyle w:val="a4"/>
        <w:tabs>
          <w:tab w:val="left" w:pos="4536"/>
        </w:tabs>
        <w:jc w:val="center"/>
        <w:rPr>
          <w:i/>
          <w:spacing w:val="15"/>
        </w:rPr>
      </w:pPr>
      <w:r w:rsidRPr="006D64B0">
        <w:rPr>
          <w:i/>
          <w:spacing w:val="15"/>
        </w:rPr>
        <w:t>Основные цели подпрограммы:</w:t>
      </w:r>
    </w:p>
    <w:p w:rsidR="006F4076" w:rsidRPr="006D64B0" w:rsidRDefault="006F4076" w:rsidP="006F4076">
      <w:pPr>
        <w:snapToGrid w:val="0"/>
        <w:spacing w:before="120" w:after="120" w:line="100" w:lineRule="atLeast"/>
        <w:jc w:val="both"/>
        <w:rPr>
          <w:sz w:val="24"/>
          <w:szCs w:val="24"/>
        </w:rPr>
      </w:pPr>
      <w:r w:rsidRPr="006D64B0">
        <w:rPr>
          <w:sz w:val="24"/>
          <w:szCs w:val="24"/>
        </w:rPr>
        <w:t xml:space="preserve">Основной целью подпрограммы является создание условий для повышения благосостояния и уровня жизни </w:t>
      </w:r>
      <w:r w:rsidRPr="006D64B0">
        <w:rPr>
          <w:color w:val="000000"/>
          <w:sz w:val="24"/>
          <w:szCs w:val="24"/>
        </w:rPr>
        <w:t>отдельных категорий населения  сельского поселения</w:t>
      </w:r>
      <w:r w:rsidRPr="006D64B0">
        <w:rPr>
          <w:sz w:val="24"/>
          <w:szCs w:val="24"/>
        </w:rPr>
        <w:t>.</w:t>
      </w:r>
    </w:p>
    <w:p w:rsidR="006F4076" w:rsidRPr="006D64B0" w:rsidRDefault="006F4076" w:rsidP="006F4076">
      <w:pPr>
        <w:ind w:firstLine="720"/>
        <w:jc w:val="both"/>
        <w:rPr>
          <w:sz w:val="24"/>
          <w:szCs w:val="24"/>
        </w:rPr>
      </w:pPr>
      <w:r w:rsidRPr="006D64B0">
        <w:rPr>
          <w:sz w:val="24"/>
          <w:szCs w:val="24"/>
        </w:rPr>
        <w:t>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Гвазденского сельского поселения.</w:t>
      </w:r>
    </w:p>
    <w:p w:rsidR="006F4076" w:rsidRPr="006D64B0" w:rsidRDefault="006F4076" w:rsidP="00872379">
      <w:pPr>
        <w:numPr>
          <w:ilvl w:val="0"/>
          <w:numId w:val="8"/>
        </w:numPr>
        <w:suppressAutoHyphens/>
        <w:ind w:left="0" w:firstLine="720"/>
        <w:jc w:val="both"/>
        <w:rPr>
          <w:sz w:val="24"/>
          <w:szCs w:val="24"/>
        </w:rPr>
      </w:pPr>
      <w:r w:rsidRPr="006D64B0">
        <w:rPr>
          <w:sz w:val="24"/>
          <w:szCs w:val="24"/>
        </w:rPr>
        <w:t>Основные задачи подпрограммы:</w:t>
      </w:r>
    </w:p>
    <w:p w:rsidR="006F4076" w:rsidRPr="006D64B0" w:rsidRDefault="006F4076" w:rsidP="006F4076">
      <w:pPr>
        <w:pStyle w:val="a4"/>
        <w:spacing w:line="100" w:lineRule="atLeast"/>
        <w:ind w:right="-43"/>
        <w:jc w:val="both"/>
      </w:pPr>
      <w:r w:rsidRPr="006D64B0">
        <w:t>- Эффективное использование средств Гвазденского сельского поселения</w:t>
      </w:r>
      <w:r w:rsidRPr="006D64B0">
        <w:rPr>
          <w:bCs/>
          <w:iCs/>
        </w:rPr>
        <w:t>.</w:t>
      </w:r>
    </w:p>
    <w:p w:rsidR="006F4076" w:rsidRPr="006D64B0" w:rsidRDefault="006F4076" w:rsidP="006F4076">
      <w:pPr>
        <w:jc w:val="center"/>
        <w:rPr>
          <w:sz w:val="24"/>
          <w:szCs w:val="24"/>
        </w:rPr>
      </w:pPr>
      <w:r w:rsidRPr="006D64B0">
        <w:rPr>
          <w:b/>
          <w:bCs/>
          <w:i/>
          <w:iCs/>
          <w:sz w:val="24"/>
          <w:szCs w:val="24"/>
        </w:rPr>
        <w:lastRenderedPageBreak/>
        <w:t>Характеристика основных мероприятий подпрограммы.</w:t>
      </w:r>
    </w:p>
    <w:p w:rsidR="006F4076" w:rsidRPr="006D64B0" w:rsidRDefault="006F4076" w:rsidP="006F4076">
      <w:pPr>
        <w:jc w:val="both"/>
        <w:rPr>
          <w:sz w:val="24"/>
          <w:szCs w:val="24"/>
        </w:rPr>
      </w:pPr>
      <w:r w:rsidRPr="006D64B0">
        <w:rPr>
          <w:sz w:val="24"/>
          <w:szCs w:val="24"/>
        </w:rPr>
        <w:tab/>
        <w:t>Для выполнения поставленных задач в ходе реализации подпрограммы необходимо осуществление</w:t>
      </w:r>
      <w:bookmarkStart w:id="8" w:name="_Hlk115077161"/>
      <w:r w:rsidRPr="006D64B0">
        <w:rPr>
          <w:sz w:val="24"/>
          <w:szCs w:val="24"/>
        </w:rPr>
        <w:t xml:space="preserve"> следующих основных мероприятий:</w:t>
      </w:r>
    </w:p>
    <w:bookmarkEnd w:id="8"/>
    <w:p w:rsidR="006F4076" w:rsidRPr="006D64B0" w:rsidRDefault="006F4076" w:rsidP="006F4076">
      <w:pPr>
        <w:pStyle w:val="ConsPlusNormal0"/>
        <w:snapToGrid w:val="0"/>
        <w:jc w:val="both"/>
        <w:rPr>
          <w:sz w:val="24"/>
          <w:szCs w:val="24"/>
        </w:rPr>
      </w:pPr>
      <w:r w:rsidRPr="006D64B0">
        <w:rPr>
          <w:sz w:val="24"/>
          <w:szCs w:val="24"/>
        </w:rPr>
        <w:t>1. Общеэкономические вопросы.</w:t>
      </w:r>
    </w:p>
    <w:p w:rsidR="006F4076" w:rsidRPr="006D64B0" w:rsidRDefault="006F4076" w:rsidP="006F4076">
      <w:pPr>
        <w:pStyle w:val="ConsPlusNormal0"/>
        <w:snapToGrid w:val="0"/>
        <w:jc w:val="both"/>
        <w:rPr>
          <w:sz w:val="24"/>
          <w:szCs w:val="24"/>
        </w:rPr>
      </w:pPr>
      <w:r w:rsidRPr="006D64B0">
        <w:rPr>
          <w:sz w:val="24"/>
          <w:szCs w:val="24"/>
        </w:rPr>
        <w:t>2. Другие вопросы в области национальной экономики.</w:t>
      </w:r>
    </w:p>
    <w:p w:rsidR="006F4076" w:rsidRPr="006D64B0" w:rsidRDefault="006F4076" w:rsidP="006F4076">
      <w:pPr>
        <w:snapToGrid w:val="0"/>
        <w:spacing w:line="100" w:lineRule="atLeast"/>
        <w:rPr>
          <w:sz w:val="24"/>
          <w:szCs w:val="24"/>
        </w:rPr>
      </w:pPr>
      <w:r w:rsidRPr="006D64B0">
        <w:rPr>
          <w:sz w:val="24"/>
          <w:szCs w:val="24"/>
        </w:rPr>
        <w:t>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6F4076" w:rsidRPr="006D64B0" w:rsidTr="006F4076">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both"/>
              <w:rPr>
                <w:sz w:val="24"/>
                <w:szCs w:val="24"/>
                <w:highlight w:val="yellow"/>
              </w:rPr>
            </w:pPr>
            <w:r w:rsidRPr="006D64B0">
              <w:rPr>
                <w:sz w:val="24"/>
                <w:szCs w:val="24"/>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both"/>
              <w:rPr>
                <w:sz w:val="24"/>
                <w:szCs w:val="24"/>
              </w:rPr>
            </w:pPr>
            <w:r w:rsidRPr="006D64B0">
              <w:rPr>
                <w:sz w:val="24"/>
                <w:szCs w:val="24"/>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6F4076" w:rsidRPr="006D64B0" w:rsidRDefault="006F4076" w:rsidP="006F4076">
            <w:pPr>
              <w:pStyle w:val="ConsPlusNormal0"/>
              <w:snapToGrid w:val="0"/>
              <w:jc w:val="center"/>
              <w:rPr>
                <w:sz w:val="24"/>
                <w:szCs w:val="24"/>
              </w:rPr>
            </w:pPr>
            <w:r w:rsidRPr="006D64B0">
              <w:rPr>
                <w:sz w:val="24"/>
                <w:szCs w:val="24"/>
              </w:rPr>
              <w:t>В т.ч. по годам</w:t>
            </w:r>
          </w:p>
        </w:tc>
      </w:tr>
      <w:tr w:rsidR="006F4076" w:rsidRPr="006D64B0" w:rsidTr="006F4076">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rPr>
                <w:rFonts w:eastAsia="Arial"/>
                <w:sz w:val="24"/>
                <w:szCs w:val="24"/>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rPr>
                <w:rFonts w:eastAsia="Arial"/>
                <w:sz w:val="24"/>
                <w:szCs w:val="24"/>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both"/>
              <w:rPr>
                <w:sz w:val="24"/>
                <w:szCs w:val="24"/>
              </w:rPr>
            </w:pPr>
            <w:r w:rsidRPr="006D64B0">
              <w:rPr>
                <w:sz w:val="24"/>
                <w:szCs w:val="24"/>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both"/>
              <w:rPr>
                <w:sz w:val="24"/>
                <w:szCs w:val="24"/>
              </w:rPr>
            </w:pPr>
            <w:r w:rsidRPr="006D64B0">
              <w:rPr>
                <w:sz w:val="24"/>
                <w:szCs w:val="24"/>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both"/>
              <w:rPr>
                <w:sz w:val="24"/>
                <w:szCs w:val="24"/>
              </w:rPr>
            </w:pPr>
            <w:r w:rsidRPr="006D64B0">
              <w:rPr>
                <w:sz w:val="24"/>
                <w:szCs w:val="24"/>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both"/>
              <w:rPr>
                <w:sz w:val="24"/>
                <w:szCs w:val="24"/>
              </w:rPr>
            </w:pPr>
            <w:r w:rsidRPr="006D64B0">
              <w:rPr>
                <w:sz w:val="24"/>
                <w:szCs w:val="24"/>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both"/>
              <w:rPr>
                <w:sz w:val="24"/>
                <w:szCs w:val="24"/>
              </w:rPr>
            </w:pPr>
            <w:r w:rsidRPr="006D64B0">
              <w:rPr>
                <w:sz w:val="24"/>
                <w:szCs w:val="24"/>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both"/>
              <w:rPr>
                <w:sz w:val="24"/>
                <w:szCs w:val="24"/>
              </w:rPr>
            </w:pPr>
            <w:r w:rsidRPr="006D64B0">
              <w:rPr>
                <w:sz w:val="24"/>
                <w:szCs w:val="24"/>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F4076" w:rsidRPr="006D64B0" w:rsidRDefault="006F4076" w:rsidP="006F4076">
            <w:pPr>
              <w:pStyle w:val="ConsPlusNormal0"/>
              <w:snapToGrid w:val="0"/>
              <w:jc w:val="both"/>
              <w:rPr>
                <w:sz w:val="24"/>
                <w:szCs w:val="24"/>
              </w:rPr>
            </w:pPr>
            <w:r w:rsidRPr="006D64B0">
              <w:rPr>
                <w:sz w:val="24"/>
                <w:szCs w:val="24"/>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6F4076" w:rsidRPr="006D64B0" w:rsidRDefault="006F4076" w:rsidP="006F4076">
            <w:pPr>
              <w:pStyle w:val="ConsPlusNormal0"/>
              <w:snapToGrid w:val="0"/>
              <w:jc w:val="both"/>
              <w:rPr>
                <w:sz w:val="24"/>
                <w:szCs w:val="24"/>
              </w:rPr>
            </w:pPr>
            <w:r w:rsidRPr="006D64B0">
              <w:rPr>
                <w:sz w:val="24"/>
                <w:szCs w:val="24"/>
              </w:rPr>
              <w:t>2030</w:t>
            </w:r>
          </w:p>
        </w:tc>
      </w:tr>
      <w:tr w:rsidR="006F4076" w:rsidRPr="006D64B0" w:rsidTr="006F4076">
        <w:trPr>
          <w:trHeight w:val="675"/>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both"/>
              <w:rPr>
                <w:sz w:val="24"/>
                <w:szCs w:val="24"/>
              </w:rPr>
            </w:pPr>
            <w:r w:rsidRPr="006D64B0">
              <w:rPr>
                <w:sz w:val="24"/>
                <w:szCs w:val="24"/>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center"/>
              <w:rPr>
                <w:sz w:val="24"/>
                <w:szCs w:val="24"/>
              </w:rPr>
            </w:pPr>
            <w:r w:rsidRPr="006D64B0">
              <w:rPr>
                <w:sz w:val="24"/>
                <w:szCs w:val="24"/>
              </w:rPr>
              <w:t>16,57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center"/>
              <w:rPr>
                <w:sz w:val="24"/>
                <w:szCs w:val="24"/>
              </w:rPr>
            </w:pPr>
            <w:r w:rsidRPr="006D64B0">
              <w:rPr>
                <w:sz w:val="24"/>
                <w:szCs w:val="24"/>
              </w:rPr>
              <w:t>10,57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center"/>
              <w:rPr>
                <w:sz w:val="24"/>
                <w:szCs w:val="24"/>
              </w:rPr>
            </w:pPr>
            <w:r w:rsidRPr="006D64B0">
              <w:rPr>
                <w:sz w:val="24"/>
                <w:szCs w:val="24"/>
              </w:rPr>
              <w:t>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center"/>
              <w:rPr>
                <w:sz w:val="24"/>
                <w:szCs w:val="24"/>
              </w:rPr>
            </w:pPr>
            <w:r w:rsidRPr="006D64B0">
              <w:rPr>
                <w:sz w:val="24"/>
                <w:szCs w:val="24"/>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center"/>
              <w:rPr>
                <w:sz w:val="24"/>
                <w:szCs w:val="24"/>
              </w:rPr>
            </w:pPr>
            <w:r w:rsidRPr="006D64B0">
              <w:rPr>
                <w:sz w:val="24"/>
                <w:szCs w:val="24"/>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ConsPlusNormal0"/>
              <w:snapToGrid w:val="0"/>
              <w:jc w:val="center"/>
              <w:rPr>
                <w:sz w:val="24"/>
                <w:szCs w:val="24"/>
              </w:rPr>
            </w:pPr>
            <w:r w:rsidRPr="006D64B0">
              <w:rPr>
                <w:sz w:val="24"/>
                <w:szCs w:val="24"/>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ConsPlusNormal0"/>
              <w:snapToGrid w:val="0"/>
              <w:jc w:val="center"/>
              <w:rPr>
                <w:sz w:val="24"/>
                <w:szCs w:val="24"/>
              </w:rPr>
            </w:pPr>
            <w:r w:rsidRPr="006D64B0">
              <w:rPr>
                <w:sz w:val="24"/>
                <w:szCs w:val="24"/>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F4076" w:rsidRPr="006D64B0" w:rsidRDefault="006F4076" w:rsidP="006F4076">
            <w:pPr>
              <w:pStyle w:val="ConsPlusNormal0"/>
              <w:snapToGrid w:val="0"/>
              <w:jc w:val="center"/>
              <w:rPr>
                <w:sz w:val="24"/>
                <w:szCs w:val="24"/>
              </w:rPr>
            </w:pPr>
            <w:r w:rsidRPr="006D64B0">
              <w:rPr>
                <w:sz w:val="24"/>
                <w:szCs w:val="24"/>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6F4076" w:rsidRPr="006D64B0" w:rsidRDefault="006F4076" w:rsidP="006F4076">
            <w:pPr>
              <w:pStyle w:val="ConsPlusNormal0"/>
              <w:snapToGrid w:val="0"/>
              <w:jc w:val="center"/>
              <w:rPr>
                <w:sz w:val="24"/>
                <w:szCs w:val="24"/>
              </w:rPr>
            </w:pPr>
            <w:r w:rsidRPr="006D64B0">
              <w:rPr>
                <w:sz w:val="24"/>
                <w:szCs w:val="24"/>
              </w:rPr>
              <w:t>0,00</w:t>
            </w:r>
          </w:p>
        </w:tc>
      </w:tr>
      <w:tr w:rsidR="006F4076" w:rsidRPr="006D64B0" w:rsidTr="008D64D6">
        <w:trPr>
          <w:trHeight w:val="855"/>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ConsPlusNormal0"/>
              <w:snapToGrid w:val="0"/>
              <w:jc w:val="both"/>
              <w:rPr>
                <w:sz w:val="24"/>
                <w:szCs w:val="24"/>
              </w:rPr>
            </w:pPr>
            <w:r w:rsidRPr="006D64B0">
              <w:rPr>
                <w:sz w:val="24"/>
                <w:szCs w:val="24"/>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ConsPlusNormal0"/>
              <w:snapToGrid w:val="0"/>
              <w:jc w:val="both"/>
              <w:rPr>
                <w:sz w:val="24"/>
                <w:szCs w:val="24"/>
              </w:rPr>
            </w:pPr>
            <w:r w:rsidRPr="006D64B0">
              <w:rPr>
                <w:sz w:val="24"/>
                <w:szCs w:val="24"/>
              </w:rPr>
              <w:t>16,00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ConsPlusNormal0"/>
              <w:snapToGrid w:val="0"/>
              <w:jc w:val="both"/>
              <w:rPr>
                <w:sz w:val="24"/>
                <w:szCs w:val="24"/>
              </w:rPr>
            </w:pPr>
            <w:r w:rsidRPr="006D64B0">
              <w:rPr>
                <w:sz w:val="24"/>
                <w:szCs w:val="24"/>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ConsPlusNormal0"/>
              <w:snapToGrid w:val="0"/>
              <w:jc w:val="both"/>
              <w:rPr>
                <w:sz w:val="24"/>
                <w:szCs w:val="24"/>
              </w:rPr>
            </w:pPr>
            <w:r w:rsidRPr="006D64B0">
              <w:rPr>
                <w:sz w:val="24"/>
                <w:szCs w:val="24"/>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ConsPlusNormal0"/>
              <w:snapToGrid w:val="0"/>
              <w:jc w:val="both"/>
              <w:rPr>
                <w:sz w:val="24"/>
                <w:szCs w:val="24"/>
              </w:rPr>
            </w:pPr>
            <w:r w:rsidRPr="006D64B0">
              <w:rPr>
                <w:sz w:val="24"/>
                <w:szCs w:val="24"/>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ConsPlusNormal0"/>
              <w:snapToGrid w:val="0"/>
              <w:jc w:val="both"/>
              <w:rPr>
                <w:sz w:val="24"/>
                <w:szCs w:val="24"/>
              </w:rPr>
            </w:pPr>
            <w:r w:rsidRPr="006D64B0">
              <w:rPr>
                <w:sz w:val="24"/>
                <w:szCs w:val="24"/>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ConsPlusNormal0"/>
              <w:snapToGrid w:val="0"/>
              <w:jc w:val="both"/>
              <w:rPr>
                <w:sz w:val="24"/>
                <w:szCs w:val="24"/>
              </w:rPr>
            </w:pPr>
            <w:r w:rsidRPr="006D64B0">
              <w:rPr>
                <w:sz w:val="24"/>
                <w:szCs w:val="24"/>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ConsPlusNormal0"/>
              <w:snapToGrid w:val="0"/>
              <w:jc w:val="both"/>
              <w:rPr>
                <w:sz w:val="24"/>
                <w:szCs w:val="24"/>
              </w:rPr>
            </w:pPr>
            <w:r w:rsidRPr="006D64B0">
              <w:rPr>
                <w:sz w:val="24"/>
                <w:szCs w:val="24"/>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6F4076" w:rsidRPr="006D64B0" w:rsidRDefault="006F4076" w:rsidP="006F4076">
            <w:pPr>
              <w:pStyle w:val="ConsPlusNormal0"/>
              <w:snapToGrid w:val="0"/>
              <w:jc w:val="both"/>
              <w:rPr>
                <w:sz w:val="24"/>
                <w:szCs w:val="24"/>
              </w:rPr>
            </w:pPr>
            <w:r w:rsidRPr="006D64B0">
              <w:rPr>
                <w:sz w:val="24"/>
                <w:szCs w:val="24"/>
              </w:rPr>
              <w:t>2,00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6F4076" w:rsidRPr="006D64B0" w:rsidRDefault="006F4076" w:rsidP="006F4076">
            <w:pPr>
              <w:pStyle w:val="ConsPlusNormal0"/>
              <w:snapToGrid w:val="0"/>
              <w:jc w:val="both"/>
              <w:rPr>
                <w:sz w:val="24"/>
                <w:szCs w:val="24"/>
              </w:rPr>
            </w:pPr>
            <w:r w:rsidRPr="006D64B0">
              <w:rPr>
                <w:sz w:val="24"/>
                <w:szCs w:val="24"/>
              </w:rPr>
              <w:t>2,00</w:t>
            </w:r>
          </w:p>
        </w:tc>
      </w:tr>
    </w:tbl>
    <w:p w:rsidR="006F4076" w:rsidRPr="006D64B0" w:rsidRDefault="006F4076" w:rsidP="006F4076">
      <w:pPr>
        <w:rPr>
          <w:sz w:val="24"/>
          <w:szCs w:val="24"/>
          <w:highlight w:val="yellow"/>
        </w:rPr>
      </w:pPr>
    </w:p>
    <w:p w:rsidR="006F4076" w:rsidRPr="006D64B0" w:rsidRDefault="006F4076" w:rsidP="006F4076">
      <w:pPr>
        <w:snapToGrid w:val="0"/>
        <w:spacing w:line="100" w:lineRule="atLeast"/>
        <w:jc w:val="center"/>
        <w:rPr>
          <w:b/>
          <w:bCs/>
          <w:iCs/>
          <w:sz w:val="24"/>
          <w:szCs w:val="24"/>
        </w:rPr>
      </w:pPr>
      <w:r w:rsidRPr="006D64B0">
        <w:rPr>
          <w:b/>
          <w:bCs/>
          <w:iCs/>
          <w:sz w:val="24"/>
          <w:szCs w:val="24"/>
        </w:rPr>
        <w:t>4. Характеристика основных мероприятий подпрограммы</w:t>
      </w:r>
    </w:p>
    <w:p w:rsidR="006F4076" w:rsidRPr="006D64B0" w:rsidRDefault="006F4076" w:rsidP="006F4076">
      <w:pPr>
        <w:jc w:val="both"/>
        <w:rPr>
          <w:sz w:val="24"/>
          <w:szCs w:val="24"/>
        </w:rPr>
      </w:pPr>
      <w:r w:rsidRPr="006D64B0">
        <w:rPr>
          <w:sz w:val="24"/>
          <w:szCs w:val="24"/>
        </w:rPr>
        <w:t>Подпрограмма включает в себя комплекс мероприятий, направленных на выполнение поставленных задач:</w:t>
      </w:r>
    </w:p>
    <w:p w:rsidR="006F4076" w:rsidRPr="006D64B0" w:rsidRDefault="006F4076" w:rsidP="006F4076">
      <w:pPr>
        <w:jc w:val="both"/>
        <w:rPr>
          <w:sz w:val="24"/>
          <w:szCs w:val="24"/>
        </w:rPr>
      </w:pPr>
      <w:r w:rsidRPr="006D64B0">
        <w:rPr>
          <w:sz w:val="24"/>
          <w:szCs w:val="24"/>
        </w:rPr>
        <w:t>1</w:t>
      </w:r>
      <w:r w:rsidRPr="006D64B0">
        <w:rPr>
          <w:sz w:val="24"/>
          <w:szCs w:val="24"/>
          <w:u w:val="single"/>
        </w:rPr>
        <w:t xml:space="preserve">. Подготовка проекта изменений генерального плана </w:t>
      </w:r>
      <w:r w:rsidRPr="006D64B0">
        <w:rPr>
          <w:sz w:val="24"/>
          <w:szCs w:val="24"/>
        </w:rPr>
        <w:t>Гвазденского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Гвазда.</w:t>
      </w:r>
    </w:p>
    <w:p w:rsidR="006F4076" w:rsidRPr="006D64B0" w:rsidRDefault="006F4076" w:rsidP="006F4076">
      <w:pPr>
        <w:jc w:val="both"/>
        <w:rPr>
          <w:bCs/>
          <w:sz w:val="24"/>
          <w:szCs w:val="24"/>
        </w:rPr>
      </w:pPr>
      <w:r w:rsidRPr="006D64B0">
        <w:rPr>
          <w:sz w:val="24"/>
          <w:szCs w:val="24"/>
        </w:rPr>
        <w:t xml:space="preserve">2. </w:t>
      </w:r>
      <w:r w:rsidRPr="006D64B0">
        <w:rPr>
          <w:sz w:val="24"/>
          <w:szCs w:val="24"/>
          <w:u w:val="single"/>
        </w:rPr>
        <w:t>Оказание поддержки безработным гражданам (биржа</w:t>
      </w:r>
      <w:r w:rsidRPr="006D64B0">
        <w:rPr>
          <w:bCs/>
          <w:sz w:val="24"/>
          <w:szCs w:val="24"/>
          <w:u w:val="single"/>
        </w:rPr>
        <w:t>)</w:t>
      </w:r>
      <w:r w:rsidRPr="006D64B0">
        <w:rPr>
          <w:bCs/>
          <w:sz w:val="24"/>
          <w:szCs w:val="24"/>
        </w:rPr>
        <w:t>.</w:t>
      </w:r>
      <w:r w:rsidRPr="006D64B0">
        <w:rPr>
          <w:sz w:val="24"/>
          <w:szCs w:val="24"/>
        </w:rPr>
        <w:t xml:space="preserve"> Реализация указанного мероприятия позволит трудоустроить  граждан Гвазденского сельского поселения, состоящих на учете в Центре занятости населения Бутурлиновского района</w:t>
      </w:r>
    </w:p>
    <w:p w:rsidR="006F4076" w:rsidRPr="006D64B0" w:rsidRDefault="006F4076" w:rsidP="006F4076">
      <w:pPr>
        <w:jc w:val="both"/>
        <w:rPr>
          <w:sz w:val="24"/>
          <w:szCs w:val="24"/>
          <w:highlight w:val="yellow"/>
        </w:rPr>
      </w:pPr>
      <w:r w:rsidRPr="006D64B0">
        <w:rPr>
          <w:sz w:val="24"/>
          <w:szCs w:val="24"/>
        </w:rPr>
        <w:t>3.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6F4076" w:rsidRPr="006D64B0" w:rsidRDefault="006F4076" w:rsidP="006F4076">
      <w:pPr>
        <w:jc w:val="center"/>
        <w:rPr>
          <w:b/>
          <w:bCs/>
          <w:i/>
          <w:iCs/>
          <w:sz w:val="24"/>
          <w:szCs w:val="24"/>
        </w:rPr>
      </w:pPr>
      <w:r w:rsidRPr="006D64B0">
        <w:rPr>
          <w:b/>
          <w:bCs/>
          <w:i/>
          <w:iCs/>
          <w:sz w:val="24"/>
          <w:szCs w:val="24"/>
        </w:rPr>
        <w:t>5. Финансовое обеспечение подпрограммы.</w:t>
      </w:r>
    </w:p>
    <w:p w:rsidR="006F4076" w:rsidRPr="006D64B0" w:rsidRDefault="006F4076" w:rsidP="006F4076">
      <w:pPr>
        <w:pStyle w:val="ae"/>
        <w:jc w:val="both"/>
        <w:rPr>
          <w:rFonts w:ascii="Times New Roman" w:hAnsi="Times New Roman" w:cs="Times New Roman"/>
          <w:sz w:val="24"/>
          <w:szCs w:val="24"/>
        </w:rPr>
      </w:pPr>
      <w:r w:rsidRPr="006D64B0">
        <w:rPr>
          <w:rFonts w:ascii="Times New Roman" w:hAnsi="Times New Roman" w:cs="Times New Roman"/>
          <w:sz w:val="24"/>
          <w:szCs w:val="24"/>
        </w:rPr>
        <w:t>Реализация подпрограммы осуществляется за счет средств бюджета Гвазденского сельского поселения  в 2023-2030г.г.  на сумму – 32,57 тыс. рублей, в том числе:</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2023 год – 12,57тыс.рублей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2024 год –8,00тыс.рублей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2025 год – 2,00тыс.рублей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2026 год – 2,00тыс.рублей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2027 год –  2,00тыс.рублей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2028 год-  2,00тыс.рублей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2029 год  - 2,00тыс.рублей</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2030 год -  2,00тыс.рублей</w:t>
      </w:r>
    </w:p>
    <w:p w:rsidR="006F4076" w:rsidRPr="006D64B0" w:rsidRDefault="006F4076" w:rsidP="006F4076">
      <w:pPr>
        <w:pStyle w:val="ae"/>
        <w:rPr>
          <w:rFonts w:ascii="Times New Roman" w:hAnsi="Times New Roman" w:cs="Times New Roman"/>
          <w:sz w:val="24"/>
          <w:szCs w:val="24"/>
        </w:rPr>
      </w:pPr>
    </w:p>
    <w:p w:rsidR="006F4076" w:rsidRPr="006D64B0" w:rsidRDefault="006F4076" w:rsidP="006F4076">
      <w:pPr>
        <w:pStyle w:val="ae"/>
        <w:jc w:val="both"/>
        <w:rPr>
          <w:rFonts w:ascii="Times New Roman" w:hAnsi="Times New Roman" w:cs="Times New Roman"/>
          <w:sz w:val="24"/>
          <w:szCs w:val="24"/>
        </w:rPr>
      </w:pPr>
      <w:r w:rsidRPr="006D64B0">
        <w:rPr>
          <w:rFonts w:ascii="Times New Roman" w:hAnsi="Times New Roman" w:cs="Times New Roman"/>
          <w:sz w:val="24"/>
          <w:szCs w:val="24"/>
        </w:rPr>
        <w:t>Для реализации мероприятий подпрограммы могут быть привлечены финансовые средства из бюджетов других уровней.</w:t>
      </w:r>
    </w:p>
    <w:p w:rsidR="006F4076" w:rsidRPr="006D64B0" w:rsidRDefault="006F4076" w:rsidP="006F4076">
      <w:pPr>
        <w:pStyle w:val="a4"/>
        <w:snapToGrid w:val="0"/>
        <w:spacing w:after="120" w:line="100" w:lineRule="atLeast"/>
        <w:ind w:firstLine="708"/>
        <w:jc w:val="center"/>
        <w:rPr>
          <w:b/>
        </w:rPr>
      </w:pPr>
      <w:r w:rsidRPr="006D64B0">
        <w:rPr>
          <w:color w:val="000000"/>
        </w:rPr>
        <w:tab/>
      </w:r>
      <w:r w:rsidRPr="006D64B0">
        <w:rPr>
          <w:b/>
        </w:rPr>
        <w:t>6. Оценка эффективности реализации подпрограммы.</w:t>
      </w:r>
    </w:p>
    <w:p w:rsidR="006F4076" w:rsidRPr="006D64B0" w:rsidRDefault="006F4076" w:rsidP="006F4076">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24"/>
          <w:szCs w:val="24"/>
        </w:rPr>
      </w:pPr>
      <w:r w:rsidRPr="006D64B0">
        <w:rPr>
          <w:spacing w:val="-1"/>
          <w:sz w:val="24"/>
          <w:szCs w:val="24"/>
        </w:rPr>
        <w:t xml:space="preserve">Оценка </w:t>
      </w:r>
      <w:r w:rsidRPr="006D64B0">
        <w:rPr>
          <w:spacing w:val="-2"/>
          <w:sz w:val="24"/>
          <w:szCs w:val="24"/>
        </w:rPr>
        <w:t xml:space="preserve">эффективности реализации подпрограммы муниципальной программы будет </w:t>
      </w:r>
      <w:r w:rsidRPr="006D64B0">
        <w:rPr>
          <w:sz w:val="24"/>
          <w:szCs w:val="24"/>
        </w:rPr>
        <w:t>осуществляться путем ежегодного сопоставления:</w:t>
      </w:r>
    </w:p>
    <w:p w:rsidR="006F4076" w:rsidRPr="006D64B0" w:rsidRDefault="006F4076" w:rsidP="006F4076">
      <w:pPr>
        <w:widowControl w:val="0"/>
        <w:shd w:val="clear" w:color="auto" w:fill="FFFFFF"/>
        <w:tabs>
          <w:tab w:val="left" w:pos="1190"/>
        </w:tabs>
        <w:autoSpaceDE w:val="0"/>
        <w:autoSpaceDN w:val="0"/>
        <w:adjustRightInd w:val="0"/>
        <w:ind w:right="5" w:firstLine="567"/>
        <w:jc w:val="both"/>
        <w:rPr>
          <w:spacing w:val="-1"/>
          <w:sz w:val="24"/>
          <w:szCs w:val="24"/>
        </w:rPr>
      </w:pPr>
      <w:r w:rsidRPr="006D64B0">
        <w:rPr>
          <w:sz w:val="24"/>
          <w:szCs w:val="24"/>
        </w:rPr>
        <w:t xml:space="preserve">1) фактических (в сопоставимых условиях) и планируемых значений целевых индикаторов </w:t>
      </w:r>
      <w:r w:rsidRPr="006D64B0">
        <w:rPr>
          <w:spacing w:val="-2"/>
          <w:sz w:val="24"/>
          <w:szCs w:val="24"/>
        </w:rPr>
        <w:t>подпрограммы муниципальной</w:t>
      </w:r>
      <w:r w:rsidRPr="006D64B0">
        <w:rPr>
          <w:sz w:val="24"/>
          <w:szCs w:val="24"/>
        </w:rPr>
        <w:t xml:space="preserve"> программы (целевой параметр – 100%);</w:t>
      </w:r>
    </w:p>
    <w:p w:rsidR="006F4076" w:rsidRPr="006D64B0" w:rsidRDefault="006F4076" w:rsidP="006F4076">
      <w:pPr>
        <w:widowControl w:val="0"/>
        <w:shd w:val="clear" w:color="auto" w:fill="FFFFFF"/>
        <w:tabs>
          <w:tab w:val="left" w:pos="1190"/>
        </w:tabs>
        <w:autoSpaceDE w:val="0"/>
        <w:autoSpaceDN w:val="0"/>
        <w:adjustRightInd w:val="0"/>
        <w:ind w:firstLine="567"/>
        <w:jc w:val="both"/>
        <w:rPr>
          <w:spacing w:val="-1"/>
          <w:sz w:val="24"/>
          <w:szCs w:val="24"/>
        </w:rPr>
      </w:pPr>
      <w:r w:rsidRPr="006D64B0">
        <w:rPr>
          <w:sz w:val="24"/>
          <w:szCs w:val="24"/>
        </w:rPr>
        <w:t xml:space="preserve">2) фактических (в сопоставимых условиях) и планируемых объемов расходов  бюджета поселения на реализацию </w:t>
      </w:r>
      <w:r w:rsidRPr="006D64B0">
        <w:rPr>
          <w:spacing w:val="-2"/>
          <w:sz w:val="24"/>
          <w:szCs w:val="24"/>
        </w:rPr>
        <w:t xml:space="preserve">подпрограммы </w:t>
      </w:r>
      <w:r w:rsidRPr="006D64B0">
        <w:rPr>
          <w:sz w:val="24"/>
          <w:szCs w:val="24"/>
        </w:rPr>
        <w:t xml:space="preserve">муниципальной программы и ее </w:t>
      </w:r>
      <w:r w:rsidRPr="006D64B0">
        <w:rPr>
          <w:sz w:val="24"/>
          <w:szCs w:val="24"/>
        </w:rPr>
        <w:lastRenderedPageBreak/>
        <w:t>основных мероприятий (целевой параметр менее 100%);</w:t>
      </w:r>
    </w:p>
    <w:p w:rsidR="006F4076" w:rsidRPr="006D64B0" w:rsidRDefault="006F4076" w:rsidP="006F4076">
      <w:pPr>
        <w:jc w:val="both"/>
        <w:rPr>
          <w:sz w:val="24"/>
          <w:szCs w:val="24"/>
        </w:rPr>
      </w:pPr>
      <w:r w:rsidRPr="006D64B0">
        <w:rPr>
          <w:sz w:val="24"/>
          <w:szCs w:val="24"/>
        </w:rPr>
        <w:t xml:space="preserve">3) числа выполненных и планируемых мероприятий плана реализации </w:t>
      </w:r>
      <w:r w:rsidRPr="006D64B0">
        <w:rPr>
          <w:spacing w:val="-2"/>
          <w:sz w:val="24"/>
          <w:szCs w:val="24"/>
        </w:rPr>
        <w:t xml:space="preserve">подпрограммы </w:t>
      </w:r>
      <w:r w:rsidRPr="006D64B0">
        <w:rPr>
          <w:sz w:val="24"/>
          <w:szCs w:val="24"/>
        </w:rPr>
        <w:t>муниципальной программы (целевой параметр – 100%)</w:t>
      </w:r>
    </w:p>
    <w:p w:rsidR="006F4076" w:rsidRPr="006D64B0" w:rsidRDefault="006F4076" w:rsidP="006F4076">
      <w:pPr>
        <w:snapToGrid w:val="0"/>
        <w:ind w:left="720"/>
        <w:jc w:val="center"/>
        <w:rPr>
          <w:sz w:val="24"/>
          <w:szCs w:val="24"/>
        </w:rPr>
      </w:pPr>
    </w:p>
    <w:p w:rsidR="006F4076" w:rsidRPr="006D64B0" w:rsidRDefault="006F4076" w:rsidP="006F4076">
      <w:pPr>
        <w:snapToGrid w:val="0"/>
        <w:ind w:left="720"/>
        <w:jc w:val="center"/>
        <w:rPr>
          <w:b/>
          <w:bCs/>
          <w:iCs/>
          <w:sz w:val="24"/>
          <w:szCs w:val="24"/>
        </w:rPr>
      </w:pPr>
      <w:r w:rsidRPr="006D64B0">
        <w:rPr>
          <w:b/>
          <w:bCs/>
          <w:iCs/>
          <w:sz w:val="24"/>
          <w:szCs w:val="24"/>
        </w:rPr>
        <w:t>Подпрограмма 3 «Дорожное хозяйство Гвазденского сельского поселения»</w:t>
      </w:r>
    </w:p>
    <w:p w:rsidR="006F4076" w:rsidRPr="006D64B0" w:rsidRDefault="006F4076" w:rsidP="006F4076">
      <w:pPr>
        <w:jc w:val="center"/>
        <w:rPr>
          <w:b/>
          <w:bCs/>
          <w:sz w:val="24"/>
          <w:szCs w:val="24"/>
        </w:rPr>
      </w:pPr>
      <w:r w:rsidRPr="006D64B0">
        <w:rPr>
          <w:b/>
          <w:bCs/>
          <w:sz w:val="24"/>
          <w:szCs w:val="24"/>
        </w:rPr>
        <w:t>1. ПАСПОРТ</w:t>
      </w:r>
    </w:p>
    <w:p w:rsidR="006F4076" w:rsidRPr="006D64B0" w:rsidRDefault="006F4076" w:rsidP="006F4076">
      <w:pPr>
        <w:autoSpaceDE w:val="0"/>
        <w:autoSpaceDN w:val="0"/>
        <w:adjustRightInd w:val="0"/>
        <w:outlineLvl w:val="0"/>
        <w:rPr>
          <w:bCs/>
          <w:sz w:val="24"/>
          <w:szCs w:val="24"/>
        </w:rPr>
      </w:pPr>
      <w:r w:rsidRPr="006D64B0">
        <w:rPr>
          <w:bCs/>
          <w:sz w:val="24"/>
          <w:szCs w:val="24"/>
        </w:rPr>
        <w:t>Подпрограмма «Дорожное хозяйство Гвазденского сельского поселения»</w:t>
      </w:r>
    </w:p>
    <w:tbl>
      <w:tblPr>
        <w:tblW w:w="9640" w:type="dxa"/>
        <w:tblInd w:w="-72" w:type="dxa"/>
        <w:tblLayout w:type="fixed"/>
        <w:tblCellMar>
          <w:left w:w="70" w:type="dxa"/>
          <w:right w:w="70" w:type="dxa"/>
        </w:tblCellMar>
        <w:tblLook w:val="00A0"/>
      </w:tblPr>
      <w:tblGrid>
        <w:gridCol w:w="2975"/>
        <w:gridCol w:w="6665"/>
      </w:tblGrid>
      <w:tr w:rsidR="006F4076" w:rsidRPr="006D64B0" w:rsidTr="006F4076">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6F4076" w:rsidRPr="006D64B0" w:rsidRDefault="006F4076" w:rsidP="006F4076">
            <w:pPr>
              <w:autoSpaceDE w:val="0"/>
              <w:autoSpaceDN w:val="0"/>
              <w:adjustRightInd w:val="0"/>
              <w:jc w:val="both"/>
              <w:rPr>
                <w:b/>
                <w:bCs/>
                <w:color w:val="000000"/>
                <w:sz w:val="24"/>
                <w:szCs w:val="24"/>
              </w:rPr>
            </w:pPr>
            <w:r w:rsidRPr="006D64B0">
              <w:rPr>
                <w:b/>
                <w:bCs/>
                <w:color w:val="000000"/>
                <w:sz w:val="24"/>
                <w:szCs w:val="24"/>
              </w:rPr>
              <w:t>Ответственный исполнитель подпрограммы</w:t>
            </w:r>
          </w:p>
        </w:tc>
        <w:tc>
          <w:tcPr>
            <w:tcW w:w="6665" w:type="dxa"/>
            <w:tcBorders>
              <w:top w:val="single" w:sz="6" w:space="0" w:color="auto"/>
              <w:left w:val="single" w:sz="6" w:space="0" w:color="auto"/>
              <w:bottom w:val="single" w:sz="6" w:space="0" w:color="auto"/>
              <w:right w:val="single" w:sz="6" w:space="0" w:color="auto"/>
            </w:tcBorders>
            <w:hideMark/>
          </w:tcPr>
          <w:p w:rsidR="006F4076" w:rsidRPr="006D64B0" w:rsidRDefault="006F4076" w:rsidP="006F4076">
            <w:pPr>
              <w:autoSpaceDE w:val="0"/>
              <w:autoSpaceDN w:val="0"/>
              <w:adjustRightInd w:val="0"/>
              <w:jc w:val="both"/>
              <w:rPr>
                <w:color w:val="000000"/>
                <w:sz w:val="24"/>
                <w:szCs w:val="24"/>
              </w:rPr>
            </w:pPr>
            <w:r w:rsidRPr="006D64B0">
              <w:rPr>
                <w:color w:val="000000"/>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6F4076" w:rsidRPr="006D64B0" w:rsidRDefault="006F4076" w:rsidP="006F4076">
            <w:pPr>
              <w:autoSpaceDE w:val="0"/>
              <w:autoSpaceDN w:val="0"/>
              <w:adjustRightInd w:val="0"/>
              <w:jc w:val="both"/>
              <w:rPr>
                <w:b/>
                <w:bCs/>
                <w:color w:val="000000"/>
                <w:sz w:val="24"/>
                <w:szCs w:val="24"/>
              </w:rPr>
            </w:pPr>
            <w:r w:rsidRPr="006D64B0">
              <w:rPr>
                <w:b/>
                <w:bCs/>
                <w:color w:val="000000"/>
                <w:sz w:val="24"/>
                <w:szCs w:val="24"/>
              </w:rPr>
              <w:t>Основные разработчики подпрограммы</w:t>
            </w:r>
          </w:p>
        </w:tc>
        <w:tc>
          <w:tcPr>
            <w:tcW w:w="6665" w:type="dxa"/>
            <w:tcBorders>
              <w:top w:val="single" w:sz="6" w:space="0" w:color="auto"/>
              <w:left w:val="single" w:sz="6" w:space="0" w:color="auto"/>
              <w:bottom w:val="single" w:sz="6" w:space="0" w:color="auto"/>
              <w:right w:val="single" w:sz="6" w:space="0" w:color="auto"/>
            </w:tcBorders>
            <w:hideMark/>
          </w:tcPr>
          <w:p w:rsidR="006F4076" w:rsidRPr="006D64B0" w:rsidRDefault="006F4076" w:rsidP="006F4076">
            <w:pPr>
              <w:autoSpaceDE w:val="0"/>
              <w:autoSpaceDN w:val="0"/>
              <w:adjustRightInd w:val="0"/>
              <w:jc w:val="both"/>
              <w:rPr>
                <w:color w:val="000000"/>
                <w:sz w:val="24"/>
                <w:szCs w:val="24"/>
              </w:rPr>
            </w:pPr>
            <w:r w:rsidRPr="006D64B0">
              <w:rPr>
                <w:color w:val="000000"/>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D64B0">
        <w:trPr>
          <w:cantSplit/>
          <w:trHeight w:val="1506"/>
        </w:trPr>
        <w:tc>
          <w:tcPr>
            <w:tcW w:w="2975" w:type="dxa"/>
            <w:tcBorders>
              <w:top w:val="single" w:sz="6" w:space="0" w:color="auto"/>
              <w:left w:val="single" w:sz="4" w:space="0" w:color="auto"/>
              <w:bottom w:val="single" w:sz="6" w:space="0" w:color="auto"/>
              <w:right w:val="single" w:sz="6" w:space="0" w:color="auto"/>
            </w:tcBorders>
            <w:hideMark/>
          </w:tcPr>
          <w:p w:rsidR="006F4076" w:rsidRPr="006D64B0" w:rsidRDefault="006F4076" w:rsidP="006F4076">
            <w:pPr>
              <w:rPr>
                <w:b/>
                <w:color w:val="000000"/>
                <w:sz w:val="24"/>
                <w:szCs w:val="24"/>
              </w:rPr>
            </w:pPr>
            <w:r w:rsidRPr="006D64B0">
              <w:rPr>
                <w:b/>
                <w:color w:val="000000"/>
                <w:sz w:val="24"/>
                <w:szCs w:val="24"/>
              </w:rPr>
              <w:t>Основные мероприятия, входящие в состав подпрограммы муниципальной программы</w:t>
            </w:r>
          </w:p>
        </w:tc>
        <w:tc>
          <w:tcPr>
            <w:tcW w:w="6665" w:type="dxa"/>
            <w:tcBorders>
              <w:top w:val="single" w:sz="6" w:space="0" w:color="auto"/>
              <w:left w:val="single" w:sz="6" w:space="0" w:color="auto"/>
              <w:bottom w:val="single" w:sz="6" w:space="0" w:color="auto"/>
              <w:right w:val="single" w:sz="6" w:space="0" w:color="auto"/>
            </w:tcBorders>
            <w:hideMark/>
          </w:tcPr>
          <w:p w:rsidR="006F4076" w:rsidRPr="006D64B0" w:rsidRDefault="006F4076" w:rsidP="006F4076">
            <w:pPr>
              <w:autoSpaceDE w:val="0"/>
              <w:autoSpaceDN w:val="0"/>
              <w:adjustRightInd w:val="0"/>
              <w:jc w:val="both"/>
              <w:rPr>
                <w:bCs/>
                <w:color w:val="000000"/>
                <w:sz w:val="24"/>
                <w:szCs w:val="24"/>
              </w:rPr>
            </w:pPr>
            <w:r w:rsidRPr="006D64B0">
              <w:rPr>
                <w:bCs/>
                <w:color w:val="000000"/>
                <w:sz w:val="24"/>
                <w:szCs w:val="24"/>
              </w:rPr>
              <w:t>1.</w:t>
            </w:r>
            <w:r w:rsidRPr="006D64B0">
              <w:rPr>
                <w:sz w:val="24"/>
                <w:szCs w:val="24"/>
              </w:rPr>
              <w:t>Капитальный ремонт, текущий ремонт и содержание автомобильных дорог общего пользования местного значения</w:t>
            </w:r>
            <w:r w:rsidRPr="006D64B0">
              <w:rPr>
                <w:bCs/>
                <w:color w:val="000000"/>
                <w:sz w:val="24"/>
                <w:szCs w:val="24"/>
              </w:rPr>
              <w:t>.</w:t>
            </w:r>
          </w:p>
        </w:tc>
      </w:tr>
      <w:tr w:rsidR="006F4076" w:rsidRPr="006D64B0" w:rsidTr="006F4076">
        <w:trPr>
          <w:cantSplit/>
          <w:trHeight w:val="960"/>
        </w:trPr>
        <w:tc>
          <w:tcPr>
            <w:tcW w:w="2975" w:type="dxa"/>
            <w:tcBorders>
              <w:top w:val="single" w:sz="6" w:space="0" w:color="auto"/>
              <w:left w:val="single" w:sz="4" w:space="0" w:color="auto"/>
              <w:bottom w:val="single" w:sz="6" w:space="0" w:color="auto"/>
              <w:right w:val="single" w:sz="6" w:space="0" w:color="auto"/>
            </w:tcBorders>
          </w:tcPr>
          <w:p w:rsidR="006F4076" w:rsidRPr="006D64B0" w:rsidRDefault="006F4076" w:rsidP="006F4076">
            <w:pPr>
              <w:rPr>
                <w:b/>
                <w:sz w:val="24"/>
                <w:szCs w:val="24"/>
              </w:rPr>
            </w:pPr>
            <w:r w:rsidRPr="006D64B0">
              <w:rPr>
                <w:b/>
                <w:sz w:val="24"/>
                <w:szCs w:val="24"/>
              </w:rPr>
              <w:t>Цели и задачи подпрограммы</w:t>
            </w:r>
          </w:p>
          <w:p w:rsidR="006F4076" w:rsidRPr="006D64B0" w:rsidRDefault="006F4076" w:rsidP="006F4076">
            <w:pPr>
              <w:rPr>
                <w:b/>
                <w:color w:val="000000"/>
                <w:sz w:val="24"/>
                <w:szCs w:val="24"/>
              </w:rPr>
            </w:pPr>
          </w:p>
        </w:tc>
        <w:tc>
          <w:tcPr>
            <w:tcW w:w="6665" w:type="dxa"/>
            <w:tcBorders>
              <w:top w:val="single" w:sz="6" w:space="0" w:color="auto"/>
              <w:left w:val="single" w:sz="6" w:space="0" w:color="auto"/>
              <w:bottom w:val="single" w:sz="6" w:space="0" w:color="auto"/>
              <w:right w:val="single" w:sz="6" w:space="0" w:color="auto"/>
            </w:tcBorders>
          </w:tcPr>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-реализация полномочий, связанных с организацией дорожной деятельности в отношении автомобильных дорог местного значения;</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-улучшение качества жизни населения</w:t>
            </w:r>
            <w:r w:rsidRPr="006D64B0">
              <w:rPr>
                <w:rFonts w:ascii="Times New Roman" w:hAnsi="Times New Roman" w:cs="Times New Roman"/>
                <w:spacing w:val="-2"/>
                <w:sz w:val="24"/>
                <w:szCs w:val="24"/>
              </w:rPr>
              <w:t>;</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 капитальный ремонт, текущий ремонт и содержание автомобильных дорог общего пользования</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 содействие освоению и развитие территорий ,интенсификации производства, решению социальных проблем населения</w:t>
            </w:r>
          </w:p>
        </w:tc>
      </w:tr>
      <w:tr w:rsidR="006F4076" w:rsidRPr="006D64B0" w:rsidTr="008D64D6">
        <w:trPr>
          <w:cantSplit/>
          <w:trHeight w:val="3812"/>
        </w:trPr>
        <w:tc>
          <w:tcPr>
            <w:tcW w:w="2975" w:type="dxa"/>
            <w:tcBorders>
              <w:top w:val="single" w:sz="6" w:space="0" w:color="auto"/>
              <w:left w:val="single" w:sz="4" w:space="0" w:color="auto"/>
              <w:bottom w:val="single" w:sz="6" w:space="0" w:color="auto"/>
              <w:right w:val="single" w:sz="6" w:space="0" w:color="auto"/>
            </w:tcBorders>
          </w:tcPr>
          <w:p w:rsidR="006F4076" w:rsidRPr="006D64B0" w:rsidRDefault="006F4076" w:rsidP="006F4076">
            <w:pPr>
              <w:pStyle w:val="ae"/>
              <w:rPr>
                <w:rFonts w:ascii="Times New Roman" w:hAnsi="Times New Roman" w:cs="Times New Roman"/>
                <w:b/>
                <w:bCs/>
                <w:sz w:val="24"/>
                <w:szCs w:val="24"/>
              </w:rPr>
            </w:pPr>
            <w:r w:rsidRPr="006D64B0">
              <w:rPr>
                <w:rFonts w:ascii="Times New Roman" w:hAnsi="Times New Roman" w:cs="Times New Roman"/>
                <w:b/>
                <w:bCs/>
                <w:sz w:val="24"/>
                <w:szCs w:val="24"/>
              </w:rPr>
              <w:t>Задачи подпрограммы</w:t>
            </w:r>
          </w:p>
          <w:p w:rsidR="006F4076" w:rsidRPr="006D64B0" w:rsidRDefault="006F4076" w:rsidP="006F4076">
            <w:pPr>
              <w:pStyle w:val="ae"/>
              <w:rPr>
                <w:rFonts w:ascii="Times New Roman" w:hAnsi="Times New Roman" w:cs="Times New Roman"/>
                <w:b/>
                <w:bCs/>
                <w:sz w:val="24"/>
                <w:szCs w:val="24"/>
              </w:rPr>
            </w:pPr>
            <w:r w:rsidRPr="006D64B0">
              <w:rPr>
                <w:rFonts w:ascii="Times New Roman" w:hAnsi="Times New Roman" w:cs="Times New Roman"/>
                <w:b/>
                <w:bCs/>
                <w:sz w:val="24"/>
                <w:szCs w:val="24"/>
              </w:rPr>
              <w:t>муниципальной программы</w:t>
            </w:r>
          </w:p>
          <w:p w:rsidR="006F4076" w:rsidRPr="006D64B0" w:rsidRDefault="006F4076" w:rsidP="006F4076">
            <w:pPr>
              <w:rPr>
                <w:b/>
                <w:sz w:val="24"/>
                <w:szCs w:val="24"/>
              </w:rPr>
            </w:pPr>
          </w:p>
        </w:tc>
        <w:tc>
          <w:tcPr>
            <w:tcW w:w="6665" w:type="dxa"/>
            <w:tcBorders>
              <w:top w:val="single" w:sz="6" w:space="0" w:color="auto"/>
              <w:left w:val="single" w:sz="6" w:space="0" w:color="auto"/>
              <w:bottom w:val="single" w:sz="6" w:space="0" w:color="auto"/>
              <w:right w:val="single" w:sz="6" w:space="0" w:color="auto"/>
            </w:tcBorders>
          </w:tcPr>
          <w:p w:rsidR="006F4076" w:rsidRPr="006D64B0" w:rsidRDefault="006F4076" w:rsidP="006F4076">
            <w:pPr>
              <w:pStyle w:val="ae"/>
              <w:rPr>
                <w:rFonts w:ascii="Times New Roman" w:hAnsi="Times New Roman" w:cs="Times New Roman"/>
                <w:bCs/>
                <w:iCs/>
                <w:sz w:val="24"/>
                <w:szCs w:val="24"/>
              </w:rPr>
            </w:pPr>
            <w:r w:rsidRPr="006D64B0">
              <w:rPr>
                <w:rFonts w:ascii="Times New Roman" w:hAnsi="Times New Roman" w:cs="Times New Roman"/>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 обеспечение безопасности дорожного движения транспорта;</w:t>
            </w:r>
          </w:p>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sz w:val="24"/>
                <w:szCs w:val="24"/>
              </w:rPr>
              <w:t>- снижение доли автомобильных дорог, не соответствующих нормативным требованиям;</w:t>
            </w:r>
          </w:p>
          <w:p w:rsidR="006F4076" w:rsidRPr="006D64B0" w:rsidRDefault="006F4076" w:rsidP="006F4076">
            <w:pPr>
              <w:jc w:val="both"/>
              <w:rPr>
                <w:sz w:val="24"/>
                <w:szCs w:val="24"/>
              </w:rPr>
            </w:pPr>
            <w:r w:rsidRPr="006D64B0">
              <w:rPr>
                <w:sz w:val="24"/>
                <w:szCs w:val="24"/>
              </w:rPr>
              <w:t>-максимальное удовлетворение потребности населения в автомобильных дорогах с высокими потребительскими свойствами.</w:t>
            </w:r>
          </w:p>
        </w:tc>
      </w:tr>
      <w:tr w:rsidR="006F4076" w:rsidRPr="006D64B0" w:rsidTr="006F4076">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6F4076" w:rsidRPr="006D64B0" w:rsidRDefault="006F4076" w:rsidP="006F4076">
            <w:pPr>
              <w:autoSpaceDE w:val="0"/>
              <w:autoSpaceDN w:val="0"/>
              <w:adjustRightInd w:val="0"/>
              <w:rPr>
                <w:b/>
                <w:bCs/>
                <w:sz w:val="24"/>
                <w:szCs w:val="24"/>
              </w:rPr>
            </w:pPr>
            <w:r w:rsidRPr="006D64B0">
              <w:rPr>
                <w:b/>
                <w:bCs/>
                <w:sz w:val="24"/>
                <w:szCs w:val="24"/>
              </w:rPr>
              <w:t xml:space="preserve">Сроки реализации         </w:t>
            </w:r>
            <w:r w:rsidRPr="006D64B0">
              <w:rPr>
                <w:b/>
                <w:bCs/>
                <w:sz w:val="24"/>
                <w:szCs w:val="24"/>
              </w:rPr>
              <w:br/>
              <w:t xml:space="preserve">подпрограммы                </w:t>
            </w:r>
          </w:p>
        </w:tc>
        <w:tc>
          <w:tcPr>
            <w:tcW w:w="6665" w:type="dxa"/>
            <w:tcBorders>
              <w:top w:val="single" w:sz="6" w:space="0" w:color="auto"/>
              <w:left w:val="single" w:sz="6" w:space="0" w:color="auto"/>
              <w:bottom w:val="single" w:sz="6" w:space="0" w:color="auto"/>
              <w:right w:val="single" w:sz="6" w:space="0" w:color="auto"/>
            </w:tcBorders>
            <w:hideMark/>
          </w:tcPr>
          <w:p w:rsidR="006F4076" w:rsidRPr="006D64B0" w:rsidRDefault="006F4076" w:rsidP="006F4076">
            <w:pPr>
              <w:autoSpaceDE w:val="0"/>
              <w:autoSpaceDN w:val="0"/>
              <w:adjustRightInd w:val="0"/>
              <w:rPr>
                <w:bCs/>
                <w:sz w:val="24"/>
                <w:szCs w:val="24"/>
              </w:rPr>
            </w:pPr>
            <w:r w:rsidRPr="006D64B0">
              <w:rPr>
                <w:bCs/>
                <w:sz w:val="24"/>
                <w:szCs w:val="24"/>
              </w:rPr>
              <w:t xml:space="preserve">2023 - 2030  годы                                   </w:t>
            </w:r>
          </w:p>
        </w:tc>
      </w:tr>
      <w:tr w:rsidR="006F4076" w:rsidRPr="006D64B0" w:rsidTr="008D64D6">
        <w:trPr>
          <w:cantSplit/>
          <w:trHeight w:val="4520"/>
        </w:trPr>
        <w:tc>
          <w:tcPr>
            <w:tcW w:w="2975" w:type="dxa"/>
            <w:tcBorders>
              <w:top w:val="single" w:sz="6" w:space="0" w:color="auto"/>
              <w:left w:val="single" w:sz="6" w:space="0" w:color="auto"/>
              <w:bottom w:val="single" w:sz="4" w:space="0" w:color="auto"/>
              <w:right w:val="single" w:sz="6" w:space="0" w:color="auto"/>
            </w:tcBorders>
            <w:hideMark/>
          </w:tcPr>
          <w:p w:rsidR="006F4076" w:rsidRPr="006D64B0" w:rsidRDefault="006F4076" w:rsidP="006F4076">
            <w:pPr>
              <w:autoSpaceDE w:val="0"/>
              <w:autoSpaceDN w:val="0"/>
              <w:adjustRightInd w:val="0"/>
              <w:jc w:val="both"/>
              <w:rPr>
                <w:b/>
                <w:bCs/>
                <w:sz w:val="24"/>
                <w:szCs w:val="24"/>
              </w:rPr>
            </w:pPr>
            <w:r w:rsidRPr="006D64B0">
              <w:rPr>
                <w:b/>
                <w:bCs/>
                <w:sz w:val="24"/>
                <w:szCs w:val="24"/>
              </w:rPr>
              <w:lastRenderedPageBreak/>
              <w:t xml:space="preserve">Объемы и источники       </w:t>
            </w:r>
            <w:r w:rsidRPr="006D64B0">
              <w:rPr>
                <w:b/>
                <w:bCs/>
                <w:sz w:val="24"/>
                <w:szCs w:val="24"/>
              </w:rPr>
              <w:br/>
              <w:t xml:space="preserve">финансирования  подпрограммы </w:t>
            </w: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b/>
                <w:bCs/>
                <w:sz w:val="24"/>
                <w:szCs w:val="24"/>
              </w:rPr>
            </w:pPr>
          </w:p>
          <w:p w:rsidR="006F4076" w:rsidRPr="006D64B0" w:rsidRDefault="006F4076" w:rsidP="006F4076">
            <w:pPr>
              <w:rPr>
                <w:sz w:val="24"/>
                <w:szCs w:val="24"/>
              </w:rPr>
            </w:pPr>
          </w:p>
        </w:tc>
        <w:tc>
          <w:tcPr>
            <w:tcW w:w="6665" w:type="dxa"/>
            <w:tcBorders>
              <w:top w:val="single" w:sz="6" w:space="0" w:color="auto"/>
              <w:left w:val="single" w:sz="6" w:space="0" w:color="auto"/>
              <w:bottom w:val="single" w:sz="4" w:space="0" w:color="auto"/>
              <w:right w:val="single" w:sz="6" w:space="0" w:color="auto"/>
            </w:tcBorders>
          </w:tcPr>
          <w:p w:rsidR="006F4076" w:rsidRPr="006D64B0" w:rsidRDefault="006F4076" w:rsidP="006F4076">
            <w:pPr>
              <w:pStyle w:val="ae"/>
              <w:jc w:val="both"/>
              <w:rPr>
                <w:rFonts w:ascii="Times New Roman" w:hAnsi="Times New Roman" w:cs="Times New Roman"/>
                <w:sz w:val="24"/>
                <w:szCs w:val="24"/>
              </w:rPr>
            </w:pPr>
            <w:r w:rsidRPr="006D64B0">
              <w:rPr>
                <w:rFonts w:ascii="Times New Roman" w:hAnsi="Times New Roman" w:cs="Times New Roman"/>
                <w:sz w:val="24"/>
                <w:szCs w:val="24"/>
              </w:rPr>
              <w:t>Общий объем финансирования подпрограммы  всего составляет –46618,27тыс. рублей, в том числе:</w:t>
            </w:r>
          </w:p>
          <w:p w:rsidR="006F4076" w:rsidRPr="006D64B0" w:rsidRDefault="006F4076" w:rsidP="006F4076">
            <w:pPr>
              <w:pStyle w:val="ae"/>
              <w:jc w:val="both"/>
              <w:rPr>
                <w:rFonts w:ascii="Times New Roman" w:hAnsi="Times New Roman" w:cs="Times New Roman"/>
                <w:sz w:val="24"/>
                <w:szCs w:val="24"/>
              </w:rPr>
            </w:pPr>
            <w:r w:rsidRPr="006D64B0">
              <w:rPr>
                <w:rFonts w:ascii="Times New Roman" w:hAnsi="Times New Roman" w:cs="Times New Roman"/>
                <w:sz w:val="24"/>
                <w:szCs w:val="24"/>
              </w:rPr>
              <w:t>средства местного бюджета –40970,84  тыс.рублей,</w:t>
            </w:r>
          </w:p>
          <w:p w:rsidR="006F4076" w:rsidRPr="006D64B0" w:rsidRDefault="006F4076" w:rsidP="006F4076">
            <w:pPr>
              <w:pStyle w:val="ae"/>
              <w:jc w:val="both"/>
              <w:rPr>
                <w:rFonts w:ascii="Times New Roman" w:hAnsi="Times New Roman" w:cs="Times New Roman"/>
                <w:sz w:val="24"/>
                <w:szCs w:val="24"/>
              </w:rPr>
            </w:pPr>
            <w:r w:rsidRPr="006D64B0">
              <w:rPr>
                <w:rFonts w:ascii="Times New Roman" w:hAnsi="Times New Roman" w:cs="Times New Roman"/>
                <w:sz w:val="24"/>
                <w:szCs w:val="24"/>
              </w:rPr>
              <w:t>средства областного бюджета –  5647,43тыс.рублей;</w:t>
            </w:r>
          </w:p>
          <w:p w:rsidR="006F4076" w:rsidRPr="006D64B0" w:rsidRDefault="006F4076" w:rsidP="006F4076">
            <w:pPr>
              <w:pStyle w:val="ae"/>
              <w:jc w:val="both"/>
              <w:rPr>
                <w:rFonts w:ascii="Times New Roman" w:hAnsi="Times New Roman" w:cs="Times New Roman"/>
                <w:sz w:val="24"/>
                <w:szCs w:val="24"/>
              </w:rPr>
            </w:pPr>
            <w:r w:rsidRPr="006D64B0">
              <w:rPr>
                <w:rFonts w:ascii="Times New Roman" w:hAnsi="Times New Roman" w:cs="Times New Roman"/>
                <w:sz w:val="24"/>
                <w:szCs w:val="24"/>
              </w:rPr>
              <w:t>Объем бюджетных ассигнований по годам составляет:</w:t>
            </w:r>
          </w:p>
          <w:tbl>
            <w:tblPr>
              <w:tblStyle w:val="af"/>
              <w:tblW w:w="6590" w:type="dxa"/>
              <w:tblLayout w:type="fixed"/>
              <w:tblLook w:val="04A0"/>
            </w:tblPr>
            <w:tblGrid>
              <w:gridCol w:w="1061"/>
              <w:gridCol w:w="1276"/>
              <w:gridCol w:w="1418"/>
              <w:gridCol w:w="1425"/>
              <w:gridCol w:w="1410"/>
            </w:tblGrid>
            <w:tr w:rsidR="006F4076" w:rsidRPr="006D64B0" w:rsidTr="006F4076">
              <w:tc>
                <w:tcPr>
                  <w:tcW w:w="1061"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ГОД</w:t>
                  </w:r>
                </w:p>
              </w:tc>
              <w:tc>
                <w:tcPr>
                  <w:tcW w:w="1276"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ВСЕГО</w:t>
                  </w:r>
                </w:p>
              </w:tc>
              <w:tc>
                <w:tcPr>
                  <w:tcW w:w="1418"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Местный бюджет</w:t>
                  </w:r>
                </w:p>
              </w:tc>
              <w:tc>
                <w:tcPr>
                  <w:tcW w:w="1425" w:type="dxa"/>
                  <w:tcBorders>
                    <w:righ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Областной бюджет</w:t>
                  </w:r>
                </w:p>
              </w:tc>
              <w:tc>
                <w:tcPr>
                  <w:tcW w:w="1410" w:type="dxa"/>
                  <w:tcBorders>
                    <w:lef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Федеральный бюджет</w:t>
                  </w:r>
                </w:p>
              </w:tc>
            </w:tr>
            <w:tr w:rsidR="006F4076" w:rsidRPr="006D64B0" w:rsidTr="006F4076">
              <w:tc>
                <w:tcPr>
                  <w:tcW w:w="1061"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2023</w:t>
                  </w:r>
                </w:p>
              </w:tc>
              <w:tc>
                <w:tcPr>
                  <w:tcW w:w="1276"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8584,27</w:t>
                  </w:r>
                </w:p>
              </w:tc>
              <w:tc>
                <w:tcPr>
                  <w:tcW w:w="1418"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2936,84</w:t>
                  </w:r>
                </w:p>
              </w:tc>
              <w:tc>
                <w:tcPr>
                  <w:tcW w:w="1425" w:type="dxa"/>
                  <w:tcBorders>
                    <w:righ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5647,43</w:t>
                  </w:r>
                </w:p>
              </w:tc>
              <w:tc>
                <w:tcPr>
                  <w:tcW w:w="1410" w:type="dxa"/>
                  <w:tcBorders>
                    <w:lef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c>
                <w:tcPr>
                  <w:tcW w:w="1061"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2024</w:t>
                  </w:r>
                </w:p>
              </w:tc>
              <w:tc>
                <w:tcPr>
                  <w:tcW w:w="1276"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15489,00</w:t>
                  </w:r>
                </w:p>
              </w:tc>
              <w:tc>
                <w:tcPr>
                  <w:tcW w:w="1418"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15489,00</w:t>
                  </w:r>
                </w:p>
              </w:tc>
              <w:tc>
                <w:tcPr>
                  <w:tcW w:w="1425" w:type="dxa"/>
                  <w:tcBorders>
                    <w:righ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0" w:type="dxa"/>
                  <w:tcBorders>
                    <w:lef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c>
                <w:tcPr>
                  <w:tcW w:w="1061"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2025</w:t>
                  </w:r>
                </w:p>
              </w:tc>
              <w:tc>
                <w:tcPr>
                  <w:tcW w:w="1276"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3695,00</w:t>
                  </w:r>
                </w:p>
              </w:tc>
              <w:tc>
                <w:tcPr>
                  <w:tcW w:w="1418"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3695,00</w:t>
                  </w:r>
                </w:p>
              </w:tc>
              <w:tc>
                <w:tcPr>
                  <w:tcW w:w="1425" w:type="dxa"/>
                  <w:tcBorders>
                    <w:righ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0" w:type="dxa"/>
                  <w:tcBorders>
                    <w:lef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c>
                <w:tcPr>
                  <w:tcW w:w="1061"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2026</w:t>
                  </w:r>
                </w:p>
              </w:tc>
              <w:tc>
                <w:tcPr>
                  <w:tcW w:w="1276"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3770,00</w:t>
                  </w:r>
                </w:p>
              </w:tc>
              <w:tc>
                <w:tcPr>
                  <w:tcW w:w="1418"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3770,00</w:t>
                  </w:r>
                </w:p>
              </w:tc>
              <w:tc>
                <w:tcPr>
                  <w:tcW w:w="1425" w:type="dxa"/>
                  <w:tcBorders>
                    <w:righ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0" w:type="dxa"/>
                  <w:tcBorders>
                    <w:lef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c>
                <w:tcPr>
                  <w:tcW w:w="1061"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2027</w:t>
                  </w:r>
                </w:p>
              </w:tc>
              <w:tc>
                <w:tcPr>
                  <w:tcW w:w="1276"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3770,00</w:t>
                  </w:r>
                </w:p>
              </w:tc>
              <w:tc>
                <w:tcPr>
                  <w:tcW w:w="1418"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3770,00</w:t>
                  </w:r>
                </w:p>
              </w:tc>
              <w:tc>
                <w:tcPr>
                  <w:tcW w:w="1425" w:type="dxa"/>
                  <w:tcBorders>
                    <w:righ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0" w:type="dxa"/>
                  <w:tcBorders>
                    <w:lef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c>
                <w:tcPr>
                  <w:tcW w:w="1061"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2028</w:t>
                  </w:r>
                </w:p>
              </w:tc>
              <w:tc>
                <w:tcPr>
                  <w:tcW w:w="1276"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3770,00</w:t>
                  </w:r>
                </w:p>
              </w:tc>
              <w:tc>
                <w:tcPr>
                  <w:tcW w:w="1418"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3770,0</w:t>
                  </w:r>
                </w:p>
              </w:tc>
              <w:tc>
                <w:tcPr>
                  <w:tcW w:w="1425" w:type="dxa"/>
                  <w:tcBorders>
                    <w:righ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w:t>
                  </w:r>
                </w:p>
              </w:tc>
              <w:tc>
                <w:tcPr>
                  <w:tcW w:w="1410" w:type="dxa"/>
                  <w:tcBorders>
                    <w:lef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c>
                <w:tcPr>
                  <w:tcW w:w="1061"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2029</w:t>
                  </w:r>
                </w:p>
              </w:tc>
              <w:tc>
                <w:tcPr>
                  <w:tcW w:w="1276"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3770,00</w:t>
                  </w:r>
                </w:p>
              </w:tc>
              <w:tc>
                <w:tcPr>
                  <w:tcW w:w="1418"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3770,00</w:t>
                  </w:r>
                </w:p>
              </w:tc>
              <w:tc>
                <w:tcPr>
                  <w:tcW w:w="1425" w:type="dxa"/>
                  <w:tcBorders>
                    <w:righ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0" w:type="dxa"/>
                  <w:tcBorders>
                    <w:lef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c>
                <w:tcPr>
                  <w:tcW w:w="1061"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2030</w:t>
                  </w:r>
                </w:p>
              </w:tc>
              <w:tc>
                <w:tcPr>
                  <w:tcW w:w="1276"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3770,00</w:t>
                  </w:r>
                </w:p>
              </w:tc>
              <w:tc>
                <w:tcPr>
                  <w:tcW w:w="1418"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3770,00</w:t>
                  </w:r>
                </w:p>
              </w:tc>
              <w:tc>
                <w:tcPr>
                  <w:tcW w:w="1425" w:type="dxa"/>
                  <w:tcBorders>
                    <w:righ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c>
                <w:tcPr>
                  <w:tcW w:w="1410" w:type="dxa"/>
                  <w:tcBorders>
                    <w:left w:val="single" w:sz="4" w:space="0" w:color="auto"/>
                  </w:tcBorders>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bl>
          <w:p w:rsidR="006F4076" w:rsidRPr="006D64B0" w:rsidRDefault="006F4076" w:rsidP="006F4076">
            <w:pPr>
              <w:autoSpaceDE w:val="0"/>
              <w:autoSpaceDN w:val="0"/>
              <w:adjustRightInd w:val="0"/>
              <w:jc w:val="both"/>
              <w:rPr>
                <w:bCs/>
                <w:sz w:val="24"/>
                <w:szCs w:val="24"/>
              </w:rPr>
            </w:pPr>
          </w:p>
        </w:tc>
      </w:tr>
      <w:tr w:rsidR="006F4076" w:rsidRPr="006D64B0" w:rsidTr="008D64D6">
        <w:trPr>
          <w:cantSplit/>
          <w:trHeight w:val="1556"/>
        </w:trPr>
        <w:tc>
          <w:tcPr>
            <w:tcW w:w="2975" w:type="dxa"/>
            <w:tcBorders>
              <w:top w:val="single" w:sz="4" w:space="0" w:color="auto"/>
              <w:left w:val="single" w:sz="6" w:space="0" w:color="auto"/>
              <w:bottom w:val="single" w:sz="6" w:space="0" w:color="auto"/>
              <w:right w:val="single" w:sz="6" w:space="0" w:color="auto"/>
            </w:tcBorders>
            <w:hideMark/>
          </w:tcPr>
          <w:p w:rsidR="006F4076" w:rsidRPr="006D64B0" w:rsidRDefault="006F4076" w:rsidP="006F4076">
            <w:pPr>
              <w:rPr>
                <w:b/>
                <w:bCs/>
                <w:sz w:val="24"/>
                <w:szCs w:val="24"/>
              </w:rPr>
            </w:pPr>
            <w:r w:rsidRPr="006D64B0">
              <w:rPr>
                <w:b/>
                <w:bCs/>
                <w:sz w:val="24"/>
                <w:szCs w:val="24"/>
              </w:rPr>
              <w:t>Ожидаемые конечные результаты реализации подпрограммы муниципальной программы</w:t>
            </w:r>
          </w:p>
        </w:tc>
        <w:tc>
          <w:tcPr>
            <w:tcW w:w="6665" w:type="dxa"/>
            <w:tcBorders>
              <w:top w:val="single" w:sz="4" w:space="0" w:color="auto"/>
              <w:left w:val="single" w:sz="6" w:space="0" w:color="auto"/>
              <w:bottom w:val="single" w:sz="6" w:space="0" w:color="auto"/>
              <w:right w:val="single" w:sz="6" w:space="0" w:color="auto"/>
            </w:tcBorders>
          </w:tcPr>
          <w:p w:rsidR="006F4076" w:rsidRPr="006D64B0" w:rsidRDefault="006F4076" w:rsidP="006F4076">
            <w:pPr>
              <w:pStyle w:val="ae"/>
              <w:rPr>
                <w:rFonts w:ascii="Times New Roman" w:hAnsi="Times New Roman" w:cs="Times New Roman"/>
                <w:sz w:val="24"/>
                <w:szCs w:val="24"/>
              </w:rPr>
            </w:pPr>
            <w:r w:rsidRPr="006D64B0">
              <w:rPr>
                <w:rFonts w:ascii="Times New Roman" w:hAnsi="Times New Roman" w:cs="Times New Roman"/>
                <w:bCs/>
                <w:sz w:val="24"/>
                <w:szCs w:val="24"/>
              </w:rPr>
              <w:t>Ремонт автомобильных дорог с грунтовым покрытием общего пользования местного значения</w:t>
            </w: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tc>
      </w:tr>
    </w:tbl>
    <w:p w:rsidR="006F4076" w:rsidRPr="006D64B0" w:rsidRDefault="006F4076" w:rsidP="006F4076">
      <w:pPr>
        <w:autoSpaceDE w:val="0"/>
        <w:autoSpaceDN w:val="0"/>
        <w:adjustRightInd w:val="0"/>
        <w:jc w:val="center"/>
        <w:outlineLvl w:val="1"/>
        <w:rPr>
          <w:b/>
          <w:bCs/>
          <w:sz w:val="24"/>
          <w:szCs w:val="24"/>
        </w:rPr>
      </w:pPr>
    </w:p>
    <w:p w:rsidR="006F4076" w:rsidRPr="006D64B0" w:rsidRDefault="006F4076" w:rsidP="006F4076">
      <w:pPr>
        <w:autoSpaceDE w:val="0"/>
        <w:autoSpaceDN w:val="0"/>
        <w:adjustRightInd w:val="0"/>
        <w:jc w:val="center"/>
        <w:outlineLvl w:val="1"/>
        <w:rPr>
          <w:b/>
          <w:bCs/>
          <w:sz w:val="24"/>
          <w:szCs w:val="24"/>
        </w:rPr>
      </w:pPr>
      <w:r w:rsidRPr="006D64B0">
        <w:rPr>
          <w:b/>
          <w:bCs/>
          <w:sz w:val="24"/>
          <w:szCs w:val="24"/>
        </w:rPr>
        <w:t xml:space="preserve">I. Характеристика проблемы и обоснование  необходимости её решения </w:t>
      </w:r>
    </w:p>
    <w:p w:rsidR="006F4076" w:rsidRPr="006D64B0" w:rsidRDefault="006F4076" w:rsidP="006F4076">
      <w:pPr>
        <w:ind w:firstLine="539"/>
        <w:jc w:val="both"/>
        <w:rPr>
          <w:sz w:val="24"/>
          <w:szCs w:val="24"/>
        </w:rPr>
      </w:pPr>
      <w:r w:rsidRPr="006D64B0">
        <w:rPr>
          <w:sz w:val="24"/>
          <w:szCs w:val="24"/>
        </w:rPr>
        <w:t xml:space="preserve">Автомобильные дороги имеют важное народно-хозяйственное  значение для Гвазденского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6F4076" w:rsidRPr="006D64B0" w:rsidRDefault="006F4076" w:rsidP="006F4076">
      <w:pPr>
        <w:ind w:firstLine="539"/>
        <w:jc w:val="both"/>
        <w:rPr>
          <w:sz w:val="24"/>
          <w:szCs w:val="24"/>
        </w:rPr>
      </w:pPr>
      <w:r w:rsidRPr="006D64B0">
        <w:rPr>
          <w:sz w:val="24"/>
          <w:szCs w:val="24"/>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6F4076" w:rsidRPr="006D64B0" w:rsidRDefault="006F4076" w:rsidP="006F4076">
      <w:pPr>
        <w:ind w:firstLine="720"/>
        <w:jc w:val="both"/>
        <w:rPr>
          <w:sz w:val="24"/>
          <w:szCs w:val="24"/>
        </w:rPr>
      </w:pPr>
      <w:r w:rsidRPr="006D64B0">
        <w:rPr>
          <w:sz w:val="24"/>
          <w:szCs w:val="24"/>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6F4076" w:rsidRPr="006D64B0" w:rsidRDefault="006F4076" w:rsidP="006F4076">
      <w:pPr>
        <w:ind w:firstLine="720"/>
        <w:jc w:val="both"/>
        <w:rPr>
          <w:sz w:val="24"/>
          <w:szCs w:val="24"/>
        </w:rPr>
      </w:pPr>
      <w:r w:rsidRPr="006D64B0">
        <w:rPr>
          <w:sz w:val="24"/>
          <w:szCs w:val="24"/>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6F4076" w:rsidRPr="006D64B0" w:rsidRDefault="006F4076" w:rsidP="006F4076">
      <w:pPr>
        <w:ind w:firstLine="720"/>
        <w:jc w:val="both"/>
        <w:rPr>
          <w:sz w:val="24"/>
          <w:szCs w:val="24"/>
        </w:rPr>
      </w:pPr>
      <w:r w:rsidRPr="006D64B0">
        <w:rPr>
          <w:sz w:val="24"/>
          <w:szCs w:val="24"/>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6F4076" w:rsidRPr="006D64B0" w:rsidRDefault="006F4076" w:rsidP="006F4076">
      <w:pPr>
        <w:ind w:firstLine="720"/>
        <w:jc w:val="both"/>
        <w:rPr>
          <w:sz w:val="24"/>
          <w:szCs w:val="24"/>
        </w:rPr>
      </w:pPr>
      <w:r w:rsidRPr="006D64B0">
        <w:rPr>
          <w:sz w:val="24"/>
          <w:szCs w:val="24"/>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6F4076" w:rsidRPr="006D64B0" w:rsidRDefault="006F4076" w:rsidP="006F4076">
      <w:pPr>
        <w:ind w:firstLine="720"/>
        <w:jc w:val="both"/>
        <w:rPr>
          <w:sz w:val="24"/>
          <w:szCs w:val="24"/>
        </w:rPr>
      </w:pPr>
      <w:r w:rsidRPr="006D64B0">
        <w:rPr>
          <w:sz w:val="24"/>
          <w:szCs w:val="24"/>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6F4076" w:rsidRPr="006D64B0" w:rsidRDefault="006F4076" w:rsidP="006F4076">
      <w:pPr>
        <w:ind w:firstLine="720"/>
        <w:jc w:val="both"/>
        <w:rPr>
          <w:sz w:val="24"/>
          <w:szCs w:val="24"/>
        </w:rPr>
      </w:pPr>
      <w:r w:rsidRPr="006D64B0">
        <w:rPr>
          <w:sz w:val="24"/>
          <w:szCs w:val="24"/>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w:t>
      </w:r>
      <w:r w:rsidRPr="006D64B0">
        <w:rPr>
          <w:sz w:val="24"/>
          <w:szCs w:val="24"/>
        </w:rPr>
        <w:lastRenderedPageBreak/>
        <w:t>соответствия нормативным требованиям необходимо выполнение различных видов дорожных работ:</w:t>
      </w:r>
    </w:p>
    <w:p w:rsidR="006F4076" w:rsidRPr="006D64B0" w:rsidRDefault="006F4076" w:rsidP="006F4076">
      <w:pPr>
        <w:pStyle w:val="ConsPlusNormal0"/>
        <w:ind w:firstLine="540"/>
        <w:jc w:val="both"/>
        <w:rPr>
          <w:sz w:val="24"/>
          <w:szCs w:val="24"/>
        </w:rPr>
      </w:pPr>
      <w:r w:rsidRPr="006D64B0">
        <w:rPr>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6F4076" w:rsidRPr="006D64B0" w:rsidRDefault="006F4076" w:rsidP="006F4076">
      <w:pPr>
        <w:ind w:firstLine="720"/>
        <w:jc w:val="both"/>
        <w:rPr>
          <w:sz w:val="24"/>
          <w:szCs w:val="24"/>
        </w:rPr>
      </w:pPr>
      <w:r w:rsidRPr="006D64B0">
        <w:rPr>
          <w:sz w:val="24"/>
          <w:szCs w:val="24"/>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6F4076" w:rsidRPr="006D64B0" w:rsidRDefault="006F4076" w:rsidP="006F4076">
      <w:pPr>
        <w:ind w:firstLine="720"/>
        <w:jc w:val="both"/>
        <w:rPr>
          <w:sz w:val="24"/>
          <w:szCs w:val="24"/>
        </w:rPr>
      </w:pPr>
      <w:r w:rsidRPr="006D64B0">
        <w:rPr>
          <w:sz w:val="24"/>
          <w:szCs w:val="24"/>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6F4076" w:rsidRPr="006D64B0" w:rsidRDefault="006F4076" w:rsidP="006F4076">
      <w:pPr>
        <w:jc w:val="both"/>
        <w:rPr>
          <w:sz w:val="24"/>
          <w:szCs w:val="24"/>
        </w:rPr>
      </w:pPr>
      <w:r w:rsidRPr="006D64B0">
        <w:rPr>
          <w:sz w:val="24"/>
          <w:szCs w:val="24"/>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6F4076" w:rsidRPr="006D64B0" w:rsidRDefault="006F4076" w:rsidP="006F4076">
      <w:pPr>
        <w:ind w:firstLine="720"/>
        <w:jc w:val="both"/>
        <w:rPr>
          <w:sz w:val="24"/>
          <w:szCs w:val="24"/>
        </w:rPr>
      </w:pPr>
      <w:r w:rsidRPr="006D64B0">
        <w:rPr>
          <w:sz w:val="24"/>
          <w:szCs w:val="24"/>
        </w:rPr>
        <w:t>Применение программно-целевого метода в развитии автомобильных дорог местного значения Гвазденского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6F4076" w:rsidRPr="006D64B0" w:rsidRDefault="006F4076" w:rsidP="006F4076">
      <w:pPr>
        <w:autoSpaceDE w:val="0"/>
        <w:autoSpaceDN w:val="0"/>
        <w:adjustRightInd w:val="0"/>
        <w:jc w:val="center"/>
        <w:outlineLvl w:val="1"/>
        <w:rPr>
          <w:b/>
          <w:bCs/>
          <w:sz w:val="24"/>
          <w:szCs w:val="24"/>
        </w:rPr>
      </w:pPr>
      <w:r w:rsidRPr="006D64B0">
        <w:rPr>
          <w:b/>
          <w:bCs/>
          <w:sz w:val="24"/>
          <w:szCs w:val="24"/>
        </w:rPr>
        <w:t>II. Цели и задачи подпрограммы</w:t>
      </w:r>
    </w:p>
    <w:p w:rsidR="006F4076" w:rsidRPr="006D64B0" w:rsidRDefault="006F4076" w:rsidP="006F4076">
      <w:pPr>
        <w:jc w:val="both"/>
        <w:rPr>
          <w:sz w:val="24"/>
          <w:szCs w:val="24"/>
        </w:rPr>
      </w:pPr>
      <w:r w:rsidRPr="006D64B0">
        <w:rPr>
          <w:sz w:val="24"/>
          <w:szCs w:val="24"/>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6F4076" w:rsidRPr="006D64B0" w:rsidRDefault="006F4076" w:rsidP="006F4076">
      <w:pPr>
        <w:ind w:firstLine="720"/>
        <w:jc w:val="both"/>
        <w:rPr>
          <w:sz w:val="24"/>
          <w:szCs w:val="24"/>
        </w:rPr>
      </w:pPr>
      <w:r w:rsidRPr="006D64B0">
        <w:rPr>
          <w:sz w:val="24"/>
          <w:szCs w:val="24"/>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6F4076" w:rsidRPr="006D64B0" w:rsidRDefault="006F4076" w:rsidP="006F4076">
      <w:pPr>
        <w:jc w:val="center"/>
        <w:rPr>
          <w:b/>
          <w:sz w:val="24"/>
          <w:szCs w:val="24"/>
        </w:rPr>
      </w:pPr>
      <w:r w:rsidRPr="006D64B0">
        <w:rPr>
          <w:b/>
          <w:sz w:val="24"/>
          <w:szCs w:val="24"/>
          <w:lang w:val="en-US"/>
        </w:rPr>
        <w:t>III</w:t>
      </w:r>
      <w:r w:rsidRPr="006D64B0">
        <w:rPr>
          <w:b/>
          <w:sz w:val="24"/>
          <w:szCs w:val="24"/>
        </w:rPr>
        <w:t>. Ожидаемые результаты реализации подпрограммы и целевые индикаторы</w:t>
      </w:r>
    </w:p>
    <w:p w:rsidR="006F4076" w:rsidRPr="006D64B0" w:rsidRDefault="006F4076" w:rsidP="006F4076">
      <w:pPr>
        <w:jc w:val="both"/>
        <w:rPr>
          <w:sz w:val="24"/>
          <w:szCs w:val="24"/>
        </w:rPr>
      </w:pPr>
      <w:r w:rsidRPr="006D64B0">
        <w:rPr>
          <w:sz w:val="24"/>
          <w:szCs w:val="24"/>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Гвазденского сельского поселения Бутурлиновского муниципального района Воронежской области.</w:t>
      </w:r>
    </w:p>
    <w:p w:rsidR="006F4076" w:rsidRPr="006D64B0" w:rsidRDefault="006F4076" w:rsidP="006F4076">
      <w:pPr>
        <w:ind w:firstLine="708"/>
        <w:jc w:val="both"/>
        <w:rPr>
          <w:sz w:val="24"/>
          <w:szCs w:val="24"/>
        </w:rPr>
      </w:pPr>
      <w:r w:rsidRPr="006D64B0">
        <w:rPr>
          <w:sz w:val="24"/>
          <w:szCs w:val="24"/>
        </w:rPr>
        <w:t>Исходя из целей подпрограммы, предусматриваются основные направления ее реализации:</w:t>
      </w:r>
    </w:p>
    <w:p w:rsidR="006F4076" w:rsidRPr="006D64B0" w:rsidRDefault="006F4076" w:rsidP="006F4076">
      <w:pPr>
        <w:ind w:firstLine="708"/>
        <w:jc w:val="both"/>
        <w:rPr>
          <w:sz w:val="24"/>
          <w:szCs w:val="24"/>
        </w:rPr>
      </w:pPr>
      <w:r w:rsidRPr="006D64B0">
        <w:rPr>
          <w:sz w:val="24"/>
          <w:szCs w:val="24"/>
        </w:rPr>
        <w:lastRenderedPageBreak/>
        <w:t>- своевременное и качественное проведение дорожных работ для повышения уровня безопасности дорожного движения;</w:t>
      </w:r>
    </w:p>
    <w:p w:rsidR="006F4076" w:rsidRPr="006D64B0" w:rsidRDefault="006F4076" w:rsidP="006F4076">
      <w:pPr>
        <w:ind w:firstLine="708"/>
        <w:jc w:val="both"/>
        <w:rPr>
          <w:sz w:val="24"/>
          <w:szCs w:val="24"/>
        </w:rPr>
      </w:pPr>
      <w:r w:rsidRPr="006D64B0">
        <w:rPr>
          <w:sz w:val="24"/>
          <w:szCs w:val="24"/>
        </w:rPr>
        <w:t>- развитие и совершенствование автомобильных дорог;</w:t>
      </w:r>
    </w:p>
    <w:p w:rsidR="006F4076" w:rsidRPr="006D64B0" w:rsidRDefault="006F4076" w:rsidP="006F4076">
      <w:pPr>
        <w:ind w:firstLine="708"/>
        <w:jc w:val="both"/>
        <w:rPr>
          <w:sz w:val="24"/>
          <w:szCs w:val="24"/>
        </w:rPr>
      </w:pPr>
      <w:r w:rsidRPr="006D64B0">
        <w:rPr>
          <w:sz w:val="24"/>
          <w:szCs w:val="24"/>
        </w:rPr>
        <w:t>- совершенствование системы организации дорожного движения:</w:t>
      </w:r>
    </w:p>
    <w:p w:rsidR="006F4076" w:rsidRPr="006D64B0" w:rsidRDefault="006F4076" w:rsidP="006F4076">
      <w:pPr>
        <w:jc w:val="both"/>
        <w:rPr>
          <w:sz w:val="24"/>
          <w:szCs w:val="24"/>
        </w:rPr>
      </w:pPr>
      <w:r w:rsidRPr="006D64B0">
        <w:rPr>
          <w:sz w:val="24"/>
          <w:szCs w:val="24"/>
        </w:rPr>
        <w:tab/>
        <w:t>-улучшение потребительских свойств автомобильных дорог и сооружений на них.</w:t>
      </w:r>
    </w:p>
    <w:p w:rsidR="006F4076" w:rsidRPr="006D64B0" w:rsidRDefault="006F4076" w:rsidP="006F4076">
      <w:pPr>
        <w:tabs>
          <w:tab w:val="left" w:pos="720"/>
        </w:tabs>
        <w:jc w:val="both"/>
        <w:rPr>
          <w:sz w:val="24"/>
          <w:szCs w:val="24"/>
        </w:rPr>
      </w:pPr>
      <w:r w:rsidRPr="006D64B0">
        <w:rPr>
          <w:sz w:val="24"/>
          <w:szCs w:val="24"/>
        </w:rPr>
        <w:tab/>
        <w:t>Показатели социально-экономической эффективности:</w:t>
      </w:r>
    </w:p>
    <w:p w:rsidR="006F4076" w:rsidRPr="006D64B0" w:rsidRDefault="006F4076" w:rsidP="006F4076">
      <w:pPr>
        <w:jc w:val="both"/>
        <w:rPr>
          <w:sz w:val="24"/>
          <w:szCs w:val="24"/>
        </w:rPr>
      </w:pPr>
      <w:r w:rsidRPr="006D64B0">
        <w:rPr>
          <w:sz w:val="24"/>
          <w:szCs w:val="24"/>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6F4076" w:rsidRPr="006D64B0" w:rsidRDefault="006F4076" w:rsidP="006F4076">
      <w:pPr>
        <w:jc w:val="both"/>
        <w:rPr>
          <w:sz w:val="24"/>
          <w:szCs w:val="24"/>
        </w:rPr>
      </w:pPr>
      <w:r w:rsidRPr="006D64B0">
        <w:rPr>
          <w:sz w:val="24"/>
          <w:szCs w:val="24"/>
        </w:rPr>
        <w:tab/>
        <w:t>- улучшение внешнего вида территории  поселения.</w:t>
      </w:r>
      <w:r w:rsidRPr="006D64B0">
        <w:rPr>
          <w:sz w:val="24"/>
          <w:szCs w:val="24"/>
        </w:rPr>
        <w:tab/>
      </w:r>
    </w:p>
    <w:p w:rsidR="006F4076" w:rsidRPr="006D64B0" w:rsidRDefault="006F4076" w:rsidP="006F4076">
      <w:pPr>
        <w:jc w:val="center"/>
        <w:rPr>
          <w:b/>
          <w:sz w:val="24"/>
          <w:szCs w:val="24"/>
        </w:rPr>
      </w:pPr>
      <w:r w:rsidRPr="006D64B0">
        <w:rPr>
          <w:b/>
          <w:sz w:val="24"/>
          <w:szCs w:val="24"/>
          <w:lang w:val="en-US"/>
        </w:rPr>
        <w:t>IV</w:t>
      </w:r>
      <w:r w:rsidRPr="006D64B0">
        <w:rPr>
          <w:b/>
          <w:sz w:val="24"/>
          <w:szCs w:val="24"/>
        </w:rPr>
        <w:t>. Перечень мероприятий подпрограммы</w:t>
      </w:r>
    </w:p>
    <w:p w:rsidR="006F4076" w:rsidRPr="006D64B0" w:rsidRDefault="006F4076" w:rsidP="006F4076">
      <w:pPr>
        <w:jc w:val="both"/>
        <w:rPr>
          <w:sz w:val="24"/>
          <w:szCs w:val="24"/>
        </w:rPr>
      </w:pPr>
      <w:r w:rsidRPr="006D64B0">
        <w:rPr>
          <w:sz w:val="24"/>
          <w:szCs w:val="24"/>
        </w:rPr>
        <w:t xml:space="preserve">        Подпрограмма включает в себя  мероприятие, необходимое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Гвазденского сельского поселения.</w:t>
      </w:r>
    </w:p>
    <w:p w:rsidR="006F4076" w:rsidRPr="006D64B0" w:rsidRDefault="006F4076" w:rsidP="006F4076">
      <w:pPr>
        <w:ind w:firstLine="720"/>
        <w:jc w:val="both"/>
        <w:rPr>
          <w:sz w:val="24"/>
          <w:szCs w:val="24"/>
        </w:rPr>
      </w:pPr>
      <w:r w:rsidRPr="006D64B0">
        <w:rPr>
          <w:sz w:val="24"/>
          <w:szCs w:val="24"/>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следующего мероприятия:</w:t>
      </w:r>
    </w:p>
    <w:p w:rsidR="006F4076" w:rsidRPr="006D64B0" w:rsidRDefault="006F4076" w:rsidP="006F4076">
      <w:pPr>
        <w:ind w:firstLine="720"/>
        <w:jc w:val="both"/>
        <w:rPr>
          <w:sz w:val="24"/>
          <w:szCs w:val="24"/>
        </w:rPr>
      </w:pPr>
      <w:r w:rsidRPr="006D64B0">
        <w:rPr>
          <w:sz w:val="24"/>
          <w:szCs w:val="24"/>
        </w:rPr>
        <w:t>1. Мероприятия по капитальному и текущему ремонту, содержание автомобильных дорог общего пользования местного значения и искусственных сооружений на них.</w:t>
      </w:r>
    </w:p>
    <w:p w:rsidR="006F4076" w:rsidRPr="006D64B0" w:rsidRDefault="006F4076" w:rsidP="006F4076">
      <w:pPr>
        <w:ind w:firstLine="720"/>
        <w:jc w:val="both"/>
        <w:rPr>
          <w:sz w:val="24"/>
          <w:szCs w:val="24"/>
        </w:rPr>
      </w:pPr>
      <w:r w:rsidRPr="006D64B0">
        <w:rPr>
          <w:sz w:val="24"/>
          <w:szCs w:val="24"/>
        </w:rPr>
        <w:t>Реализация мероприятия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r w:rsidRPr="006D64B0">
        <w:rPr>
          <w:sz w:val="24"/>
          <w:szCs w:val="24"/>
        </w:rPr>
        <w:tab/>
      </w:r>
      <w:r w:rsidRPr="006D64B0">
        <w:rPr>
          <w:sz w:val="24"/>
          <w:szCs w:val="24"/>
        </w:rPr>
        <w:tab/>
      </w:r>
      <w:r w:rsidRPr="006D64B0">
        <w:rPr>
          <w:sz w:val="24"/>
          <w:szCs w:val="24"/>
        </w:rPr>
        <w:tab/>
      </w:r>
      <w:r w:rsidRPr="006D64B0">
        <w:rPr>
          <w:sz w:val="24"/>
          <w:szCs w:val="24"/>
        </w:rPr>
        <w:tab/>
      </w:r>
    </w:p>
    <w:p w:rsidR="006F4076" w:rsidRPr="006D64B0" w:rsidRDefault="006F4076" w:rsidP="006F4076">
      <w:pPr>
        <w:pStyle w:val="a4"/>
        <w:jc w:val="center"/>
        <w:textAlignment w:val="top"/>
      </w:pPr>
      <w:r w:rsidRPr="006D64B0">
        <w:t>Перечень программных мероприятий </w:t>
      </w:r>
    </w:p>
    <w:tbl>
      <w:tblPr>
        <w:tblStyle w:val="af"/>
        <w:tblW w:w="10632" w:type="dxa"/>
        <w:tblInd w:w="-318" w:type="dxa"/>
        <w:tblLayout w:type="fixed"/>
        <w:tblLook w:val="04A0"/>
      </w:tblPr>
      <w:tblGrid>
        <w:gridCol w:w="1844"/>
        <w:gridCol w:w="709"/>
        <w:gridCol w:w="992"/>
        <w:gridCol w:w="992"/>
        <w:gridCol w:w="992"/>
        <w:gridCol w:w="1134"/>
        <w:gridCol w:w="993"/>
        <w:gridCol w:w="992"/>
        <w:gridCol w:w="992"/>
        <w:gridCol w:w="992"/>
      </w:tblGrid>
      <w:tr w:rsidR="006F4076" w:rsidRPr="006D64B0" w:rsidTr="006F4076">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Наименование мероприятия</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Ед.</w:t>
            </w:r>
          </w:p>
          <w:p w:rsidR="006F4076" w:rsidRPr="006D64B0" w:rsidRDefault="006F4076" w:rsidP="006F4076">
            <w:pPr>
              <w:pStyle w:val="a4"/>
              <w:jc w:val="center"/>
              <w:textAlignment w:val="top"/>
            </w:pPr>
            <w:r w:rsidRPr="006D64B0">
              <w:t>измерения</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Плановые показатели, тыс. руб.</w:t>
            </w:r>
          </w:p>
        </w:tc>
      </w:tr>
      <w:tr w:rsidR="006F4076" w:rsidRPr="006D64B0" w:rsidTr="006F4076">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rPr>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a4"/>
              <w:ind w:left="34" w:hanging="34"/>
              <w:jc w:val="center"/>
              <w:textAlignment w:val="top"/>
            </w:pPr>
            <w:r w:rsidRPr="006D64B0">
              <w:t>2030 г</w:t>
            </w:r>
          </w:p>
        </w:tc>
      </w:tr>
      <w:tr w:rsidR="006F4076" w:rsidRPr="006D64B0" w:rsidTr="006F4076">
        <w:trPr>
          <w:trHeight w:val="3391"/>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textAlignment w:val="top"/>
            </w:pPr>
            <w:r w:rsidRPr="006D64B0">
              <w:t>Капитальный ремонт, текущий ремонт и содержание автомобильных дорог общего пользования местного значения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8584,27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15489,00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3695,00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3770,00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pStyle w:val="a4"/>
              <w:jc w:val="center"/>
              <w:textAlignment w:val="top"/>
            </w:pPr>
            <w:r w:rsidRPr="006D64B0">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pStyle w:val="a4"/>
              <w:jc w:val="center"/>
              <w:textAlignment w:val="top"/>
            </w:pPr>
            <w:r w:rsidRPr="006D64B0">
              <w:t>3770,00</w:t>
            </w:r>
          </w:p>
        </w:tc>
      </w:tr>
    </w:tbl>
    <w:p w:rsidR="006F4076" w:rsidRPr="006D64B0" w:rsidRDefault="006F4076" w:rsidP="006F4076">
      <w:pPr>
        <w:jc w:val="both"/>
        <w:rPr>
          <w:sz w:val="24"/>
          <w:szCs w:val="24"/>
        </w:rPr>
      </w:pPr>
      <w:r w:rsidRPr="006D64B0">
        <w:rPr>
          <w:sz w:val="24"/>
          <w:szCs w:val="24"/>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6F4076" w:rsidRPr="006D64B0" w:rsidRDefault="006F4076" w:rsidP="006F4076">
      <w:pPr>
        <w:ind w:firstLine="720"/>
        <w:jc w:val="both"/>
        <w:rPr>
          <w:sz w:val="24"/>
          <w:szCs w:val="24"/>
        </w:rPr>
      </w:pPr>
      <w:r w:rsidRPr="006D64B0">
        <w:rPr>
          <w:sz w:val="24"/>
          <w:szCs w:val="24"/>
        </w:rPr>
        <w:lastRenderedPageBreak/>
        <w:tab/>
        <w:t>Основные требования, предъявляемые к автомобильным дорогам – обеспечение удобства и безопасности движения транспорта и пешеходов.</w:t>
      </w:r>
    </w:p>
    <w:p w:rsidR="006F4076" w:rsidRPr="006D64B0" w:rsidRDefault="006F4076" w:rsidP="006F4076">
      <w:pPr>
        <w:jc w:val="center"/>
        <w:rPr>
          <w:b/>
          <w:sz w:val="24"/>
          <w:szCs w:val="24"/>
        </w:rPr>
      </w:pPr>
      <w:r w:rsidRPr="006D64B0">
        <w:rPr>
          <w:b/>
          <w:sz w:val="24"/>
          <w:szCs w:val="24"/>
          <w:lang w:val="en-US"/>
        </w:rPr>
        <w:t>V</w:t>
      </w:r>
      <w:r w:rsidRPr="006D64B0">
        <w:rPr>
          <w:b/>
          <w:sz w:val="24"/>
          <w:szCs w:val="24"/>
        </w:rPr>
        <w:t>. Сроки и этапы реализации подпрограммы</w:t>
      </w:r>
    </w:p>
    <w:p w:rsidR="006F4076" w:rsidRPr="006D64B0" w:rsidRDefault="006F4076" w:rsidP="006F4076">
      <w:pPr>
        <w:ind w:firstLine="709"/>
        <w:jc w:val="both"/>
        <w:rPr>
          <w:sz w:val="24"/>
          <w:szCs w:val="24"/>
        </w:rPr>
      </w:pPr>
      <w:r w:rsidRPr="006D64B0">
        <w:rPr>
          <w:sz w:val="24"/>
          <w:szCs w:val="24"/>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Гвазденского сельского поселений. В связи с этим, в пределах срока действия подпрограммы этап реализации соответствует одному году.</w:t>
      </w:r>
    </w:p>
    <w:p w:rsidR="006F4076" w:rsidRPr="006D64B0" w:rsidRDefault="006F4076" w:rsidP="006F4076">
      <w:pPr>
        <w:ind w:firstLine="709"/>
        <w:jc w:val="both"/>
        <w:rPr>
          <w:sz w:val="24"/>
          <w:szCs w:val="24"/>
        </w:rPr>
      </w:pPr>
      <w:r w:rsidRPr="006D64B0">
        <w:rPr>
          <w:sz w:val="24"/>
          <w:szCs w:val="24"/>
        </w:rPr>
        <w:t>Подпрограмма действует до  31 декабря 2030 года. Реализация программы осуществляется ежегодно.</w:t>
      </w:r>
    </w:p>
    <w:p w:rsidR="006F4076" w:rsidRPr="006D64B0" w:rsidRDefault="006F4076" w:rsidP="006F4076">
      <w:pPr>
        <w:jc w:val="center"/>
        <w:rPr>
          <w:b/>
          <w:sz w:val="24"/>
          <w:szCs w:val="24"/>
        </w:rPr>
      </w:pPr>
      <w:r w:rsidRPr="006D64B0">
        <w:rPr>
          <w:b/>
          <w:sz w:val="24"/>
          <w:szCs w:val="24"/>
          <w:lang w:val="en-US"/>
        </w:rPr>
        <w:t>VI</w:t>
      </w:r>
      <w:r w:rsidRPr="006D64B0">
        <w:rPr>
          <w:b/>
          <w:sz w:val="24"/>
          <w:szCs w:val="24"/>
        </w:rPr>
        <w:t>. Механизм реализации подпрограммы</w:t>
      </w:r>
    </w:p>
    <w:p w:rsidR="006F4076" w:rsidRPr="006D64B0" w:rsidRDefault="006F4076" w:rsidP="006F4076">
      <w:pPr>
        <w:jc w:val="both"/>
        <w:rPr>
          <w:sz w:val="24"/>
          <w:szCs w:val="24"/>
        </w:rPr>
      </w:pPr>
      <w:r w:rsidRPr="006D64B0">
        <w:rPr>
          <w:sz w:val="24"/>
          <w:szCs w:val="24"/>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2023 – 2030 годы.</w:t>
      </w:r>
    </w:p>
    <w:p w:rsidR="006F4076" w:rsidRPr="006D64B0" w:rsidRDefault="006F4076" w:rsidP="006F4076">
      <w:pPr>
        <w:ind w:firstLine="708"/>
        <w:jc w:val="both"/>
        <w:rPr>
          <w:sz w:val="24"/>
          <w:szCs w:val="24"/>
        </w:rPr>
      </w:pPr>
      <w:r w:rsidRPr="006D64B0">
        <w:rPr>
          <w:sz w:val="24"/>
          <w:szCs w:val="24"/>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Гвазденского сельского поселения Бутурлиновского муниципального района, утверждённым постановлением администрации  Гвазденского сельского поселения от 11.10.2013г № 90. </w:t>
      </w:r>
    </w:p>
    <w:p w:rsidR="006F4076" w:rsidRPr="006D64B0" w:rsidRDefault="006F4076" w:rsidP="006F4076">
      <w:pPr>
        <w:tabs>
          <w:tab w:val="left" w:pos="720"/>
        </w:tabs>
        <w:autoSpaceDE w:val="0"/>
        <w:autoSpaceDN w:val="0"/>
        <w:adjustRightInd w:val="0"/>
        <w:ind w:firstLine="540"/>
        <w:jc w:val="both"/>
        <w:outlineLvl w:val="1"/>
        <w:rPr>
          <w:sz w:val="24"/>
          <w:szCs w:val="24"/>
        </w:rPr>
      </w:pPr>
      <w:r w:rsidRPr="006D64B0">
        <w:rPr>
          <w:sz w:val="24"/>
          <w:szCs w:val="24"/>
        </w:rPr>
        <w:t>Механизм реализации подпрограммы предусматривает разработку нормативно-правовых актов:</w:t>
      </w:r>
    </w:p>
    <w:p w:rsidR="006F4076" w:rsidRPr="006D64B0" w:rsidRDefault="006F4076" w:rsidP="006F4076">
      <w:pPr>
        <w:autoSpaceDE w:val="0"/>
        <w:autoSpaceDN w:val="0"/>
        <w:adjustRightInd w:val="0"/>
        <w:jc w:val="both"/>
        <w:outlineLvl w:val="0"/>
        <w:rPr>
          <w:bCs/>
          <w:sz w:val="24"/>
          <w:szCs w:val="24"/>
        </w:rPr>
      </w:pPr>
      <w:r w:rsidRPr="006D64B0">
        <w:rPr>
          <w:sz w:val="24"/>
          <w:szCs w:val="24"/>
        </w:rPr>
        <w:tab/>
      </w:r>
      <w:r w:rsidRPr="006D64B0">
        <w:rPr>
          <w:bCs/>
          <w:sz w:val="24"/>
          <w:szCs w:val="24"/>
        </w:rPr>
        <w:tab/>
        <w:t>- разработку смет на ремонт дорог.</w:t>
      </w:r>
    </w:p>
    <w:p w:rsidR="006F4076" w:rsidRPr="006D64B0" w:rsidRDefault="006F4076" w:rsidP="006F4076">
      <w:pPr>
        <w:autoSpaceDE w:val="0"/>
        <w:autoSpaceDN w:val="0"/>
        <w:adjustRightInd w:val="0"/>
        <w:jc w:val="both"/>
        <w:rPr>
          <w:sz w:val="24"/>
          <w:szCs w:val="24"/>
        </w:rPr>
      </w:pPr>
      <w:r w:rsidRPr="006D64B0">
        <w:rPr>
          <w:sz w:val="24"/>
          <w:szCs w:val="24"/>
        </w:rPr>
        <w:tab/>
        <w:t>Исполнителем подпрограммных мероприятий является администрация Гвазденского сельского поселения Бутурлиновского муниципального района.</w:t>
      </w:r>
    </w:p>
    <w:p w:rsidR="006F4076" w:rsidRPr="006D64B0" w:rsidRDefault="006F4076" w:rsidP="006F4076">
      <w:pPr>
        <w:tabs>
          <w:tab w:val="left" w:pos="720"/>
        </w:tabs>
        <w:autoSpaceDE w:val="0"/>
        <w:autoSpaceDN w:val="0"/>
        <w:adjustRightInd w:val="0"/>
        <w:jc w:val="both"/>
        <w:rPr>
          <w:sz w:val="24"/>
          <w:szCs w:val="24"/>
        </w:rPr>
      </w:pPr>
      <w:r w:rsidRPr="006D64B0">
        <w:rPr>
          <w:sz w:val="24"/>
          <w:szCs w:val="24"/>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6F4076" w:rsidRPr="006D64B0" w:rsidRDefault="006F4076" w:rsidP="006F4076">
      <w:pPr>
        <w:tabs>
          <w:tab w:val="left" w:pos="720"/>
        </w:tabs>
        <w:autoSpaceDE w:val="0"/>
        <w:autoSpaceDN w:val="0"/>
        <w:adjustRightInd w:val="0"/>
        <w:ind w:firstLine="540"/>
        <w:jc w:val="both"/>
        <w:outlineLvl w:val="1"/>
        <w:rPr>
          <w:bCs/>
          <w:sz w:val="24"/>
          <w:szCs w:val="24"/>
        </w:rPr>
      </w:pPr>
      <w:r w:rsidRPr="006D64B0">
        <w:rPr>
          <w:bCs/>
          <w:sz w:val="24"/>
          <w:szCs w:val="24"/>
        </w:rPr>
        <w:t xml:space="preserve">   Подпрограмма реализуется в соответствии с действующими нормативными правовыми актами Российской Федерации и Воронежской области</w:t>
      </w:r>
      <w:r w:rsidRPr="006D64B0">
        <w:rPr>
          <w:sz w:val="24"/>
          <w:szCs w:val="24"/>
        </w:rPr>
        <w:t>. Реализации подпрограммы предусматривает целевое использование средств в соответствии с поставленными задачами.</w:t>
      </w:r>
    </w:p>
    <w:p w:rsidR="006F4076" w:rsidRPr="006D64B0" w:rsidRDefault="006F4076" w:rsidP="006F4076">
      <w:pPr>
        <w:ind w:firstLine="708"/>
        <w:jc w:val="both"/>
        <w:rPr>
          <w:sz w:val="24"/>
          <w:szCs w:val="24"/>
        </w:rPr>
      </w:pPr>
      <w:r w:rsidRPr="006D64B0">
        <w:rPr>
          <w:sz w:val="24"/>
          <w:szCs w:val="24"/>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6F4076" w:rsidRPr="006D64B0" w:rsidRDefault="006F4076" w:rsidP="006F4076">
      <w:pPr>
        <w:ind w:firstLine="708"/>
        <w:jc w:val="both"/>
        <w:rPr>
          <w:sz w:val="24"/>
          <w:szCs w:val="24"/>
        </w:rPr>
      </w:pPr>
      <w:r w:rsidRPr="006D64B0">
        <w:rPr>
          <w:sz w:val="24"/>
          <w:szCs w:val="24"/>
        </w:rPr>
        <w:t xml:space="preserve">В ходе реализации подпрограммы отдельные ее мероприятия в установленном порядке могут уточняться. </w:t>
      </w:r>
    </w:p>
    <w:p w:rsidR="006F4076" w:rsidRPr="006D64B0" w:rsidRDefault="006F4076" w:rsidP="006F4076">
      <w:pPr>
        <w:ind w:firstLine="708"/>
        <w:jc w:val="both"/>
        <w:rPr>
          <w:sz w:val="24"/>
          <w:szCs w:val="24"/>
        </w:rPr>
      </w:pPr>
      <w:r w:rsidRPr="006D64B0">
        <w:rPr>
          <w:sz w:val="24"/>
          <w:szCs w:val="24"/>
        </w:rPr>
        <w:t>Основными вопросами, подлежащими контролю в процессе реализации подпрограммы, являются:</w:t>
      </w:r>
    </w:p>
    <w:p w:rsidR="006F4076" w:rsidRPr="006D64B0" w:rsidRDefault="006F4076" w:rsidP="006F4076">
      <w:pPr>
        <w:ind w:firstLine="708"/>
        <w:jc w:val="both"/>
        <w:rPr>
          <w:sz w:val="24"/>
          <w:szCs w:val="24"/>
        </w:rPr>
      </w:pPr>
      <w:r w:rsidRPr="006D64B0">
        <w:rPr>
          <w:sz w:val="24"/>
          <w:szCs w:val="24"/>
        </w:rPr>
        <w:t>- эффективное и целевое использование средств бюджета;</w:t>
      </w:r>
    </w:p>
    <w:p w:rsidR="006F4076" w:rsidRPr="006D64B0" w:rsidRDefault="006F4076" w:rsidP="006F4076">
      <w:pPr>
        <w:ind w:firstLine="708"/>
        <w:jc w:val="both"/>
        <w:rPr>
          <w:sz w:val="24"/>
          <w:szCs w:val="24"/>
        </w:rPr>
      </w:pPr>
      <w:r w:rsidRPr="006D64B0">
        <w:rPr>
          <w:sz w:val="24"/>
          <w:szCs w:val="24"/>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6F4076" w:rsidRPr="006D64B0" w:rsidRDefault="006F4076" w:rsidP="006F4076">
      <w:pPr>
        <w:ind w:firstLine="708"/>
        <w:jc w:val="both"/>
        <w:rPr>
          <w:sz w:val="24"/>
          <w:szCs w:val="24"/>
        </w:rPr>
      </w:pPr>
      <w:r w:rsidRPr="006D64B0">
        <w:rPr>
          <w:sz w:val="24"/>
          <w:szCs w:val="24"/>
        </w:rPr>
        <w:t>- осуществление контроля за соблюдением требований строительных норм и правил, государственных стандартов и технических регламентов;</w:t>
      </w:r>
    </w:p>
    <w:p w:rsidR="006F4076" w:rsidRPr="006D64B0" w:rsidRDefault="006F4076" w:rsidP="006F4076">
      <w:pPr>
        <w:ind w:firstLine="540"/>
        <w:jc w:val="both"/>
        <w:rPr>
          <w:sz w:val="24"/>
          <w:szCs w:val="24"/>
        </w:rPr>
      </w:pPr>
      <w:r w:rsidRPr="006D64B0">
        <w:rPr>
          <w:sz w:val="24"/>
          <w:szCs w:val="24"/>
        </w:rPr>
        <w:t xml:space="preserve">- гарантийными обязательствами подрядных организаций по поддержанию требуемого состояния объектов. </w:t>
      </w:r>
    </w:p>
    <w:p w:rsidR="006F4076" w:rsidRPr="006D64B0" w:rsidRDefault="006F4076" w:rsidP="006F4076">
      <w:pPr>
        <w:ind w:firstLine="540"/>
        <w:jc w:val="both"/>
        <w:rPr>
          <w:sz w:val="24"/>
          <w:szCs w:val="24"/>
        </w:rPr>
      </w:pPr>
      <w:r w:rsidRPr="006D64B0">
        <w:rPr>
          <w:sz w:val="24"/>
          <w:szCs w:val="24"/>
        </w:rPr>
        <w:t>Муниципальным заказчиком подпрограммы является администрация  Гвазденского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Гвазденского сельского поселения Бутурлиновского муниципального района.</w:t>
      </w:r>
    </w:p>
    <w:p w:rsidR="006F4076" w:rsidRPr="006D64B0" w:rsidRDefault="006F4076" w:rsidP="006F4076">
      <w:pPr>
        <w:ind w:firstLine="540"/>
        <w:jc w:val="both"/>
        <w:rPr>
          <w:sz w:val="24"/>
          <w:szCs w:val="24"/>
        </w:rPr>
      </w:pPr>
      <w:r w:rsidRPr="006D64B0">
        <w:rPr>
          <w:sz w:val="24"/>
          <w:szCs w:val="24"/>
        </w:rPr>
        <w:lastRenderedPageBreak/>
        <w:t>Главным распорядителем средств, выделяемых на выполнение мероприятий подпрограммы из местного бюджета, является администрация Гвазденского сельского поселения Бутурлиновского муниципального района.</w:t>
      </w:r>
    </w:p>
    <w:p w:rsidR="006F4076" w:rsidRPr="006D64B0" w:rsidRDefault="006F4076" w:rsidP="006F4076">
      <w:pPr>
        <w:ind w:firstLine="720"/>
        <w:jc w:val="both"/>
        <w:rPr>
          <w:sz w:val="24"/>
          <w:szCs w:val="24"/>
        </w:rPr>
      </w:pPr>
      <w:r w:rsidRPr="006D64B0">
        <w:rPr>
          <w:sz w:val="24"/>
          <w:szCs w:val="24"/>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6F4076" w:rsidRPr="006D64B0" w:rsidRDefault="006F4076" w:rsidP="006F4076">
      <w:pPr>
        <w:tabs>
          <w:tab w:val="left" w:pos="720"/>
        </w:tabs>
        <w:ind w:left="-181" w:firstLine="703"/>
        <w:jc w:val="both"/>
        <w:rPr>
          <w:sz w:val="24"/>
          <w:szCs w:val="24"/>
        </w:rPr>
      </w:pPr>
      <w:r w:rsidRPr="006D64B0">
        <w:rPr>
          <w:sz w:val="24"/>
          <w:szCs w:val="24"/>
        </w:rPr>
        <w:t xml:space="preserve">Муниципальным заказчиком подпрограммы выполняются следующие основные задачи: </w:t>
      </w:r>
    </w:p>
    <w:p w:rsidR="006F4076" w:rsidRPr="006D64B0" w:rsidRDefault="006F4076" w:rsidP="006F4076">
      <w:pPr>
        <w:tabs>
          <w:tab w:val="left" w:pos="720"/>
        </w:tabs>
        <w:ind w:left="-181" w:firstLine="703"/>
        <w:jc w:val="both"/>
        <w:rPr>
          <w:sz w:val="24"/>
          <w:szCs w:val="24"/>
        </w:rPr>
      </w:pPr>
      <w:r w:rsidRPr="006D64B0">
        <w:rPr>
          <w:sz w:val="24"/>
          <w:szCs w:val="24"/>
        </w:rPr>
        <w:t xml:space="preserve">- </w:t>
      </w:r>
      <w:r w:rsidRPr="006D64B0">
        <w:rPr>
          <w:rStyle w:val="afc"/>
          <w:sz w:val="24"/>
          <w:szCs w:val="24"/>
        </w:rPr>
        <w:t>заключение муниципальных контрактов с подрядными организациями на выполнение работ по</w:t>
      </w:r>
      <w:r w:rsidRPr="006D64B0">
        <w:rPr>
          <w:sz w:val="24"/>
          <w:szCs w:val="24"/>
        </w:rPr>
        <w:t xml:space="preserve"> ремонту автомобильных дорог общего пользования местного значения; </w:t>
      </w:r>
    </w:p>
    <w:p w:rsidR="006F4076" w:rsidRPr="006D64B0" w:rsidRDefault="006F4076" w:rsidP="006F4076">
      <w:pPr>
        <w:ind w:firstLine="720"/>
        <w:jc w:val="both"/>
        <w:rPr>
          <w:sz w:val="24"/>
          <w:szCs w:val="24"/>
        </w:rPr>
      </w:pPr>
      <w:r w:rsidRPr="006D64B0">
        <w:rPr>
          <w:sz w:val="24"/>
          <w:szCs w:val="24"/>
        </w:rPr>
        <w:t>- экономический анализ эффективности программных проектов и мероприятий подпрограммы;</w:t>
      </w:r>
    </w:p>
    <w:p w:rsidR="006F4076" w:rsidRPr="006D64B0" w:rsidRDefault="006F4076" w:rsidP="006F4076">
      <w:pPr>
        <w:ind w:firstLine="720"/>
        <w:jc w:val="both"/>
        <w:rPr>
          <w:sz w:val="24"/>
          <w:szCs w:val="24"/>
        </w:rPr>
      </w:pPr>
      <w:r w:rsidRPr="006D64B0">
        <w:rPr>
          <w:sz w:val="24"/>
          <w:szCs w:val="24"/>
        </w:rPr>
        <w:t>- подготовка предложений по составлению плана инвестиционных и текущих расходов на очередной период;</w:t>
      </w:r>
    </w:p>
    <w:p w:rsidR="006F4076" w:rsidRPr="006D64B0" w:rsidRDefault="006F4076" w:rsidP="006F4076">
      <w:pPr>
        <w:ind w:firstLine="720"/>
        <w:jc w:val="both"/>
        <w:rPr>
          <w:sz w:val="24"/>
          <w:szCs w:val="24"/>
        </w:rPr>
      </w:pPr>
      <w:r w:rsidRPr="006D64B0">
        <w:rPr>
          <w:sz w:val="24"/>
          <w:szCs w:val="24"/>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6F4076" w:rsidRPr="006D64B0" w:rsidRDefault="006F4076" w:rsidP="006F4076">
      <w:pPr>
        <w:jc w:val="center"/>
        <w:rPr>
          <w:b/>
          <w:sz w:val="24"/>
          <w:szCs w:val="24"/>
        </w:rPr>
      </w:pPr>
      <w:r w:rsidRPr="006D64B0">
        <w:rPr>
          <w:b/>
          <w:sz w:val="24"/>
          <w:szCs w:val="24"/>
          <w:lang w:val="en-US"/>
        </w:rPr>
        <w:t>VII</w:t>
      </w:r>
      <w:r w:rsidRPr="006D64B0">
        <w:rPr>
          <w:b/>
          <w:sz w:val="24"/>
          <w:szCs w:val="24"/>
        </w:rPr>
        <w:t>. Ресурсное обеспечение Подпрограммы</w:t>
      </w:r>
    </w:p>
    <w:p w:rsidR="006F4076" w:rsidRPr="006D64B0" w:rsidRDefault="006F4076" w:rsidP="006F4076">
      <w:pPr>
        <w:jc w:val="right"/>
        <w:rPr>
          <w:sz w:val="24"/>
          <w:szCs w:val="24"/>
        </w:rPr>
      </w:pPr>
      <w:r w:rsidRPr="006D64B0">
        <w:rPr>
          <w:sz w:val="24"/>
          <w:szCs w:val="24"/>
        </w:rPr>
        <w:t>Финансирование подпрограммы осуществляется за счёт бюджетных средств.</w:t>
      </w:r>
    </w:p>
    <w:p w:rsidR="006F4076" w:rsidRPr="006D64B0" w:rsidRDefault="006F4076" w:rsidP="006F4076">
      <w:pPr>
        <w:jc w:val="right"/>
        <w:rPr>
          <w:sz w:val="24"/>
          <w:szCs w:val="24"/>
        </w:rPr>
      </w:pPr>
      <w:r w:rsidRPr="006D64B0">
        <w:rPr>
          <w:sz w:val="24"/>
          <w:szCs w:val="24"/>
        </w:rPr>
        <w:t>Таблица №4</w:t>
      </w:r>
    </w:p>
    <w:p w:rsidR="006F4076" w:rsidRPr="006D64B0" w:rsidRDefault="006F4076" w:rsidP="006F4076">
      <w:pPr>
        <w:ind w:firstLine="720"/>
        <w:jc w:val="right"/>
        <w:rPr>
          <w:sz w:val="24"/>
          <w:szCs w:val="24"/>
        </w:rPr>
      </w:pPr>
      <w:r w:rsidRPr="006D64B0">
        <w:rPr>
          <w:sz w:val="24"/>
          <w:szCs w:val="24"/>
        </w:rPr>
        <w:t>Ресурсное обеспечение, необходимое для реализации подпрограммы</w:t>
      </w:r>
      <w:r w:rsidRPr="006D64B0">
        <w:rPr>
          <w:sz w:val="24"/>
          <w:szCs w:val="24"/>
        </w:rPr>
        <w:tab/>
      </w:r>
      <w:r w:rsidRPr="006D64B0">
        <w:rPr>
          <w:sz w:val="24"/>
          <w:szCs w:val="24"/>
        </w:rPr>
        <w:tab/>
      </w:r>
      <w:r w:rsidRPr="006D64B0">
        <w:rPr>
          <w:sz w:val="24"/>
          <w:szCs w:val="24"/>
        </w:rPr>
        <w:tab/>
      </w:r>
      <w:r w:rsidRPr="006D64B0">
        <w:rPr>
          <w:sz w:val="24"/>
          <w:szCs w:val="24"/>
        </w:rPr>
        <w:tab/>
      </w:r>
      <w:r w:rsidRPr="006D64B0">
        <w:rPr>
          <w:sz w:val="24"/>
          <w:szCs w:val="24"/>
        </w:rPr>
        <w:tab/>
      </w:r>
      <w:r w:rsidRPr="006D64B0">
        <w:rPr>
          <w:sz w:val="24"/>
          <w:szCs w:val="24"/>
        </w:rPr>
        <w:tab/>
        <w:t>тыс.руб.</w:t>
      </w:r>
    </w:p>
    <w:tbl>
      <w:tblPr>
        <w:tblStyle w:val="af"/>
        <w:tblW w:w="10173" w:type="dxa"/>
        <w:tblLayout w:type="fixed"/>
        <w:tblLook w:val="04A0"/>
      </w:tblPr>
      <w:tblGrid>
        <w:gridCol w:w="1526"/>
        <w:gridCol w:w="992"/>
        <w:gridCol w:w="992"/>
        <w:gridCol w:w="993"/>
        <w:gridCol w:w="850"/>
        <w:gridCol w:w="992"/>
        <w:gridCol w:w="993"/>
        <w:gridCol w:w="992"/>
        <w:gridCol w:w="992"/>
        <w:gridCol w:w="851"/>
      </w:tblGrid>
      <w:tr w:rsidR="006F4076" w:rsidRPr="006D64B0" w:rsidTr="006F4076">
        <w:trPr>
          <w:trHeight w:val="84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jc w:val="both"/>
              <w:rPr>
                <w:sz w:val="24"/>
                <w:szCs w:val="24"/>
              </w:rPr>
            </w:pPr>
            <w:r w:rsidRPr="006D64B0">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jc w:val="center"/>
              <w:rPr>
                <w:sz w:val="24"/>
                <w:szCs w:val="24"/>
              </w:rPr>
            </w:pPr>
            <w:r w:rsidRPr="006D64B0">
              <w:rPr>
                <w:sz w:val="24"/>
                <w:szCs w:val="24"/>
              </w:rPr>
              <w:t>Всего</w:t>
            </w:r>
          </w:p>
        </w:tc>
        <w:tc>
          <w:tcPr>
            <w:tcW w:w="7655"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6F4076" w:rsidRPr="006D64B0" w:rsidRDefault="006F4076" w:rsidP="006F4076">
            <w:pPr>
              <w:jc w:val="center"/>
              <w:rPr>
                <w:sz w:val="24"/>
                <w:szCs w:val="24"/>
              </w:rPr>
            </w:pPr>
            <w:r w:rsidRPr="006D64B0">
              <w:rPr>
                <w:sz w:val="24"/>
                <w:szCs w:val="24"/>
              </w:rPr>
              <w:t>В том числе</w:t>
            </w:r>
          </w:p>
        </w:tc>
      </w:tr>
      <w:tr w:rsidR="006F4076" w:rsidRPr="006D64B0" w:rsidTr="006F4076">
        <w:trPr>
          <w:trHeight w:val="415"/>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rPr>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rPr>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jc w:val="center"/>
              <w:rPr>
                <w:sz w:val="24"/>
                <w:szCs w:val="24"/>
              </w:rPr>
            </w:pPr>
            <w:r w:rsidRPr="006D64B0">
              <w:rPr>
                <w:sz w:val="24"/>
                <w:szCs w:val="24"/>
              </w:rPr>
              <w:t>2023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jc w:val="center"/>
              <w:rPr>
                <w:sz w:val="24"/>
                <w:szCs w:val="24"/>
              </w:rPr>
            </w:pPr>
            <w:r w:rsidRPr="006D64B0">
              <w:rPr>
                <w:sz w:val="24"/>
                <w:szCs w:val="24"/>
              </w:rPr>
              <w:t>2024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jc w:val="center"/>
              <w:rPr>
                <w:sz w:val="24"/>
                <w:szCs w:val="24"/>
              </w:rPr>
            </w:pPr>
            <w:r w:rsidRPr="006D64B0">
              <w:rPr>
                <w:sz w:val="24"/>
                <w:szCs w:val="24"/>
              </w:rPr>
              <w:t>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jc w:val="center"/>
              <w:rPr>
                <w:sz w:val="24"/>
                <w:szCs w:val="24"/>
              </w:rPr>
            </w:pPr>
            <w:r w:rsidRPr="006D64B0">
              <w:rPr>
                <w:sz w:val="24"/>
                <w:szCs w:val="24"/>
              </w:rPr>
              <w:t>2026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jc w:val="center"/>
              <w:rPr>
                <w:sz w:val="24"/>
                <w:szCs w:val="24"/>
              </w:rPr>
            </w:pPr>
            <w:r w:rsidRPr="006D64B0">
              <w:rPr>
                <w:sz w:val="24"/>
                <w:szCs w:val="24"/>
              </w:rPr>
              <w:t>2027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jc w:val="center"/>
              <w:rPr>
                <w:sz w:val="24"/>
                <w:szCs w:val="24"/>
              </w:rPr>
            </w:pPr>
            <w:r w:rsidRPr="006D64B0">
              <w:rPr>
                <w:sz w:val="24"/>
                <w:szCs w:val="24"/>
              </w:rPr>
              <w:t>2028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jc w:val="center"/>
              <w:rPr>
                <w:sz w:val="24"/>
                <w:szCs w:val="24"/>
              </w:rPr>
            </w:pPr>
            <w:r w:rsidRPr="006D64B0">
              <w:rPr>
                <w:sz w:val="24"/>
                <w:szCs w:val="24"/>
              </w:rPr>
              <w:t>2029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076" w:rsidRPr="006D64B0" w:rsidRDefault="006F4076" w:rsidP="006F4076">
            <w:pPr>
              <w:jc w:val="center"/>
              <w:rPr>
                <w:sz w:val="24"/>
                <w:szCs w:val="24"/>
              </w:rPr>
            </w:pPr>
            <w:r w:rsidRPr="006D64B0">
              <w:rPr>
                <w:sz w:val="24"/>
                <w:szCs w:val="24"/>
              </w:rPr>
              <w:t>2030</w:t>
            </w:r>
          </w:p>
        </w:tc>
      </w:tr>
      <w:tr w:rsidR="006F4076" w:rsidRPr="006D64B0" w:rsidTr="006F4076">
        <w:trPr>
          <w:cantSplit/>
          <w:trHeight w:val="342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jc w:val="both"/>
              <w:rPr>
                <w:sz w:val="24"/>
                <w:szCs w:val="24"/>
              </w:rPr>
            </w:pPr>
            <w:r w:rsidRPr="006D64B0">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46618,27</w:t>
            </w:r>
            <w:r w:rsidR="000809D1" w:rsidRPr="006D64B0">
              <w:rPr>
                <w:sz w:val="24"/>
                <w:szCs w:val="24"/>
              </w:rPr>
              <w:fldChar w:fldCharType="begin"/>
            </w:r>
            <w:r w:rsidRPr="006D64B0">
              <w:rPr>
                <w:sz w:val="24"/>
                <w:szCs w:val="24"/>
              </w:rPr>
              <w:instrText xml:space="preserve"> =SUM(ABOVE) </w:instrText>
            </w:r>
            <w:r w:rsidR="000809D1" w:rsidRPr="006D64B0">
              <w:rPr>
                <w:sz w:val="24"/>
                <w:szCs w:val="24"/>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pStyle w:val="a4"/>
              <w:jc w:val="center"/>
              <w:textAlignment w:val="top"/>
            </w:pPr>
            <w:r w:rsidRPr="006D64B0">
              <w:t>8584,27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pStyle w:val="a4"/>
              <w:jc w:val="center"/>
              <w:textAlignment w:val="top"/>
            </w:pPr>
            <w:r w:rsidRPr="006D64B0">
              <w:t>15489,00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pStyle w:val="a4"/>
              <w:jc w:val="center"/>
              <w:textAlignment w:val="top"/>
            </w:pPr>
            <w:r w:rsidRPr="006D64B0">
              <w:t>3695,00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pStyle w:val="a4"/>
              <w:jc w:val="center"/>
              <w:textAlignment w:val="top"/>
            </w:pPr>
            <w:r w:rsidRPr="006D64B0">
              <w:t>3770,00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pStyle w:val="a4"/>
              <w:jc w:val="center"/>
              <w:textAlignment w:val="top"/>
            </w:pPr>
            <w:r w:rsidRPr="006D64B0">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pStyle w:val="a4"/>
              <w:jc w:val="center"/>
              <w:textAlignment w:val="top"/>
            </w:pPr>
            <w:r w:rsidRPr="006D64B0">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pStyle w:val="a4"/>
              <w:jc w:val="center"/>
              <w:textAlignment w:val="top"/>
            </w:pPr>
            <w:r w:rsidRPr="006D64B0">
              <w:t>3770,00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pStyle w:val="a4"/>
              <w:jc w:val="center"/>
              <w:textAlignment w:val="top"/>
            </w:pPr>
            <w:r w:rsidRPr="006D64B0">
              <w:t>3770,00</w:t>
            </w:r>
          </w:p>
        </w:tc>
      </w:tr>
      <w:tr w:rsidR="006F4076" w:rsidRPr="006D64B0" w:rsidTr="006F4076">
        <w:trPr>
          <w:cantSplit/>
          <w:trHeight w:val="113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076" w:rsidRPr="006D64B0" w:rsidRDefault="006F4076" w:rsidP="006F4076">
            <w:pPr>
              <w:jc w:val="both"/>
              <w:rPr>
                <w:sz w:val="24"/>
                <w:szCs w:val="24"/>
              </w:rPr>
            </w:pPr>
            <w:r w:rsidRPr="006D64B0">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40970,84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2936,84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15489,00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3695,00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3770,00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3770,00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3770,00</w:t>
            </w:r>
          </w:p>
        </w:tc>
      </w:tr>
      <w:tr w:rsidR="006F4076" w:rsidRPr="006D64B0" w:rsidTr="006F4076">
        <w:trPr>
          <w:cantSplit/>
          <w:trHeight w:val="113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jc w:val="both"/>
              <w:rPr>
                <w:sz w:val="24"/>
                <w:szCs w:val="24"/>
              </w:rPr>
            </w:pPr>
            <w:r w:rsidRPr="006D64B0">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5647,43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5647,43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w:t>
            </w:r>
          </w:p>
        </w:tc>
      </w:tr>
      <w:tr w:rsidR="006F4076" w:rsidRPr="006D64B0" w:rsidTr="006F4076">
        <w:trPr>
          <w:trHeight w:val="558"/>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076" w:rsidRPr="006D64B0" w:rsidRDefault="006F4076" w:rsidP="006F4076">
            <w:pPr>
              <w:jc w:val="both"/>
              <w:rPr>
                <w:sz w:val="24"/>
                <w:szCs w:val="24"/>
              </w:rPr>
            </w:pPr>
            <w:r w:rsidRPr="006D64B0">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076" w:rsidRPr="006D64B0" w:rsidRDefault="006F4076" w:rsidP="006F4076">
            <w:pPr>
              <w:jc w:val="center"/>
              <w:rPr>
                <w:sz w:val="24"/>
                <w:szCs w:val="24"/>
              </w:rPr>
            </w:pPr>
            <w:r w:rsidRPr="006D64B0">
              <w:rPr>
                <w:sz w:val="24"/>
                <w:szCs w:val="24"/>
              </w:rPr>
              <w:t>0,00</w:t>
            </w:r>
          </w:p>
        </w:tc>
      </w:tr>
    </w:tbl>
    <w:p w:rsidR="006F4076" w:rsidRPr="006D64B0" w:rsidRDefault="006F4076" w:rsidP="006F4076">
      <w:pPr>
        <w:ind w:firstLine="720"/>
        <w:jc w:val="both"/>
        <w:rPr>
          <w:sz w:val="24"/>
          <w:szCs w:val="24"/>
        </w:rPr>
      </w:pPr>
    </w:p>
    <w:p w:rsidR="006F4076" w:rsidRPr="006D64B0" w:rsidRDefault="006F4076" w:rsidP="006F4076">
      <w:pPr>
        <w:jc w:val="both"/>
        <w:rPr>
          <w:sz w:val="24"/>
          <w:szCs w:val="24"/>
        </w:rPr>
      </w:pPr>
      <w:r w:rsidRPr="006D64B0">
        <w:rPr>
          <w:sz w:val="24"/>
          <w:szCs w:val="24"/>
        </w:rPr>
        <w:lastRenderedPageBreak/>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6F4076" w:rsidRPr="006D64B0" w:rsidRDefault="006F4076" w:rsidP="006F4076">
      <w:pPr>
        <w:ind w:firstLine="720"/>
        <w:jc w:val="both"/>
        <w:rPr>
          <w:sz w:val="24"/>
          <w:szCs w:val="24"/>
        </w:rPr>
      </w:pPr>
      <w:r w:rsidRPr="006D64B0">
        <w:rPr>
          <w:sz w:val="24"/>
          <w:szCs w:val="24"/>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Гвазденского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6F4076" w:rsidRPr="006D64B0" w:rsidRDefault="006F4076" w:rsidP="006F4076">
      <w:pPr>
        <w:ind w:firstLine="720"/>
        <w:jc w:val="both"/>
        <w:rPr>
          <w:sz w:val="24"/>
          <w:szCs w:val="24"/>
        </w:rPr>
      </w:pPr>
      <w:r w:rsidRPr="006D64B0">
        <w:rPr>
          <w:sz w:val="24"/>
          <w:szCs w:val="24"/>
        </w:rPr>
        <w:t xml:space="preserve">Для улучшения показателя по  Васильевскому сельскому поселению необходимо увеличение средств, выделяемых на приведение в нормативное состояние автомобильных дорог. </w:t>
      </w:r>
    </w:p>
    <w:p w:rsidR="006F4076" w:rsidRPr="006D64B0" w:rsidRDefault="006F4076" w:rsidP="006F4076">
      <w:pPr>
        <w:ind w:firstLine="720"/>
        <w:jc w:val="center"/>
        <w:rPr>
          <w:sz w:val="24"/>
          <w:szCs w:val="24"/>
        </w:rPr>
      </w:pPr>
      <w:r w:rsidRPr="006D64B0">
        <w:rPr>
          <w:b/>
          <w:sz w:val="24"/>
          <w:szCs w:val="24"/>
          <w:lang w:val="en-US"/>
        </w:rPr>
        <w:t>VIII</w:t>
      </w:r>
      <w:r w:rsidRPr="006D64B0">
        <w:rPr>
          <w:b/>
          <w:sz w:val="24"/>
          <w:szCs w:val="24"/>
        </w:rPr>
        <w:t>. Управление реализацией подпрограммы и контроль за ходом её исполнения</w:t>
      </w:r>
    </w:p>
    <w:p w:rsidR="006F4076" w:rsidRPr="006D64B0" w:rsidRDefault="006F4076" w:rsidP="006F4076">
      <w:pPr>
        <w:jc w:val="both"/>
        <w:rPr>
          <w:rStyle w:val="afc"/>
          <w:sz w:val="24"/>
          <w:szCs w:val="24"/>
        </w:rPr>
      </w:pPr>
      <w:r w:rsidRPr="006D64B0">
        <w:rPr>
          <w:sz w:val="24"/>
          <w:szCs w:val="24"/>
        </w:rPr>
        <w:t xml:space="preserve">Координатором  реализации подпрограммы является администрация Гвазденского сельского поселения Бутурлиновского муниципального района (далее – Администрация).Администрация </w:t>
      </w:r>
      <w:r w:rsidRPr="006D64B0">
        <w:rPr>
          <w:rStyle w:val="afc"/>
          <w:sz w:val="24"/>
          <w:szCs w:val="24"/>
        </w:rPr>
        <w:t>обеспечивает:</w:t>
      </w:r>
    </w:p>
    <w:p w:rsidR="006F4076" w:rsidRPr="006D64B0" w:rsidRDefault="006F4076" w:rsidP="006F4076">
      <w:pPr>
        <w:tabs>
          <w:tab w:val="left" w:pos="720"/>
        </w:tabs>
        <w:ind w:left="-181" w:firstLine="703"/>
        <w:jc w:val="both"/>
        <w:rPr>
          <w:sz w:val="24"/>
          <w:szCs w:val="24"/>
        </w:rPr>
      </w:pPr>
      <w:r w:rsidRPr="006D64B0">
        <w:rPr>
          <w:rStyle w:val="afc"/>
          <w:sz w:val="24"/>
          <w:szCs w:val="24"/>
        </w:rPr>
        <w:t xml:space="preserve">- </w:t>
      </w:r>
      <w:r w:rsidRPr="006D64B0">
        <w:rPr>
          <w:sz w:val="24"/>
          <w:szCs w:val="24"/>
        </w:rPr>
        <w:t xml:space="preserve">целевое и эффективное использование средств местных бюджетов; </w:t>
      </w:r>
    </w:p>
    <w:p w:rsidR="006F4076" w:rsidRPr="006D64B0" w:rsidRDefault="006F4076" w:rsidP="006F4076">
      <w:pPr>
        <w:tabs>
          <w:tab w:val="left" w:pos="720"/>
        </w:tabs>
        <w:ind w:left="-181" w:firstLine="703"/>
        <w:jc w:val="both"/>
        <w:rPr>
          <w:rStyle w:val="afc"/>
          <w:sz w:val="24"/>
          <w:szCs w:val="24"/>
        </w:rPr>
      </w:pPr>
      <w:r w:rsidRPr="006D64B0">
        <w:rPr>
          <w:sz w:val="24"/>
          <w:szCs w:val="24"/>
        </w:rPr>
        <w:t xml:space="preserve">- </w:t>
      </w:r>
      <w:r w:rsidRPr="006D64B0">
        <w:rPr>
          <w:rStyle w:val="afc"/>
          <w:sz w:val="24"/>
          <w:szCs w:val="24"/>
        </w:rPr>
        <w:t xml:space="preserve">в пределах полученных средств местных бюджетов обеспечивает финансирование </w:t>
      </w:r>
      <w:r w:rsidRPr="006D64B0">
        <w:rPr>
          <w:sz w:val="24"/>
          <w:szCs w:val="24"/>
        </w:rPr>
        <w:t>ремонта автомобильных дорог общего пользования местного значения;</w:t>
      </w:r>
    </w:p>
    <w:p w:rsidR="006F4076" w:rsidRPr="006D64B0" w:rsidRDefault="006F4076" w:rsidP="006F4076">
      <w:pPr>
        <w:shd w:val="clear" w:color="auto" w:fill="FFFFFF"/>
        <w:tabs>
          <w:tab w:val="left" w:pos="1014"/>
        </w:tabs>
        <w:ind w:left="-180" w:firstLine="702"/>
        <w:jc w:val="both"/>
        <w:rPr>
          <w:sz w:val="24"/>
          <w:szCs w:val="24"/>
        </w:rPr>
      </w:pPr>
      <w:r w:rsidRPr="006D64B0">
        <w:rPr>
          <w:sz w:val="24"/>
          <w:szCs w:val="24"/>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6F4076" w:rsidRPr="006D64B0" w:rsidRDefault="006F4076" w:rsidP="006F4076">
      <w:pPr>
        <w:shd w:val="clear" w:color="auto" w:fill="FFFFFF"/>
        <w:tabs>
          <w:tab w:val="left" w:pos="1014"/>
        </w:tabs>
        <w:ind w:left="-180" w:firstLine="702"/>
        <w:jc w:val="both"/>
        <w:rPr>
          <w:sz w:val="24"/>
          <w:szCs w:val="24"/>
        </w:rPr>
      </w:pPr>
      <w:r w:rsidRPr="006D64B0">
        <w:rPr>
          <w:sz w:val="24"/>
          <w:szCs w:val="24"/>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6F4076" w:rsidRPr="006D64B0" w:rsidRDefault="006F4076" w:rsidP="006F4076">
      <w:pPr>
        <w:ind w:firstLine="720"/>
        <w:jc w:val="both"/>
        <w:rPr>
          <w:sz w:val="24"/>
          <w:szCs w:val="24"/>
        </w:rPr>
      </w:pPr>
      <w:r w:rsidRPr="006D64B0">
        <w:rPr>
          <w:sz w:val="24"/>
          <w:szCs w:val="24"/>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6F4076" w:rsidRPr="006D64B0" w:rsidRDefault="006F4076" w:rsidP="006F4076">
      <w:pPr>
        <w:ind w:firstLine="720"/>
        <w:jc w:val="both"/>
        <w:rPr>
          <w:sz w:val="24"/>
          <w:szCs w:val="24"/>
        </w:rPr>
      </w:pPr>
      <w:r w:rsidRPr="006D64B0">
        <w:rPr>
          <w:sz w:val="24"/>
          <w:szCs w:val="24"/>
        </w:rPr>
        <w:t>- осуществляет обобщение и подготовку информации о ходе реализации мероприятий подпрограммы;</w:t>
      </w:r>
    </w:p>
    <w:p w:rsidR="006F4076" w:rsidRPr="006D64B0" w:rsidRDefault="006F4076" w:rsidP="006F4076">
      <w:pPr>
        <w:ind w:firstLine="720"/>
        <w:jc w:val="both"/>
        <w:rPr>
          <w:rStyle w:val="afc"/>
          <w:sz w:val="24"/>
          <w:szCs w:val="24"/>
        </w:rPr>
      </w:pPr>
      <w:r w:rsidRPr="006D64B0">
        <w:rPr>
          <w:sz w:val="24"/>
          <w:szCs w:val="24"/>
        </w:rPr>
        <w:t xml:space="preserve">-  </w:t>
      </w:r>
      <w:r w:rsidRPr="006D64B0">
        <w:rPr>
          <w:rStyle w:val="afc"/>
          <w:sz w:val="24"/>
          <w:szCs w:val="24"/>
        </w:rPr>
        <w:t xml:space="preserve">ежеквартальный отчет о расходах бюджета Гвазденского сельского поселения </w:t>
      </w:r>
      <w:r w:rsidRPr="006D64B0">
        <w:rPr>
          <w:sz w:val="24"/>
          <w:szCs w:val="24"/>
        </w:rPr>
        <w:t>Бутурлиновского муниципального района Воронежской области</w:t>
      </w:r>
      <w:r w:rsidRPr="006D64B0">
        <w:rPr>
          <w:rStyle w:val="afc"/>
          <w:sz w:val="24"/>
          <w:szCs w:val="24"/>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6F4076" w:rsidRPr="006D64B0" w:rsidRDefault="006F4076" w:rsidP="006F4076">
      <w:pPr>
        <w:ind w:firstLine="720"/>
        <w:jc w:val="both"/>
        <w:rPr>
          <w:sz w:val="24"/>
          <w:szCs w:val="24"/>
        </w:rPr>
      </w:pPr>
      <w:r w:rsidRPr="006D64B0">
        <w:rPr>
          <w:sz w:val="24"/>
          <w:szCs w:val="24"/>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6F4076" w:rsidRPr="006D64B0" w:rsidRDefault="006F4076" w:rsidP="006F4076">
      <w:pPr>
        <w:jc w:val="center"/>
        <w:rPr>
          <w:b/>
          <w:sz w:val="24"/>
          <w:szCs w:val="24"/>
        </w:rPr>
      </w:pPr>
      <w:r w:rsidRPr="006D64B0">
        <w:rPr>
          <w:b/>
          <w:sz w:val="24"/>
          <w:szCs w:val="24"/>
          <w:lang w:val="en-US"/>
        </w:rPr>
        <w:t>I</w:t>
      </w:r>
      <w:r w:rsidRPr="006D64B0">
        <w:rPr>
          <w:b/>
          <w:sz w:val="24"/>
          <w:szCs w:val="24"/>
        </w:rPr>
        <w:t>Х. Оценка социально-экономической эффективности реализации подпрограммы</w:t>
      </w:r>
    </w:p>
    <w:p w:rsidR="006F4076" w:rsidRPr="006D64B0" w:rsidRDefault="006F4076" w:rsidP="006F4076">
      <w:pPr>
        <w:ind w:firstLine="720"/>
        <w:jc w:val="both"/>
        <w:rPr>
          <w:sz w:val="24"/>
          <w:szCs w:val="24"/>
        </w:rPr>
      </w:pPr>
      <w:r w:rsidRPr="006D64B0">
        <w:rPr>
          <w:sz w:val="24"/>
          <w:szCs w:val="24"/>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w:t>
      </w:r>
      <w:r w:rsidRPr="006D64B0">
        <w:rPr>
          <w:sz w:val="24"/>
          <w:szCs w:val="24"/>
        </w:rPr>
        <w:lastRenderedPageBreak/>
        <w:t>могут быть достигнуты в различных сферах экономики. Поэтому оценить их в количественных показателях представляется не всегда возможным.</w:t>
      </w:r>
    </w:p>
    <w:p w:rsidR="006F4076" w:rsidRPr="006D64B0" w:rsidRDefault="006F4076" w:rsidP="006F4076">
      <w:pPr>
        <w:ind w:firstLine="720"/>
        <w:jc w:val="both"/>
        <w:rPr>
          <w:sz w:val="24"/>
          <w:szCs w:val="24"/>
        </w:rPr>
      </w:pPr>
      <w:r w:rsidRPr="006D64B0">
        <w:rPr>
          <w:sz w:val="24"/>
          <w:szCs w:val="24"/>
        </w:rPr>
        <w:t>Показателями улучшения состояния дорожной сети являются:</w:t>
      </w:r>
    </w:p>
    <w:p w:rsidR="006F4076" w:rsidRPr="006D64B0" w:rsidRDefault="006F4076" w:rsidP="006F4076">
      <w:pPr>
        <w:ind w:firstLine="720"/>
        <w:jc w:val="both"/>
        <w:rPr>
          <w:sz w:val="24"/>
          <w:szCs w:val="24"/>
        </w:rPr>
      </w:pPr>
      <w:r w:rsidRPr="006D64B0">
        <w:rPr>
          <w:sz w:val="24"/>
          <w:szCs w:val="24"/>
        </w:rPr>
        <w:t>снижение текущих издержек, в первую очередь для пользователей автомобильных дорог;</w:t>
      </w:r>
    </w:p>
    <w:p w:rsidR="006F4076" w:rsidRPr="006D64B0" w:rsidRDefault="006F4076" w:rsidP="006F4076">
      <w:pPr>
        <w:ind w:firstLine="720"/>
        <w:jc w:val="both"/>
        <w:rPr>
          <w:sz w:val="24"/>
          <w:szCs w:val="24"/>
        </w:rPr>
      </w:pPr>
      <w:r w:rsidRPr="006D64B0">
        <w:rPr>
          <w:sz w:val="24"/>
          <w:szCs w:val="24"/>
        </w:rPr>
        <w:t>стимулирование общего экономического развития прилегающих территорий;</w:t>
      </w:r>
    </w:p>
    <w:p w:rsidR="006F4076" w:rsidRPr="006D64B0" w:rsidRDefault="006F4076" w:rsidP="006F4076">
      <w:pPr>
        <w:ind w:firstLine="720"/>
        <w:jc w:val="both"/>
        <w:rPr>
          <w:sz w:val="24"/>
          <w:szCs w:val="24"/>
        </w:rPr>
      </w:pPr>
      <w:r w:rsidRPr="006D64B0">
        <w:rPr>
          <w:sz w:val="24"/>
          <w:szCs w:val="24"/>
        </w:rPr>
        <w:t>экономия времени как для перевозки пассажиров, так и для прохождения грузов, находящихся в пути;</w:t>
      </w:r>
    </w:p>
    <w:p w:rsidR="006F4076" w:rsidRPr="006D64B0" w:rsidRDefault="006F4076" w:rsidP="006F4076">
      <w:pPr>
        <w:ind w:firstLine="720"/>
        <w:jc w:val="both"/>
        <w:rPr>
          <w:sz w:val="24"/>
          <w:szCs w:val="24"/>
        </w:rPr>
      </w:pPr>
      <w:r w:rsidRPr="006D64B0">
        <w:rPr>
          <w:sz w:val="24"/>
          <w:szCs w:val="24"/>
        </w:rPr>
        <w:t>снижение числа дорожно-транспортных происшествий и нанесенного материального ущерба;</w:t>
      </w:r>
    </w:p>
    <w:p w:rsidR="006F4076" w:rsidRPr="006D64B0" w:rsidRDefault="006F4076" w:rsidP="006F4076">
      <w:pPr>
        <w:ind w:firstLine="720"/>
        <w:jc w:val="both"/>
        <w:rPr>
          <w:sz w:val="24"/>
          <w:szCs w:val="24"/>
        </w:rPr>
      </w:pPr>
      <w:r w:rsidRPr="006D64B0">
        <w:rPr>
          <w:sz w:val="24"/>
          <w:szCs w:val="24"/>
        </w:rPr>
        <w:t>повышение комфорта и удобства поездок.</w:t>
      </w:r>
    </w:p>
    <w:p w:rsidR="006F4076" w:rsidRPr="006D64B0" w:rsidRDefault="006F4076" w:rsidP="006F4076">
      <w:pPr>
        <w:ind w:firstLine="720"/>
        <w:jc w:val="both"/>
        <w:rPr>
          <w:sz w:val="24"/>
          <w:szCs w:val="24"/>
        </w:rPr>
      </w:pPr>
      <w:r w:rsidRPr="006D64B0">
        <w:rPr>
          <w:sz w:val="24"/>
          <w:szCs w:val="24"/>
        </w:rPr>
        <w:t>Эффективность реализации подпрограммы зависит от результатов, полученных в сфере деятельности транспорта и вне него.</w:t>
      </w:r>
    </w:p>
    <w:p w:rsidR="006F4076" w:rsidRPr="006D64B0" w:rsidRDefault="006F4076" w:rsidP="006F4076">
      <w:pPr>
        <w:rPr>
          <w:b/>
          <w:bCs/>
          <w:sz w:val="24"/>
          <w:szCs w:val="24"/>
        </w:rPr>
      </w:pPr>
    </w:p>
    <w:p w:rsidR="006F4076" w:rsidRPr="006D64B0" w:rsidRDefault="006F4076" w:rsidP="006F4076">
      <w:pPr>
        <w:rPr>
          <w:b/>
          <w:bCs/>
          <w:sz w:val="24"/>
          <w:szCs w:val="24"/>
        </w:rPr>
      </w:pPr>
    </w:p>
    <w:p w:rsidR="006F4076" w:rsidRPr="006D64B0" w:rsidRDefault="006F4076" w:rsidP="006F4076">
      <w:pPr>
        <w:jc w:val="center"/>
        <w:rPr>
          <w:b/>
          <w:bCs/>
          <w:iCs/>
          <w:sz w:val="24"/>
          <w:szCs w:val="24"/>
        </w:rPr>
      </w:pPr>
      <w:r w:rsidRPr="006D64B0">
        <w:rPr>
          <w:b/>
          <w:bCs/>
          <w:iCs/>
          <w:sz w:val="24"/>
          <w:szCs w:val="24"/>
        </w:rPr>
        <w:t>Подпрограмма4«Развитие жилищно-коммунального хозяйства Гвазденского сельского поселения»</w:t>
      </w:r>
    </w:p>
    <w:p w:rsidR="006F4076" w:rsidRPr="006D64B0" w:rsidRDefault="006F4076" w:rsidP="00872379">
      <w:pPr>
        <w:numPr>
          <w:ilvl w:val="3"/>
          <w:numId w:val="6"/>
        </w:numPr>
        <w:tabs>
          <w:tab w:val="clear" w:pos="1800"/>
          <w:tab w:val="num" w:pos="0"/>
        </w:tabs>
        <w:spacing w:line="276" w:lineRule="auto"/>
        <w:ind w:left="0" w:firstLine="0"/>
        <w:jc w:val="center"/>
        <w:rPr>
          <w:b/>
          <w:bCs/>
          <w:sz w:val="24"/>
          <w:szCs w:val="24"/>
        </w:rPr>
      </w:pPr>
      <w:r w:rsidRPr="006D64B0">
        <w:rPr>
          <w:b/>
          <w:bCs/>
          <w:sz w:val="24"/>
          <w:szCs w:val="24"/>
        </w:rPr>
        <w:t>ПАСПОРТ</w:t>
      </w:r>
    </w:p>
    <w:p w:rsidR="006F4076" w:rsidRPr="006D64B0" w:rsidRDefault="006F4076" w:rsidP="006F4076">
      <w:pPr>
        <w:ind w:left="-18" w:firstLine="18"/>
        <w:jc w:val="center"/>
        <w:rPr>
          <w:sz w:val="24"/>
          <w:szCs w:val="24"/>
        </w:rPr>
      </w:pPr>
      <w:r w:rsidRPr="006D64B0">
        <w:rPr>
          <w:b/>
          <w:sz w:val="24"/>
          <w:szCs w:val="24"/>
        </w:rPr>
        <w:t>Подпрограммы</w:t>
      </w:r>
      <w:r w:rsidRPr="006D64B0">
        <w:rPr>
          <w:b/>
          <w:bCs/>
          <w:iCs/>
          <w:sz w:val="24"/>
          <w:szCs w:val="24"/>
        </w:rPr>
        <w:t>«Развитие жилищно-коммунального хозяйства  Гвазденского сельского поселения»</w:t>
      </w:r>
    </w:p>
    <w:tbl>
      <w:tblPr>
        <w:tblW w:w="9801" w:type="dxa"/>
        <w:tblInd w:w="48" w:type="dxa"/>
        <w:tblLayout w:type="fixed"/>
        <w:tblLook w:val="0000"/>
      </w:tblPr>
      <w:tblGrid>
        <w:gridCol w:w="2759"/>
        <w:gridCol w:w="7042"/>
      </w:tblGrid>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b/>
                <w:sz w:val="24"/>
                <w:szCs w:val="24"/>
              </w:rPr>
            </w:pPr>
            <w:r w:rsidRPr="006D64B0">
              <w:rPr>
                <w:b/>
                <w:sz w:val="24"/>
                <w:szCs w:val="24"/>
              </w:rPr>
              <w:t xml:space="preserve">Исполнители </w:t>
            </w:r>
          </w:p>
          <w:p w:rsidR="006F4076" w:rsidRPr="006D64B0" w:rsidRDefault="006F4076" w:rsidP="006F4076">
            <w:pPr>
              <w:snapToGrid w:val="0"/>
              <w:rPr>
                <w:b/>
                <w:sz w:val="24"/>
                <w:szCs w:val="24"/>
              </w:rPr>
            </w:pPr>
            <w:r w:rsidRPr="006D64B0">
              <w:rPr>
                <w:b/>
                <w:sz w:val="24"/>
                <w:szCs w:val="24"/>
              </w:rPr>
              <w:t>под</w:t>
            </w:r>
            <w:r w:rsidRPr="006D64B0">
              <w:rPr>
                <w:b/>
                <w:sz w:val="24"/>
                <w:szCs w:val="24"/>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b/>
                <w:sz w:val="24"/>
                <w:szCs w:val="24"/>
              </w:rPr>
            </w:pPr>
            <w:r w:rsidRPr="006D64B0">
              <w:rPr>
                <w:b/>
                <w:sz w:val="24"/>
                <w:szCs w:val="24"/>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rPr>
                <w:sz w:val="24"/>
                <w:szCs w:val="24"/>
              </w:rPr>
            </w:pPr>
            <w:r w:rsidRPr="006D64B0">
              <w:rPr>
                <w:b/>
                <w:bCs/>
                <w:spacing w:val="-2"/>
                <w:sz w:val="24"/>
                <w:szCs w:val="24"/>
              </w:rPr>
              <w:t xml:space="preserve">Основные мероприятия, входящие в состав подпрограммы </w:t>
            </w:r>
            <w:r w:rsidRPr="006D64B0">
              <w:rPr>
                <w:b/>
                <w:bCs/>
                <w:sz w:val="24"/>
                <w:szCs w:val="24"/>
              </w:rPr>
              <w:t>муниципальной</w:t>
            </w:r>
            <w:r w:rsidRPr="006D64B0">
              <w:rPr>
                <w:b/>
                <w:bCs/>
                <w:spacing w:val="-2"/>
                <w:sz w:val="24"/>
                <w:szCs w:val="24"/>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autoSpaceDE w:val="0"/>
              <w:snapToGrid w:val="0"/>
              <w:jc w:val="both"/>
              <w:rPr>
                <w:sz w:val="24"/>
                <w:szCs w:val="24"/>
              </w:rPr>
            </w:pPr>
            <w:r w:rsidRPr="006D64B0">
              <w:rPr>
                <w:sz w:val="24"/>
                <w:szCs w:val="24"/>
              </w:rPr>
              <w:t>1. Благоустройство.</w:t>
            </w:r>
          </w:p>
          <w:p w:rsidR="006F4076" w:rsidRPr="006D64B0" w:rsidRDefault="006F4076" w:rsidP="006F4076">
            <w:pPr>
              <w:autoSpaceDE w:val="0"/>
              <w:snapToGrid w:val="0"/>
              <w:jc w:val="both"/>
              <w:rPr>
                <w:sz w:val="24"/>
                <w:szCs w:val="24"/>
              </w:rPr>
            </w:pPr>
            <w:r w:rsidRPr="006D64B0">
              <w:rPr>
                <w:sz w:val="24"/>
                <w:szCs w:val="24"/>
              </w:rPr>
              <w:t xml:space="preserve"> 2.Санитарно-эпидемиологическое благополучие</w:t>
            </w:r>
          </w:p>
          <w:p w:rsidR="006F4076" w:rsidRPr="006D64B0" w:rsidRDefault="006F4076" w:rsidP="006F4076">
            <w:pPr>
              <w:autoSpaceDE w:val="0"/>
              <w:snapToGrid w:val="0"/>
              <w:jc w:val="both"/>
              <w:rPr>
                <w:sz w:val="24"/>
                <w:szCs w:val="24"/>
              </w:rPr>
            </w:pPr>
            <w:r w:rsidRPr="006D64B0">
              <w:rPr>
                <w:sz w:val="24"/>
                <w:szCs w:val="24"/>
              </w:rPr>
              <w:t>3. Другие вопросы в области жилищно-коммунального хозяйства.</w:t>
            </w:r>
          </w:p>
          <w:p w:rsidR="006F4076" w:rsidRPr="006D64B0" w:rsidRDefault="006F4076" w:rsidP="006F4076">
            <w:pPr>
              <w:autoSpaceDE w:val="0"/>
              <w:snapToGrid w:val="0"/>
              <w:jc w:val="both"/>
              <w:rPr>
                <w:sz w:val="24"/>
                <w:szCs w:val="24"/>
              </w:rPr>
            </w:pPr>
            <w:r w:rsidRPr="006D64B0">
              <w:rPr>
                <w:sz w:val="24"/>
                <w:szCs w:val="24"/>
              </w:rPr>
              <w:t xml:space="preserve">4.Коммунальное хозяйство. </w:t>
            </w:r>
          </w:p>
          <w:p w:rsidR="006F4076" w:rsidRPr="006D64B0" w:rsidRDefault="006F4076" w:rsidP="006F4076">
            <w:pPr>
              <w:autoSpaceDE w:val="0"/>
              <w:snapToGrid w:val="0"/>
              <w:jc w:val="both"/>
              <w:rPr>
                <w:sz w:val="24"/>
                <w:szCs w:val="24"/>
              </w:rPr>
            </w:pPr>
            <w:r w:rsidRPr="006D64B0">
              <w:rPr>
                <w:sz w:val="24"/>
                <w:szCs w:val="24"/>
              </w:rPr>
              <w:t>5.Жилищное хозяйство.</w:t>
            </w:r>
          </w:p>
        </w:tc>
      </w:tr>
      <w:tr w:rsidR="006F4076" w:rsidRPr="006D64B0" w:rsidTr="006F4076">
        <w:trPr>
          <w:trHeight w:val="556"/>
        </w:trPr>
        <w:tc>
          <w:tcPr>
            <w:tcW w:w="2759" w:type="dxa"/>
            <w:tcBorders>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t>Цель подпрограммы муниципальной</w:t>
            </w:r>
            <w:r w:rsidRPr="006D64B0">
              <w:rPr>
                <w:b/>
                <w:bCs/>
                <w:spacing w:val="-2"/>
                <w:sz w:val="24"/>
                <w:szCs w:val="24"/>
              </w:rPr>
              <w:t xml:space="preserve"> программы</w:t>
            </w:r>
          </w:p>
        </w:tc>
        <w:tc>
          <w:tcPr>
            <w:tcW w:w="7042" w:type="dxa"/>
            <w:tcBorders>
              <w:left w:val="single" w:sz="4" w:space="0" w:color="000000"/>
              <w:bottom w:val="single" w:sz="4" w:space="0" w:color="000000"/>
              <w:right w:val="single" w:sz="4" w:space="0" w:color="000000"/>
            </w:tcBorders>
          </w:tcPr>
          <w:p w:rsidR="006F4076" w:rsidRPr="006D64B0" w:rsidRDefault="006F4076" w:rsidP="006F4076">
            <w:pPr>
              <w:autoSpaceDE w:val="0"/>
              <w:snapToGrid w:val="0"/>
              <w:jc w:val="both"/>
              <w:rPr>
                <w:sz w:val="24"/>
                <w:szCs w:val="24"/>
              </w:rPr>
            </w:pPr>
            <w:r w:rsidRPr="006D64B0">
              <w:rPr>
                <w:sz w:val="24"/>
                <w:szCs w:val="24"/>
              </w:rPr>
              <w:t>Развитие и модернизация жилищного фонда и  переселение граждан из аварийного жилья и обновление коммунальной инфраструктуры. Мероприятие направлено на  поставку коммунальных ресурсов (предоставления коммунальных услуг): теплоснабжение, горячее водоснабжение, холодное водоснабжение, водоотведение.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6F4076" w:rsidRPr="006D64B0" w:rsidRDefault="006F4076" w:rsidP="006F4076">
            <w:pPr>
              <w:snapToGrid w:val="0"/>
              <w:jc w:val="both"/>
              <w:rPr>
                <w:sz w:val="24"/>
                <w:szCs w:val="24"/>
              </w:rPr>
            </w:pPr>
            <w:r w:rsidRPr="006D64B0">
              <w:rPr>
                <w:sz w:val="24"/>
                <w:szCs w:val="24"/>
              </w:rPr>
              <w:t xml:space="preserve">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 Реализация мероприятий по санитарно – эпидемиологическому благополучию на территории сельского поселения. Профилактическая дезинсекция от летающих насекомых, клещей (акарицидная обработка), от личинок комаров. Финансовое </w:t>
            </w:r>
            <w:r w:rsidRPr="006D64B0">
              <w:rPr>
                <w:sz w:val="24"/>
                <w:szCs w:val="24"/>
              </w:rPr>
              <w:lastRenderedPageBreak/>
              <w:t>обеспечение переданной части полномочий по осуществлению муниципального жилищного контроля.</w:t>
            </w:r>
          </w:p>
        </w:tc>
      </w:tr>
      <w:tr w:rsidR="006F4076" w:rsidRPr="006D64B0" w:rsidTr="006F4076">
        <w:trPr>
          <w:trHeight w:val="774"/>
        </w:trPr>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lastRenderedPageBreak/>
              <w:t>Задачи подпрограммы муниципальной</w:t>
            </w:r>
            <w:r w:rsidRPr="006D64B0">
              <w:rPr>
                <w:b/>
                <w:bCs/>
                <w:spacing w:val="-2"/>
                <w:sz w:val="24"/>
                <w:szCs w:val="24"/>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Обеспечение благоустройства сельского поселения.</w:t>
            </w:r>
          </w:p>
          <w:p w:rsidR="006F4076" w:rsidRPr="006D64B0" w:rsidRDefault="006F4076" w:rsidP="006F4076">
            <w:pPr>
              <w:snapToGrid w:val="0"/>
              <w:jc w:val="both"/>
              <w:rPr>
                <w:sz w:val="24"/>
                <w:szCs w:val="24"/>
              </w:rPr>
            </w:pPr>
            <w:r w:rsidRPr="006D64B0">
              <w:rPr>
                <w:sz w:val="24"/>
                <w:szCs w:val="24"/>
              </w:rPr>
              <w:t>Выявление и оперативное устранение недостатков в санитарной очистке территории поселения.</w:t>
            </w:r>
          </w:p>
          <w:p w:rsidR="006F4076" w:rsidRPr="006D64B0" w:rsidRDefault="006F4076" w:rsidP="006F4076">
            <w:pPr>
              <w:snapToGrid w:val="0"/>
              <w:jc w:val="both"/>
              <w:rPr>
                <w:sz w:val="24"/>
                <w:szCs w:val="24"/>
              </w:rPr>
            </w:pPr>
            <w:r w:rsidRPr="006D64B0">
              <w:rPr>
                <w:sz w:val="24"/>
                <w:szCs w:val="24"/>
              </w:rPr>
              <w:t>Улучшение и поддержание состояния зеленых насаждений.</w:t>
            </w:r>
          </w:p>
          <w:p w:rsidR="006F4076" w:rsidRPr="006D64B0" w:rsidRDefault="006F4076" w:rsidP="006F4076">
            <w:pPr>
              <w:snapToGrid w:val="0"/>
              <w:jc w:val="both"/>
              <w:rPr>
                <w:sz w:val="24"/>
                <w:szCs w:val="24"/>
              </w:rPr>
            </w:pPr>
            <w:r w:rsidRPr="006D64B0">
              <w:rPr>
                <w:sz w:val="24"/>
                <w:szCs w:val="24"/>
              </w:rPr>
              <w:t>Повышение уровня освещенности улиц сельского поселения.</w:t>
            </w:r>
          </w:p>
          <w:p w:rsidR="006F4076" w:rsidRPr="006D64B0" w:rsidRDefault="006F4076" w:rsidP="006F4076">
            <w:pPr>
              <w:snapToGrid w:val="0"/>
              <w:jc w:val="both"/>
              <w:rPr>
                <w:sz w:val="24"/>
                <w:szCs w:val="24"/>
              </w:rPr>
            </w:pPr>
            <w:r w:rsidRPr="006D64B0">
              <w:rPr>
                <w:sz w:val="24"/>
                <w:szCs w:val="24"/>
              </w:rPr>
              <w:t>Организация и содержание мест захоронения.</w:t>
            </w:r>
          </w:p>
        </w:tc>
      </w:tr>
      <w:tr w:rsidR="006F4076" w:rsidRPr="006D64B0" w:rsidTr="006F4076">
        <w:trPr>
          <w:trHeight w:val="1437"/>
        </w:trPr>
        <w:tc>
          <w:tcPr>
            <w:tcW w:w="2759" w:type="dxa"/>
            <w:tcBorders>
              <w:top w:val="single" w:sz="4" w:space="0" w:color="000000"/>
              <w:left w:val="single" w:sz="4" w:space="0" w:color="000000"/>
              <w:bottom w:val="single" w:sz="4" w:space="0" w:color="000000"/>
            </w:tcBorders>
          </w:tcPr>
          <w:p w:rsidR="006F4076" w:rsidRPr="006D64B0" w:rsidRDefault="006F4076" w:rsidP="006F4076">
            <w:pPr>
              <w:widowControl w:val="0"/>
              <w:shd w:val="clear" w:color="auto" w:fill="FFFFFF"/>
              <w:autoSpaceDE w:val="0"/>
              <w:autoSpaceDN w:val="0"/>
              <w:adjustRightInd w:val="0"/>
              <w:rPr>
                <w:sz w:val="24"/>
                <w:szCs w:val="24"/>
              </w:rPr>
            </w:pPr>
            <w:r w:rsidRPr="006D64B0">
              <w:rPr>
                <w:b/>
                <w:bCs/>
                <w:spacing w:val="-2"/>
                <w:sz w:val="24"/>
                <w:szCs w:val="24"/>
              </w:rPr>
              <w:t xml:space="preserve">Сроки </w:t>
            </w:r>
            <w:r w:rsidRPr="006D64B0">
              <w:rPr>
                <w:b/>
                <w:bCs/>
                <w:sz w:val="24"/>
                <w:szCs w:val="24"/>
              </w:rPr>
              <w:t xml:space="preserve">реализации подпрограммы муниципальной </w:t>
            </w:r>
            <w:r w:rsidRPr="006D64B0">
              <w:rPr>
                <w:b/>
                <w:bCs/>
                <w:spacing w:val="-2"/>
                <w:sz w:val="24"/>
                <w:szCs w:val="24"/>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shd w:val="clear" w:color="auto" w:fill="FFFFFF"/>
              <w:autoSpaceDE w:val="0"/>
              <w:autoSpaceDN w:val="0"/>
              <w:adjustRightInd w:val="0"/>
              <w:ind w:left="102"/>
              <w:rPr>
                <w:sz w:val="24"/>
                <w:szCs w:val="24"/>
              </w:rPr>
            </w:pPr>
            <w:r w:rsidRPr="006D64B0">
              <w:rPr>
                <w:sz w:val="24"/>
                <w:szCs w:val="24"/>
              </w:rPr>
              <w:t>На постоянной основе 01.01.2023 — 31.12.2030</w:t>
            </w: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shd w:val="clear" w:color="auto" w:fill="FFFFFF"/>
              <w:autoSpaceDE w:val="0"/>
              <w:autoSpaceDN w:val="0"/>
              <w:adjustRightInd w:val="0"/>
              <w:ind w:left="141"/>
              <w:jc w:val="both"/>
              <w:rPr>
                <w:sz w:val="24"/>
                <w:szCs w:val="24"/>
              </w:rPr>
            </w:pPr>
            <w:r w:rsidRPr="006D64B0">
              <w:rPr>
                <w:sz w:val="24"/>
                <w:szCs w:val="24"/>
              </w:rPr>
              <w:t>Объем бюджетных ассигнований на реализацию подпрограммы составляет –4694,79тыс. рублей, в том числе из средств местного бюджета –1191,41тыс.рублей, областной бюджет –3503,38 тыс.рублей.</w:t>
            </w:r>
          </w:p>
          <w:p w:rsidR="006F4076" w:rsidRPr="006D64B0" w:rsidRDefault="006F4076" w:rsidP="006F4076">
            <w:pPr>
              <w:widowControl w:val="0"/>
              <w:shd w:val="clear" w:color="auto" w:fill="FFFFFF"/>
              <w:autoSpaceDE w:val="0"/>
              <w:autoSpaceDN w:val="0"/>
              <w:adjustRightInd w:val="0"/>
              <w:ind w:left="141"/>
              <w:rPr>
                <w:sz w:val="24"/>
                <w:szCs w:val="24"/>
              </w:rPr>
            </w:pPr>
            <w:r w:rsidRPr="006D64B0">
              <w:rPr>
                <w:sz w:val="24"/>
                <w:szCs w:val="24"/>
              </w:rPr>
              <w:t xml:space="preserve">Объем бюджетных ассигнований на реализацию </w:t>
            </w:r>
            <w:r w:rsidRPr="006D64B0">
              <w:rPr>
                <w:spacing w:val="-2"/>
                <w:sz w:val="24"/>
                <w:szCs w:val="24"/>
              </w:rPr>
              <w:t>муниципальной  п</w:t>
            </w:r>
            <w:r w:rsidRPr="006D64B0">
              <w:rPr>
                <w:sz w:val="24"/>
                <w:szCs w:val="24"/>
              </w:rPr>
              <w:t>одпрограммы по годам составляет:</w:t>
            </w:r>
          </w:p>
          <w:p w:rsidR="006F4076" w:rsidRPr="006D64B0" w:rsidRDefault="006F4076" w:rsidP="006F4076">
            <w:pPr>
              <w:widowControl w:val="0"/>
              <w:shd w:val="clear" w:color="auto" w:fill="FFFFFF"/>
              <w:autoSpaceDE w:val="0"/>
              <w:autoSpaceDN w:val="0"/>
              <w:adjustRightInd w:val="0"/>
              <w:ind w:left="141"/>
              <w:jc w:val="right"/>
              <w:rPr>
                <w:sz w:val="24"/>
                <w:szCs w:val="24"/>
              </w:rPr>
            </w:pPr>
            <w:r w:rsidRPr="006D64B0">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6F4076" w:rsidRPr="006D64B0" w:rsidTr="006F4076">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pacing w:val="-2"/>
                      <w:sz w:val="24"/>
                      <w:szCs w:val="24"/>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Областной бюджет</w:t>
                  </w:r>
                </w:p>
              </w:tc>
            </w:tr>
            <w:tr w:rsidR="006F4076" w:rsidRPr="006D64B0" w:rsidTr="006F4076">
              <w:trPr>
                <w:trHeight w:val="420"/>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3161,2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jc w:val="center"/>
                    <w:rPr>
                      <w:iCs/>
                      <w:color w:val="000000"/>
                      <w:sz w:val="24"/>
                      <w:szCs w:val="24"/>
                    </w:rPr>
                  </w:pPr>
                  <w:r w:rsidRPr="006D64B0">
                    <w:rPr>
                      <w:iCs/>
                      <w:color w:val="000000"/>
                      <w:sz w:val="24"/>
                      <w:szCs w:val="24"/>
                    </w:rPr>
                    <w:t>629,91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2531,29</w:t>
                  </w:r>
                </w:p>
              </w:tc>
            </w:tr>
            <w:tr w:rsidR="006F4076" w:rsidRPr="006D64B0" w:rsidTr="006F4076">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516,87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jc w:val="center"/>
                    <w:rPr>
                      <w:iCs/>
                      <w:color w:val="000000"/>
                      <w:sz w:val="24"/>
                      <w:szCs w:val="24"/>
                    </w:rPr>
                  </w:pPr>
                  <w:r w:rsidRPr="006D64B0">
                    <w:rPr>
                      <w:iCs/>
                      <w:color w:val="000000"/>
                      <w:sz w:val="24"/>
                      <w:szCs w:val="24"/>
                    </w:rPr>
                    <w:t>378,00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138,87</w:t>
                  </w:r>
                </w:p>
              </w:tc>
            </w:tr>
            <w:tr w:rsidR="006F4076" w:rsidRPr="006D64B0" w:rsidTr="006F4076">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188,87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jc w:val="center"/>
                    <w:rPr>
                      <w:iCs/>
                      <w:color w:val="000000"/>
                      <w:sz w:val="24"/>
                      <w:szCs w:val="24"/>
                    </w:rPr>
                  </w:pPr>
                  <w:r w:rsidRPr="006D64B0">
                    <w:rPr>
                      <w:iCs/>
                      <w:color w:val="000000"/>
                      <w:sz w:val="24"/>
                      <w:szCs w:val="24"/>
                    </w:rPr>
                    <w:t>50,00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138,87</w:t>
                  </w:r>
                </w:p>
              </w:tc>
            </w:tr>
            <w:tr w:rsidR="006F4076" w:rsidRPr="006D64B0" w:rsidTr="006F4076">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jc w:val="center"/>
                    <w:rPr>
                      <w:iCs/>
                      <w:color w:val="000000"/>
                      <w:sz w:val="24"/>
                      <w:szCs w:val="24"/>
                    </w:rPr>
                  </w:pPr>
                  <w:r w:rsidRPr="006D64B0">
                    <w:rPr>
                      <w:iCs/>
                      <w:color w:val="000000"/>
                      <w:sz w:val="24"/>
                      <w:szCs w:val="24"/>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138,87</w:t>
                  </w:r>
                </w:p>
              </w:tc>
            </w:tr>
            <w:tr w:rsidR="006F4076" w:rsidRPr="006D64B0" w:rsidTr="006F4076">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138,87</w:t>
                  </w:r>
                </w:p>
              </w:tc>
            </w:tr>
            <w:tr w:rsidR="006F4076" w:rsidRPr="006D64B0" w:rsidTr="006F4076">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138,87</w:t>
                  </w:r>
                </w:p>
              </w:tc>
            </w:tr>
            <w:tr w:rsidR="006F4076" w:rsidRPr="006D64B0" w:rsidTr="006F4076">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138,87</w:t>
                  </w:r>
                </w:p>
              </w:tc>
            </w:tr>
            <w:tr w:rsidR="006F4076" w:rsidRPr="006D64B0" w:rsidTr="006F4076">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jc w:val="center"/>
                    <w:rPr>
                      <w:iCs/>
                      <w:color w:val="000000"/>
                      <w:sz w:val="24"/>
                      <w:szCs w:val="24"/>
                    </w:rPr>
                  </w:pPr>
                  <w:r w:rsidRPr="006D64B0">
                    <w:rPr>
                      <w:iCs/>
                      <w:color w:val="000000"/>
                      <w:sz w:val="24"/>
                      <w:szCs w:val="24"/>
                    </w:rPr>
                    <w:t>138,87</w:t>
                  </w:r>
                </w:p>
              </w:tc>
            </w:tr>
          </w:tbl>
          <w:p w:rsidR="006F4076" w:rsidRPr="006D64B0" w:rsidRDefault="006F4076" w:rsidP="006F4076">
            <w:pPr>
              <w:ind w:firstLine="708"/>
              <w:jc w:val="both"/>
              <w:rPr>
                <w:sz w:val="24"/>
                <w:szCs w:val="24"/>
              </w:rPr>
            </w:pP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t xml:space="preserve">Ожидаемые непосредственные результаты реализации подпрограммы </w:t>
            </w:r>
            <w:r w:rsidRPr="006D64B0">
              <w:rPr>
                <w:b/>
                <w:bCs/>
                <w:spacing w:val="-2"/>
                <w:sz w:val="24"/>
                <w:szCs w:val="24"/>
              </w:rPr>
              <w:t>муниципальной</w:t>
            </w:r>
            <w:r w:rsidRPr="006D64B0">
              <w:rPr>
                <w:b/>
                <w:bCs/>
                <w:sz w:val="24"/>
                <w:szCs w:val="24"/>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color w:val="000000"/>
                <w:sz w:val="24"/>
                <w:szCs w:val="24"/>
              </w:rPr>
            </w:pPr>
            <w:r w:rsidRPr="006D64B0">
              <w:rPr>
                <w:color w:val="000000"/>
                <w:sz w:val="24"/>
                <w:szCs w:val="24"/>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 Повышение уровня вовлеченности заинтересованных граждан, организаций, проживающих и расположенных на территории поселения в реализацию мероприятий по благоустройству территории.</w:t>
            </w:r>
          </w:p>
        </w:tc>
      </w:tr>
    </w:tbl>
    <w:p w:rsidR="006F4076" w:rsidRPr="006D64B0" w:rsidRDefault="006F4076" w:rsidP="006F4076">
      <w:pPr>
        <w:snapToGrid w:val="0"/>
        <w:jc w:val="both"/>
        <w:rPr>
          <w:sz w:val="24"/>
          <w:szCs w:val="24"/>
        </w:rPr>
      </w:pPr>
    </w:p>
    <w:p w:rsidR="006F4076" w:rsidRPr="006D64B0" w:rsidRDefault="006F4076" w:rsidP="00872379">
      <w:pPr>
        <w:numPr>
          <w:ilvl w:val="2"/>
          <w:numId w:val="6"/>
        </w:numPr>
        <w:snapToGrid w:val="0"/>
        <w:spacing w:after="200" w:line="276" w:lineRule="auto"/>
        <w:jc w:val="center"/>
        <w:rPr>
          <w:b/>
          <w:bCs/>
          <w:sz w:val="24"/>
          <w:szCs w:val="24"/>
        </w:rPr>
      </w:pPr>
      <w:r w:rsidRPr="006D64B0">
        <w:rPr>
          <w:b/>
          <w:bCs/>
          <w:sz w:val="24"/>
          <w:szCs w:val="24"/>
        </w:rPr>
        <w:t>Характеристика сферы реализации подпрограммы, описание основных проблем в указанной сфере и прогноз ее развития</w:t>
      </w:r>
    </w:p>
    <w:p w:rsidR="006F4076" w:rsidRPr="006D64B0" w:rsidRDefault="006F4076" w:rsidP="006F4076">
      <w:pPr>
        <w:snapToGrid w:val="0"/>
        <w:jc w:val="both"/>
        <w:rPr>
          <w:sz w:val="24"/>
          <w:szCs w:val="24"/>
        </w:rPr>
      </w:pPr>
      <w:r w:rsidRPr="006D64B0">
        <w:rPr>
          <w:sz w:val="24"/>
          <w:szCs w:val="24"/>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6F4076" w:rsidRPr="006D64B0" w:rsidRDefault="006F4076" w:rsidP="006F4076">
      <w:pPr>
        <w:spacing w:before="120" w:after="120" w:line="100" w:lineRule="atLeast"/>
        <w:jc w:val="both"/>
        <w:rPr>
          <w:color w:val="000000"/>
          <w:sz w:val="24"/>
          <w:szCs w:val="24"/>
        </w:rPr>
      </w:pPr>
      <w:r w:rsidRPr="006D64B0">
        <w:rPr>
          <w:color w:val="000000"/>
          <w:sz w:val="24"/>
          <w:szCs w:val="24"/>
        </w:rPr>
        <w:tab/>
        <w:t xml:space="preserve">Разработка подпрограммы «Развитие жилищно-коммунального хозяйства Гвазденского сельского поселения» обусловлена вопросами улучшения уровня и качества </w:t>
      </w:r>
      <w:r w:rsidRPr="006D64B0">
        <w:rPr>
          <w:color w:val="000000"/>
          <w:sz w:val="24"/>
          <w:szCs w:val="24"/>
        </w:rPr>
        <w:lastRenderedPageBreak/>
        <w:t xml:space="preserve">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6F4076" w:rsidRPr="006D64B0" w:rsidRDefault="006F4076" w:rsidP="006F4076">
      <w:pPr>
        <w:spacing w:before="120" w:after="120" w:line="100" w:lineRule="atLeast"/>
        <w:jc w:val="both"/>
        <w:rPr>
          <w:color w:val="000000"/>
          <w:sz w:val="24"/>
          <w:szCs w:val="24"/>
        </w:rPr>
      </w:pPr>
      <w:r w:rsidRPr="006D64B0">
        <w:rPr>
          <w:color w:val="000000"/>
          <w:sz w:val="24"/>
          <w:szCs w:val="24"/>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6F4076" w:rsidRPr="006D64B0" w:rsidRDefault="006F4076" w:rsidP="006F4076">
      <w:pPr>
        <w:spacing w:before="120" w:after="120" w:line="100" w:lineRule="atLeast"/>
        <w:jc w:val="both"/>
        <w:rPr>
          <w:color w:val="000000"/>
          <w:sz w:val="24"/>
          <w:szCs w:val="24"/>
        </w:rPr>
      </w:pPr>
      <w:r w:rsidRPr="006D64B0">
        <w:rPr>
          <w:color w:val="000000"/>
          <w:sz w:val="24"/>
          <w:szCs w:val="24"/>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F4076" w:rsidRPr="006D64B0" w:rsidRDefault="006F4076" w:rsidP="00872379">
      <w:pPr>
        <w:numPr>
          <w:ilvl w:val="0"/>
          <w:numId w:val="6"/>
        </w:numPr>
        <w:tabs>
          <w:tab w:val="clear" w:pos="720"/>
          <w:tab w:val="num" w:pos="0"/>
        </w:tabs>
        <w:ind w:left="0" w:firstLine="0"/>
        <w:jc w:val="center"/>
        <w:rPr>
          <w:b/>
          <w:bCs/>
          <w:sz w:val="24"/>
          <w:szCs w:val="24"/>
        </w:rPr>
      </w:pPr>
      <w:r w:rsidRPr="006D64B0">
        <w:rPr>
          <w:b/>
          <w:bCs/>
          <w:sz w:val="24"/>
          <w:szCs w:val="24"/>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F4076" w:rsidRPr="006D64B0" w:rsidRDefault="006F4076" w:rsidP="006F4076">
      <w:pPr>
        <w:ind w:left="720"/>
        <w:rPr>
          <w:b/>
          <w:bCs/>
          <w:sz w:val="24"/>
          <w:szCs w:val="24"/>
        </w:rPr>
      </w:pPr>
    </w:p>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Приоритеты реализации подпрограммы соответствуют приоритетам, описанным для программы в целом.</w:t>
      </w:r>
    </w:p>
    <w:p w:rsidR="006F4076" w:rsidRPr="006D64B0" w:rsidRDefault="006F4076" w:rsidP="006F4076">
      <w:pPr>
        <w:widowControl w:val="0"/>
        <w:shd w:val="clear" w:color="auto" w:fill="FFFFFF"/>
        <w:autoSpaceDE w:val="0"/>
        <w:autoSpaceDN w:val="0"/>
        <w:adjustRightInd w:val="0"/>
        <w:jc w:val="both"/>
        <w:rPr>
          <w:color w:val="000000"/>
          <w:sz w:val="24"/>
          <w:szCs w:val="24"/>
        </w:rPr>
      </w:pPr>
      <w:r w:rsidRPr="006D64B0">
        <w:rPr>
          <w:color w:val="000000"/>
          <w:sz w:val="24"/>
          <w:szCs w:val="24"/>
        </w:rPr>
        <w:tab/>
        <w:t>Целью подпрограммы является комплексное развитие и благоустройство Гвазденского сельского поселения, создание максимально благоприятных, комфортных и безопасных условий для проживания и отдыха жителей.</w:t>
      </w:r>
    </w:p>
    <w:p w:rsidR="006F4076" w:rsidRPr="006D64B0" w:rsidRDefault="006F4076" w:rsidP="006F4076">
      <w:pPr>
        <w:pStyle w:val="a4"/>
        <w:shd w:val="clear" w:color="auto" w:fill="FFFFFF"/>
        <w:spacing w:before="0" w:after="0"/>
        <w:jc w:val="both"/>
        <w:rPr>
          <w:color w:val="323232"/>
        </w:rPr>
      </w:pPr>
      <w:r w:rsidRPr="006D64B0">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6F4076" w:rsidRPr="006D64B0" w:rsidRDefault="006F4076" w:rsidP="006F4076">
      <w:pPr>
        <w:snapToGrid w:val="0"/>
        <w:jc w:val="both"/>
        <w:rPr>
          <w:sz w:val="24"/>
          <w:szCs w:val="24"/>
        </w:rPr>
      </w:pPr>
      <w:r w:rsidRPr="006D64B0">
        <w:rPr>
          <w:sz w:val="24"/>
          <w:szCs w:val="24"/>
        </w:rPr>
        <w:t>Обеспечение благоустройства сельского поселения.</w:t>
      </w:r>
    </w:p>
    <w:p w:rsidR="006F4076" w:rsidRPr="006D64B0" w:rsidRDefault="006F4076" w:rsidP="006F4076">
      <w:pPr>
        <w:snapToGrid w:val="0"/>
        <w:jc w:val="both"/>
        <w:rPr>
          <w:sz w:val="24"/>
          <w:szCs w:val="24"/>
        </w:rPr>
      </w:pPr>
      <w:r w:rsidRPr="006D64B0">
        <w:rPr>
          <w:sz w:val="24"/>
          <w:szCs w:val="24"/>
        </w:rPr>
        <w:t>Выявление и оперативное устранение недостатков в санитарной очистке территории поселения.</w:t>
      </w:r>
    </w:p>
    <w:p w:rsidR="006F4076" w:rsidRPr="006D64B0" w:rsidRDefault="006F4076" w:rsidP="006F4076">
      <w:pPr>
        <w:snapToGrid w:val="0"/>
        <w:jc w:val="both"/>
        <w:rPr>
          <w:sz w:val="24"/>
          <w:szCs w:val="24"/>
        </w:rPr>
      </w:pPr>
      <w:r w:rsidRPr="006D64B0">
        <w:rPr>
          <w:sz w:val="24"/>
          <w:szCs w:val="24"/>
        </w:rPr>
        <w:t>Улучшение и поддержание состояния зеленых насаждений.</w:t>
      </w:r>
    </w:p>
    <w:p w:rsidR="006F4076" w:rsidRPr="006D64B0" w:rsidRDefault="006F4076" w:rsidP="006F4076">
      <w:pPr>
        <w:snapToGrid w:val="0"/>
        <w:jc w:val="both"/>
        <w:rPr>
          <w:sz w:val="24"/>
          <w:szCs w:val="24"/>
        </w:rPr>
      </w:pPr>
      <w:r w:rsidRPr="006D64B0">
        <w:rPr>
          <w:sz w:val="24"/>
          <w:szCs w:val="24"/>
        </w:rPr>
        <w:t>Повышение уровня освещенности улиц сельского поселения.</w:t>
      </w:r>
    </w:p>
    <w:p w:rsidR="006F4076" w:rsidRPr="006D64B0" w:rsidRDefault="006F4076" w:rsidP="006F4076">
      <w:pPr>
        <w:snapToGrid w:val="0"/>
        <w:ind w:hanging="17"/>
        <w:jc w:val="both"/>
        <w:rPr>
          <w:sz w:val="24"/>
          <w:szCs w:val="24"/>
        </w:rPr>
      </w:pPr>
      <w:r w:rsidRPr="006D64B0">
        <w:rPr>
          <w:sz w:val="24"/>
          <w:szCs w:val="24"/>
        </w:rPr>
        <w:t>Организация и содержание мест захоронения</w:t>
      </w:r>
    </w:p>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Ожидаемые результаты реализации подпрограммы:</w:t>
      </w:r>
    </w:p>
    <w:p w:rsidR="006F4076" w:rsidRPr="006D64B0" w:rsidRDefault="006F4076" w:rsidP="006F4076">
      <w:pPr>
        <w:widowControl w:val="0"/>
        <w:autoSpaceDE w:val="0"/>
        <w:autoSpaceDN w:val="0"/>
        <w:adjustRightInd w:val="0"/>
        <w:ind w:left="141"/>
        <w:jc w:val="both"/>
        <w:rPr>
          <w:sz w:val="24"/>
          <w:szCs w:val="24"/>
        </w:rPr>
      </w:pPr>
      <w:r w:rsidRPr="006D64B0">
        <w:rPr>
          <w:sz w:val="24"/>
          <w:szCs w:val="24"/>
        </w:rPr>
        <w:t>- 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p>
    <w:p w:rsidR="006F4076" w:rsidRPr="006D64B0" w:rsidRDefault="006F4076" w:rsidP="006F4076">
      <w:pPr>
        <w:widowControl w:val="0"/>
        <w:autoSpaceDE w:val="0"/>
        <w:autoSpaceDN w:val="0"/>
        <w:adjustRightInd w:val="0"/>
        <w:ind w:left="141"/>
        <w:jc w:val="both"/>
        <w:rPr>
          <w:sz w:val="24"/>
          <w:szCs w:val="24"/>
        </w:rPr>
      </w:pPr>
      <w:r w:rsidRPr="006D64B0">
        <w:rPr>
          <w:sz w:val="24"/>
          <w:szCs w:val="24"/>
        </w:rPr>
        <w:t xml:space="preserve">- Повышение эстетического качества сельской среды и формирование образа современного поселения, сочетающего в себе элементы новизны и привлекательности; </w:t>
      </w:r>
      <w:r w:rsidRPr="006D64B0">
        <w:rPr>
          <w:sz w:val="24"/>
          <w:szCs w:val="24"/>
        </w:rPr>
        <w:br/>
        <w:t xml:space="preserve">- Создание благоприятных комфортных условий проживания и отдыха населения; </w:t>
      </w:r>
      <w:r w:rsidRPr="006D64B0">
        <w:rPr>
          <w:sz w:val="24"/>
          <w:szCs w:val="24"/>
        </w:rPr>
        <w:br/>
        <w:t>- Улучшение экологической и санитарно-эпидемиологической обстановки;</w:t>
      </w:r>
    </w:p>
    <w:p w:rsidR="006F4076" w:rsidRPr="006D64B0" w:rsidRDefault="006F4076" w:rsidP="006F4076">
      <w:pPr>
        <w:pStyle w:val="ConsPlusNonformat"/>
        <w:rPr>
          <w:rFonts w:ascii="Times New Roman" w:hAnsi="Times New Roman" w:cs="Times New Roman"/>
          <w:sz w:val="24"/>
          <w:szCs w:val="24"/>
        </w:rPr>
      </w:pPr>
      <w:r w:rsidRPr="006D64B0">
        <w:rPr>
          <w:rFonts w:ascii="Times New Roman" w:hAnsi="Times New Roman" w:cs="Times New Roman"/>
          <w:sz w:val="24"/>
          <w:szCs w:val="24"/>
        </w:rPr>
        <w:t>- Привлечение жителей к участию в решении проблем благоустройства.</w:t>
      </w:r>
    </w:p>
    <w:p w:rsidR="006F4076" w:rsidRPr="006D64B0" w:rsidRDefault="006F4076" w:rsidP="006F4076">
      <w:pPr>
        <w:snapToGrid w:val="0"/>
        <w:jc w:val="both"/>
        <w:rPr>
          <w:sz w:val="24"/>
          <w:szCs w:val="24"/>
        </w:rPr>
      </w:pPr>
    </w:p>
    <w:p w:rsidR="006F4076" w:rsidRPr="006D64B0" w:rsidRDefault="006F4076" w:rsidP="006F4076">
      <w:pPr>
        <w:snapToGrid w:val="0"/>
        <w:spacing w:line="100" w:lineRule="atLeast"/>
        <w:jc w:val="center"/>
        <w:rPr>
          <w:b/>
          <w:bCs/>
          <w:iCs/>
          <w:sz w:val="24"/>
          <w:szCs w:val="24"/>
        </w:rPr>
      </w:pPr>
      <w:r w:rsidRPr="006D64B0">
        <w:rPr>
          <w:b/>
          <w:bCs/>
          <w:iCs/>
          <w:sz w:val="24"/>
          <w:szCs w:val="24"/>
        </w:rPr>
        <w:t>4.Характеристика основных мероприятий подпрограммы</w:t>
      </w:r>
    </w:p>
    <w:p w:rsidR="006F4076" w:rsidRPr="006D64B0" w:rsidRDefault="006F4076" w:rsidP="006F4076">
      <w:pPr>
        <w:snapToGrid w:val="0"/>
        <w:spacing w:line="100" w:lineRule="atLeast"/>
        <w:rPr>
          <w:sz w:val="24"/>
          <w:szCs w:val="24"/>
        </w:rPr>
      </w:pPr>
      <w:r w:rsidRPr="006D64B0">
        <w:rPr>
          <w:sz w:val="24"/>
          <w:szCs w:val="24"/>
        </w:rPr>
        <w:t xml:space="preserve">Основные мероприятия для выполнения поставленных задач в ходе реализации подпрограммы:                  </w:t>
      </w:r>
    </w:p>
    <w:p w:rsidR="006F4076" w:rsidRPr="006D64B0" w:rsidRDefault="006F4076" w:rsidP="006F4076">
      <w:pPr>
        <w:autoSpaceDE w:val="0"/>
        <w:snapToGrid w:val="0"/>
        <w:jc w:val="both"/>
        <w:rPr>
          <w:sz w:val="24"/>
          <w:szCs w:val="24"/>
        </w:rPr>
      </w:pPr>
      <w:r w:rsidRPr="006D64B0">
        <w:rPr>
          <w:sz w:val="24"/>
          <w:szCs w:val="24"/>
        </w:rPr>
        <w:t xml:space="preserve">-Жилищное хозяйство: Развитие и модернизация жилищного фонда и  переселение граждан из аварийного жилья и обновление коммунальной инфраструктуры. </w:t>
      </w:r>
    </w:p>
    <w:p w:rsidR="006F4076" w:rsidRPr="006D64B0" w:rsidRDefault="006F4076" w:rsidP="006F4076">
      <w:pPr>
        <w:autoSpaceDE w:val="0"/>
        <w:snapToGrid w:val="0"/>
        <w:jc w:val="both"/>
        <w:rPr>
          <w:sz w:val="24"/>
          <w:szCs w:val="24"/>
        </w:rPr>
      </w:pPr>
      <w:r w:rsidRPr="006D64B0">
        <w:rPr>
          <w:sz w:val="24"/>
          <w:szCs w:val="24"/>
        </w:rPr>
        <w:t>-Коммунальное хозяйство: Мероприятие направлено на  поставку коммунальных ресурсов (предоставления коммунальных услуг): теплоснабжение, горячее водоснабжение, холодное водоснабжение, водоотведение.</w:t>
      </w:r>
    </w:p>
    <w:p w:rsidR="006F4076" w:rsidRPr="006D64B0" w:rsidRDefault="006F4076" w:rsidP="006F4076">
      <w:pPr>
        <w:autoSpaceDE w:val="0"/>
        <w:jc w:val="both"/>
        <w:rPr>
          <w:sz w:val="24"/>
          <w:szCs w:val="24"/>
        </w:rPr>
      </w:pPr>
      <w:r w:rsidRPr="006D64B0">
        <w:rPr>
          <w:sz w:val="24"/>
          <w:szCs w:val="24"/>
        </w:rPr>
        <w:lastRenderedPageBreak/>
        <w:t>-Прочие мероприятия по благоустройству поселений.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6F4076" w:rsidRPr="006D64B0" w:rsidRDefault="006F4076" w:rsidP="006F4076">
      <w:pPr>
        <w:autoSpaceDE w:val="0"/>
        <w:jc w:val="both"/>
        <w:rPr>
          <w:sz w:val="24"/>
          <w:szCs w:val="24"/>
        </w:rPr>
      </w:pPr>
      <w:r w:rsidRPr="006D64B0">
        <w:rPr>
          <w:sz w:val="24"/>
          <w:szCs w:val="24"/>
        </w:rPr>
        <w:t>- Другие вопросы в области жилищно-коммунального хозяйства</w:t>
      </w:r>
    </w:p>
    <w:p w:rsidR="006F4076" w:rsidRPr="006D64B0" w:rsidRDefault="006F4076" w:rsidP="006F4076">
      <w:pPr>
        <w:snapToGrid w:val="0"/>
        <w:jc w:val="both"/>
        <w:rPr>
          <w:sz w:val="24"/>
          <w:szCs w:val="24"/>
        </w:rPr>
      </w:pPr>
      <w:r w:rsidRPr="006D64B0">
        <w:rPr>
          <w:sz w:val="24"/>
          <w:szCs w:val="24"/>
        </w:rPr>
        <w:t>- Здравоохранение. Мероприятие направлено на проведение мероприятий по предотвращению и борьбе с эпидемиями природного характера.</w:t>
      </w:r>
    </w:p>
    <w:p w:rsidR="006F4076" w:rsidRPr="006D64B0" w:rsidRDefault="006F4076" w:rsidP="006F4076">
      <w:pPr>
        <w:snapToGrid w:val="0"/>
        <w:jc w:val="both"/>
        <w:rPr>
          <w:sz w:val="24"/>
          <w:szCs w:val="24"/>
        </w:rPr>
      </w:pPr>
    </w:p>
    <w:p w:rsidR="006F4076" w:rsidRPr="006D64B0" w:rsidRDefault="006F4076" w:rsidP="00872379">
      <w:pPr>
        <w:numPr>
          <w:ilvl w:val="0"/>
          <w:numId w:val="12"/>
        </w:numPr>
        <w:jc w:val="center"/>
        <w:rPr>
          <w:b/>
          <w:bCs/>
          <w:iCs/>
          <w:sz w:val="24"/>
          <w:szCs w:val="24"/>
        </w:rPr>
      </w:pPr>
      <w:r w:rsidRPr="006D64B0">
        <w:rPr>
          <w:b/>
          <w:bCs/>
          <w:iCs/>
          <w:sz w:val="24"/>
          <w:szCs w:val="24"/>
        </w:rPr>
        <w:t>Финансовое обеспечение подпрограммы</w:t>
      </w:r>
    </w:p>
    <w:p w:rsidR="006F4076" w:rsidRPr="006D64B0" w:rsidRDefault="006F4076" w:rsidP="006F4076">
      <w:pPr>
        <w:ind w:left="720"/>
        <w:rPr>
          <w:b/>
          <w:bCs/>
          <w:iCs/>
          <w:sz w:val="24"/>
          <w:szCs w:val="24"/>
        </w:rPr>
      </w:pP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Финансовые ресурсы, необходимые для реализации подпрограммы в 2023-2030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6F4076" w:rsidRPr="006D64B0" w:rsidRDefault="006F4076" w:rsidP="006F4076">
      <w:pPr>
        <w:widowControl w:val="0"/>
        <w:shd w:val="clear" w:color="auto" w:fill="FFFFFF"/>
        <w:autoSpaceDE w:val="0"/>
        <w:autoSpaceDN w:val="0"/>
        <w:adjustRightInd w:val="0"/>
        <w:ind w:left="141"/>
        <w:jc w:val="both"/>
        <w:rPr>
          <w:sz w:val="24"/>
          <w:szCs w:val="24"/>
        </w:rPr>
      </w:pPr>
      <w:r w:rsidRPr="006D64B0">
        <w:rPr>
          <w:sz w:val="24"/>
          <w:szCs w:val="24"/>
        </w:rPr>
        <w:t>Объем бюджетных ассигнований на реализацию подпрограммы из средств бюджета поселения составляет –</w:t>
      </w:r>
      <w:r w:rsidRPr="006D64B0">
        <w:rPr>
          <w:iCs/>
          <w:color w:val="000000"/>
          <w:sz w:val="24"/>
          <w:szCs w:val="24"/>
        </w:rPr>
        <w:t>1191,41</w:t>
      </w:r>
      <w:r w:rsidRPr="006D64B0">
        <w:rPr>
          <w:sz w:val="24"/>
          <w:szCs w:val="24"/>
        </w:rPr>
        <w:t>тыс. рублей, из средств областного бюджета – 3503,38 тыс. рублей.</w:t>
      </w:r>
    </w:p>
    <w:p w:rsidR="006F4076" w:rsidRPr="006D64B0" w:rsidRDefault="006F4076" w:rsidP="006F4076">
      <w:pPr>
        <w:widowControl w:val="0"/>
        <w:shd w:val="clear" w:color="auto" w:fill="FFFFFF"/>
        <w:autoSpaceDE w:val="0"/>
        <w:autoSpaceDN w:val="0"/>
        <w:adjustRightInd w:val="0"/>
        <w:ind w:left="141"/>
        <w:rPr>
          <w:sz w:val="24"/>
          <w:szCs w:val="24"/>
        </w:rPr>
      </w:pPr>
    </w:p>
    <w:p w:rsidR="006F4076" w:rsidRPr="006D64B0" w:rsidRDefault="006F4076" w:rsidP="006F4076">
      <w:pPr>
        <w:snapToGrid w:val="0"/>
        <w:jc w:val="center"/>
        <w:rPr>
          <w:sz w:val="24"/>
          <w:szCs w:val="24"/>
        </w:rPr>
      </w:pPr>
      <w:r w:rsidRPr="006D64B0">
        <w:rPr>
          <w:sz w:val="24"/>
          <w:szCs w:val="24"/>
        </w:rPr>
        <w:t xml:space="preserve">Объем бюджетных ассигнований на реализацию </w:t>
      </w:r>
      <w:r w:rsidRPr="006D64B0">
        <w:rPr>
          <w:spacing w:val="-2"/>
          <w:sz w:val="24"/>
          <w:szCs w:val="24"/>
        </w:rPr>
        <w:t>под</w:t>
      </w:r>
      <w:r w:rsidRPr="006D64B0">
        <w:rPr>
          <w:sz w:val="24"/>
          <w:szCs w:val="24"/>
        </w:rPr>
        <w:t xml:space="preserve">программы </w:t>
      </w:r>
    </w:p>
    <w:p w:rsidR="006F4076" w:rsidRPr="006D64B0" w:rsidRDefault="006F4076" w:rsidP="006F4076">
      <w:pPr>
        <w:snapToGrid w:val="0"/>
        <w:jc w:val="center"/>
        <w:rPr>
          <w:sz w:val="24"/>
          <w:szCs w:val="24"/>
        </w:rPr>
      </w:pPr>
      <w:r w:rsidRPr="006D64B0">
        <w:rPr>
          <w:sz w:val="24"/>
          <w:szCs w:val="24"/>
        </w:rPr>
        <w:t>по годам составляет:</w:t>
      </w:r>
    </w:p>
    <w:p w:rsidR="006F4076" w:rsidRPr="006D64B0" w:rsidRDefault="006F4076" w:rsidP="006F4076">
      <w:pPr>
        <w:snapToGrid w:val="0"/>
        <w:jc w:val="right"/>
        <w:rPr>
          <w:sz w:val="24"/>
          <w:szCs w:val="24"/>
        </w:rPr>
      </w:pPr>
      <w:r w:rsidRPr="006D64B0">
        <w:rPr>
          <w:sz w:val="24"/>
          <w:szCs w:val="24"/>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242"/>
        <w:gridCol w:w="2127"/>
        <w:gridCol w:w="2991"/>
        <w:gridCol w:w="2887"/>
      </w:tblGrid>
      <w:tr w:rsidR="006F4076" w:rsidRPr="006D64B0" w:rsidTr="006F4076">
        <w:trPr>
          <w:trHeight w:val="426"/>
        </w:trPr>
        <w:tc>
          <w:tcPr>
            <w:tcW w:w="1242"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ГОДЫ</w:t>
            </w:r>
          </w:p>
        </w:tc>
        <w:tc>
          <w:tcPr>
            <w:tcW w:w="2127"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ВСЕГО</w:t>
            </w:r>
          </w:p>
        </w:tc>
        <w:tc>
          <w:tcPr>
            <w:tcW w:w="2991"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БЮДЖЕТ ПОСЕЛЕНИЯ</w:t>
            </w:r>
          </w:p>
        </w:tc>
        <w:tc>
          <w:tcPr>
            <w:tcW w:w="2887" w:type="dxa"/>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ОБЛАСТНОЙ БЮДЖЕТ</w:t>
            </w:r>
          </w:p>
        </w:tc>
      </w:tr>
      <w:tr w:rsidR="006F4076" w:rsidRPr="006D64B0" w:rsidTr="006F4076">
        <w:trPr>
          <w:trHeight w:val="368"/>
        </w:trPr>
        <w:tc>
          <w:tcPr>
            <w:tcW w:w="1242"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2023</w:t>
            </w:r>
          </w:p>
        </w:tc>
        <w:tc>
          <w:tcPr>
            <w:tcW w:w="2127" w:type="dxa"/>
            <w:shd w:val="clear" w:color="auto" w:fill="auto"/>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3161,20</w:t>
            </w:r>
          </w:p>
        </w:tc>
        <w:tc>
          <w:tcPr>
            <w:tcW w:w="2991" w:type="dxa"/>
            <w:shd w:val="clear" w:color="auto" w:fill="auto"/>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629,91</w:t>
            </w:r>
          </w:p>
        </w:tc>
        <w:tc>
          <w:tcPr>
            <w:tcW w:w="2887" w:type="dxa"/>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2531,29</w:t>
            </w:r>
          </w:p>
        </w:tc>
      </w:tr>
      <w:tr w:rsidR="006F4076" w:rsidRPr="006D64B0" w:rsidTr="006F4076">
        <w:trPr>
          <w:trHeight w:val="364"/>
        </w:trPr>
        <w:tc>
          <w:tcPr>
            <w:tcW w:w="1242"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2024</w:t>
            </w:r>
          </w:p>
        </w:tc>
        <w:tc>
          <w:tcPr>
            <w:tcW w:w="2127" w:type="dxa"/>
            <w:shd w:val="clear" w:color="auto" w:fill="auto"/>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516,87</w:t>
            </w:r>
          </w:p>
        </w:tc>
        <w:tc>
          <w:tcPr>
            <w:tcW w:w="2991" w:type="dxa"/>
            <w:shd w:val="clear" w:color="auto" w:fill="auto"/>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378,00</w:t>
            </w:r>
          </w:p>
        </w:tc>
        <w:tc>
          <w:tcPr>
            <w:tcW w:w="2887" w:type="dxa"/>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138,87</w:t>
            </w:r>
          </w:p>
        </w:tc>
      </w:tr>
      <w:tr w:rsidR="006F4076" w:rsidRPr="006D64B0" w:rsidTr="006F4076">
        <w:trPr>
          <w:trHeight w:val="319"/>
        </w:trPr>
        <w:tc>
          <w:tcPr>
            <w:tcW w:w="1242"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2025</w:t>
            </w:r>
          </w:p>
        </w:tc>
        <w:tc>
          <w:tcPr>
            <w:tcW w:w="2127" w:type="dxa"/>
            <w:shd w:val="clear" w:color="auto" w:fill="auto"/>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188,87</w:t>
            </w:r>
          </w:p>
        </w:tc>
        <w:tc>
          <w:tcPr>
            <w:tcW w:w="2991" w:type="dxa"/>
            <w:shd w:val="clear" w:color="auto" w:fill="auto"/>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50,00</w:t>
            </w:r>
          </w:p>
        </w:tc>
        <w:tc>
          <w:tcPr>
            <w:tcW w:w="2887" w:type="dxa"/>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138,87</w:t>
            </w:r>
          </w:p>
        </w:tc>
      </w:tr>
      <w:tr w:rsidR="006F4076" w:rsidRPr="006D64B0" w:rsidTr="006F4076">
        <w:trPr>
          <w:trHeight w:val="364"/>
        </w:trPr>
        <w:tc>
          <w:tcPr>
            <w:tcW w:w="1242"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2026</w:t>
            </w:r>
          </w:p>
        </w:tc>
        <w:tc>
          <w:tcPr>
            <w:tcW w:w="2127" w:type="dxa"/>
            <w:shd w:val="clear" w:color="auto" w:fill="auto"/>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165,57</w:t>
            </w:r>
          </w:p>
        </w:tc>
        <w:tc>
          <w:tcPr>
            <w:tcW w:w="2991" w:type="dxa"/>
            <w:shd w:val="clear" w:color="auto" w:fill="auto"/>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26,70</w:t>
            </w:r>
          </w:p>
        </w:tc>
        <w:tc>
          <w:tcPr>
            <w:tcW w:w="2887" w:type="dxa"/>
            <w:shd w:val="clear" w:color="auto" w:fill="auto"/>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138,87</w:t>
            </w:r>
          </w:p>
        </w:tc>
      </w:tr>
      <w:tr w:rsidR="006F4076" w:rsidRPr="006D64B0" w:rsidTr="006F4076">
        <w:trPr>
          <w:trHeight w:val="402"/>
        </w:trPr>
        <w:tc>
          <w:tcPr>
            <w:tcW w:w="1242"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2027</w:t>
            </w:r>
          </w:p>
        </w:tc>
        <w:tc>
          <w:tcPr>
            <w:tcW w:w="2127" w:type="dxa"/>
            <w:shd w:val="clear" w:color="auto" w:fill="auto"/>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165,57</w:t>
            </w:r>
          </w:p>
        </w:tc>
        <w:tc>
          <w:tcPr>
            <w:tcW w:w="2991" w:type="dxa"/>
            <w:shd w:val="clear" w:color="auto" w:fill="auto"/>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26,70</w:t>
            </w:r>
          </w:p>
        </w:tc>
        <w:tc>
          <w:tcPr>
            <w:tcW w:w="2887" w:type="dxa"/>
            <w:shd w:val="clear" w:color="auto" w:fill="auto"/>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138,87</w:t>
            </w:r>
          </w:p>
        </w:tc>
      </w:tr>
      <w:tr w:rsidR="006F4076" w:rsidRPr="006D64B0" w:rsidTr="006F4076">
        <w:trPr>
          <w:trHeight w:val="264"/>
        </w:trPr>
        <w:tc>
          <w:tcPr>
            <w:tcW w:w="1242"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2028</w:t>
            </w:r>
          </w:p>
        </w:tc>
        <w:tc>
          <w:tcPr>
            <w:tcW w:w="2127" w:type="dxa"/>
            <w:shd w:val="clear" w:color="auto" w:fill="auto"/>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165,57</w:t>
            </w:r>
          </w:p>
        </w:tc>
        <w:tc>
          <w:tcPr>
            <w:tcW w:w="2991" w:type="dxa"/>
            <w:shd w:val="clear" w:color="auto" w:fill="auto"/>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26,70</w:t>
            </w:r>
          </w:p>
        </w:tc>
        <w:tc>
          <w:tcPr>
            <w:tcW w:w="2887" w:type="dxa"/>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138,87</w:t>
            </w:r>
          </w:p>
        </w:tc>
      </w:tr>
      <w:tr w:rsidR="006F4076" w:rsidRPr="006D64B0" w:rsidTr="006F4076">
        <w:trPr>
          <w:trHeight w:val="340"/>
        </w:trPr>
        <w:tc>
          <w:tcPr>
            <w:tcW w:w="1242"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2029</w:t>
            </w:r>
          </w:p>
        </w:tc>
        <w:tc>
          <w:tcPr>
            <w:tcW w:w="2127" w:type="dxa"/>
            <w:shd w:val="clear" w:color="auto" w:fill="auto"/>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165,57</w:t>
            </w:r>
          </w:p>
        </w:tc>
        <w:tc>
          <w:tcPr>
            <w:tcW w:w="2991" w:type="dxa"/>
            <w:shd w:val="clear" w:color="auto" w:fill="auto"/>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26,70</w:t>
            </w:r>
          </w:p>
        </w:tc>
        <w:tc>
          <w:tcPr>
            <w:tcW w:w="2887" w:type="dxa"/>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138,87</w:t>
            </w:r>
          </w:p>
        </w:tc>
      </w:tr>
      <w:tr w:rsidR="006F4076" w:rsidRPr="006D64B0" w:rsidTr="006F4076">
        <w:trPr>
          <w:trHeight w:val="243"/>
        </w:trPr>
        <w:tc>
          <w:tcPr>
            <w:tcW w:w="1242"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2030</w:t>
            </w:r>
          </w:p>
        </w:tc>
        <w:tc>
          <w:tcPr>
            <w:tcW w:w="2127" w:type="dxa"/>
            <w:shd w:val="clear" w:color="auto" w:fill="auto"/>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165,57</w:t>
            </w:r>
          </w:p>
        </w:tc>
        <w:tc>
          <w:tcPr>
            <w:tcW w:w="2991" w:type="dxa"/>
            <w:shd w:val="clear" w:color="auto" w:fill="auto"/>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26,70</w:t>
            </w:r>
          </w:p>
        </w:tc>
        <w:tc>
          <w:tcPr>
            <w:tcW w:w="2887" w:type="dxa"/>
          </w:tcPr>
          <w:p w:rsidR="006F4076" w:rsidRPr="006D64B0" w:rsidRDefault="006F4076" w:rsidP="006F4076">
            <w:pPr>
              <w:pStyle w:val="ae"/>
              <w:jc w:val="center"/>
              <w:rPr>
                <w:rFonts w:ascii="Times New Roman" w:hAnsi="Times New Roman" w:cs="Times New Roman"/>
                <w:iCs/>
                <w:color w:val="000000"/>
                <w:sz w:val="24"/>
                <w:szCs w:val="24"/>
              </w:rPr>
            </w:pPr>
            <w:r w:rsidRPr="006D64B0">
              <w:rPr>
                <w:rFonts w:ascii="Times New Roman" w:hAnsi="Times New Roman" w:cs="Times New Roman"/>
                <w:iCs/>
                <w:color w:val="000000"/>
                <w:sz w:val="24"/>
                <w:szCs w:val="24"/>
              </w:rPr>
              <w:t>138,87</w:t>
            </w:r>
          </w:p>
        </w:tc>
      </w:tr>
    </w:tbl>
    <w:p w:rsidR="006F4076" w:rsidRPr="006D64B0" w:rsidRDefault="006F4076" w:rsidP="006F4076">
      <w:pPr>
        <w:snapToGrid w:val="0"/>
        <w:spacing w:after="120" w:line="100" w:lineRule="atLeast"/>
        <w:ind w:firstLine="708"/>
        <w:jc w:val="center"/>
        <w:rPr>
          <w:b/>
          <w:sz w:val="24"/>
          <w:szCs w:val="24"/>
        </w:rPr>
      </w:pPr>
    </w:p>
    <w:p w:rsidR="006F4076" w:rsidRPr="006D64B0" w:rsidRDefault="006F4076" w:rsidP="006F4076">
      <w:pPr>
        <w:snapToGrid w:val="0"/>
        <w:spacing w:after="120" w:line="100" w:lineRule="atLeast"/>
        <w:ind w:firstLine="708"/>
        <w:jc w:val="center"/>
        <w:rPr>
          <w:b/>
          <w:sz w:val="24"/>
          <w:szCs w:val="24"/>
        </w:rPr>
      </w:pPr>
      <w:r w:rsidRPr="006D64B0">
        <w:rPr>
          <w:b/>
          <w:sz w:val="24"/>
          <w:szCs w:val="24"/>
        </w:rPr>
        <w:t>6. Оценка эффективности реализации подпрограммы</w:t>
      </w:r>
    </w:p>
    <w:p w:rsidR="006F4076" w:rsidRPr="006D64B0" w:rsidRDefault="006F4076" w:rsidP="006F4076">
      <w:pPr>
        <w:snapToGrid w:val="0"/>
        <w:ind w:firstLine="708"/>
        <w:jc w:val="both"/>
        <w:rPr>
          <w:sz w:val="24"/>
          <w:szCs w:val="24"/>
        </w:rPr>
      </w:pPr>
      <w:r w:rsidRPr="006D64B0">
        <w:rPr>
          <w:sz w:val="24"/>
          <w:szCs w:val="24"/>
        </w:rPr>
        <w:t>В результате реализации подпрограммы ожидается создание условий, обеспечивающих комфортные условия для работы и отдыха населения на территории Гвазденского сельского поселения.</w:t>
      </w:r>
    </w:p>
    <w:p w:rsidR="006F4076" w:rsidRPr="006D64B0" w:rsidRDefault="006F4076" w:rsidP="006F4076">
      <w:pPr>
        <w:snapToGrid w:val="0"/>
        <w:ind w:firstLine="708"/>
        <w:jc w:val="both"/>
        <w:rPr>
          <w:sz w:val="24"/>
          <w:szCs w:val="24"/>
        </w:rPr>
      </w:pPr>
      <w:r w:rsidRPr="006D64B0">
        <w:rPr>
          <w:sz w:val="24"/>
          <w:szCs w:val="24"/>
        </w:rPr>
        <w:t>Результат реализации подпрограммы:</w:t>
      </w:r>
    </w:p>
    <w:p w:rsidR="006F4076" w:rsidRPr="006D64B0" w:rsidRDefault="006F4076" w:rsidP="006F4076">
      <w:pPr>
        <w:autoSpaceDE w:val="0"/>
        <w:snapToGrid w:val="0"/>
        <w:jc w:val="both"/>
        <w:rPr>
          <w:bCs/>
          <w:sz w:val="24"/>
          <w:szCs w:val="24"/>
        </w:rPr>
      </w:pPr>
      <w:r w:rsidRPr="006D64B0">
        <w:rPr>
          <w:bCs/>
          <w:sz w:val="24"/>
          <w:szCs w:val="24"/>
        </w:rPr>
        <w:t>- повышение уровня благоустройства поселения;</w:t>
      </w:r>
    </w:p>
    <w:p w:rsidR="006F4076" w:rsidRPr="006D64B0" w:rsidRDefault="006F4076" w:rsidP="006F4076">
      <w:pPr>
        <w:autoSpaceDE w:val="0"/>
        <w:snapToGrid w:val="0"/>
        <w:jc w:val="both"/>
        <w:rPr>
          <w:bCs/>
          <w:sz w:val="24"/>
          <w:szCs w:val="24"/>
        </w:rPr>
      </w:pPr>
      <w:r w:rsidRPr="006D64B0">
        <w:rPr>
          <w:bCs/>
          <w:sz w:val="24"/>
          <w:szCs w:val="24"/>
        </w:rPr>
        <w:t>- у</w:t>
      </w:r>
      <w:r w:rsidRPr="006D64B0">
        <w:rPr>
          <w:sz w:val="24"/>
          <w:szCs w:val="24"/>
        </w:rPr>
        <w:t>лучшение экологической обстановки и создание среды, комфортной для проживания жителей поселения;</w:t>
      </w:r>
    </w:p>
    <w:p w:rsidR="006F4076" w:rsidRPr="006D64B0" w:rsidRDefault="006F4076" w:rsidP="006F4076">
      <w:pPr>
        <w:snapToGrid w:val="0"/>
        <w:jc w:val="both"/>
        <w:rPr>
          <w:bCs/>
          <w:sz w:val="24"/>
          <w:szCs w:val="24"/>
        </w:rPr>
      </w:pPr>
      <w:r w:rsidRPr="006D64B0">
        <w:rPr>
          <w:bCs/>
          <w:sz w:val="24"/>
          <w:szCs w:val="24"/>
        </w:rPr>
        <w:t>- создание благоустроенных зон и уголков отдыха для населения;</w:t>
      </w:r>
    </w:p>
    <w:p w:rsidR="006F4076" w:rsidRPr="006D64B0" w:rsidRDefault="006F4076" w:rsidP="006F4076">
      <w:pPr>
        <w:snapToGrid w:val="0"/>
        <w:jc w:val="both"/>
        <w:rPr>
          <w:bCs/>
          <w:sz w:val="24"/>
          <w:szCs w:val="24"/>
        </w:rPr>
      </w:pPr>
      <w:r w:rsidRPr="006D64B0">
        <w:rPr>
          <w:bCs/>
          <w:sz w:val="24"/>
          <w:szCs w:val="24"/>
        </w:rPr>
        <w:t>-  размещение на территории населенных пунктов детских площадок для организованного и безопасного отдыха детей.</w:t>
      </w:r>
    </w:p>
    <w:p w:rsidR="006F4076" w:rsidRPr="006D64B0" w:rsidRDefault="006F4076" w:rsidP="006F4076">
      <w:pPr>
        <w:snapToGrid w:val="0"/>
        <w:jc w:val="both"/>
        <w:rPr>
          <w:bCs/>
          <w:sz w:val="24"/>
          <w:szCs w:val="24"/>
        </w:rPr>
      </w:pPr>
    </w:p>
    <w:p w:rsidR="006F4076" w:rsidRPr="006D64B0" w:rsidRDefault="006F4076" w:rsidP="006F4076">
      <w:pPr>
        <w:snapToGrid w:val="0"/>
        <w:jc w:val="both"/>
        <w:rPr>
          <w:bCs/>
          <w:sz w:val="24"/>
          <w:szCs w:val="24"/>
        </w:rPr>
      </w:pPr>
    </w:p>
    <w:p w:rsidR="006F4076" w:rsidRPr="006D64B0" w:rsidRDefault="006F4076" w:rsidP="006F4076">
      <w:pPr>
        <w:spacing w:line="100" w:lineRule="atLeast"/>
        <w:jc w:val="center"/>
        <w:rPr>
          <w:b/>
          <w:bCs/>
          <w:i/>
          <w:iCs/>
          <w:sz w:val="24"/>
          <w:szCs w:val="24"/>
        </w:rPr>
      </w:pPr>
      <w:r w:rsidRPr="006D64B0">
        <w:rPr>
          <w:b/>
          <w:bCs/>
          <w:iCs/>
          <w:sz w:val="24"/>
          <w:szCs w:val="24"/>
        </w:rPr>
        <w:lastRenderedPageBreak/>
        <w:t>Подпрограмма 5«Социальная политика Гвазденского сельского поселения»</w:t>
      </w:r>
    </w:p>
    <w:p w:rsidR="006F4076" w:rsidRPr="006D64B0" w:rsidRDefault="006F4076" w:rsidP="00872379">
      <w:pPr>
        <w:numPr>
          <w:ilvl w:val="2"/>
          <w:numId w:val="12"/>
        </w:numPr>
        <w:tabs>
          <w:tab w:val="clear" w:pos="1440"/>
          <w:tab w:val="num" w:pos="1134"/>
        </w:tabs>
        <w:spacing w:before="120" w:after="120" w:line="100" w:lineRule="atLeast"/>
        <w:ind w:left="1134" w:hanging="447"/>
        <w:jc w:val="center"/>
        <w:rPr>
          <w:b/>
          <w:bCs/>
          <w:sz w:val="24"/>
          <w:szCs w:val="24"/>
        </w:rPr>
      </w:pPr>
      <w:r w:rsidRPr="006D64B0">
        <w:rPr>
          <w:b/>
          <w:bCs/>
          <w:sz w:val="24"/>
          <w:szCs w:val="24"/>
        </w:rPr>
        <w:t>ПАСПОРТ</w:t>
      </w:r>
    </w:p>
    <w:p w:rsidR="006F4076" w:rsidRPr="006D64B0" w:rsidRDefault="006F4076" w:rsidP="006F4076">
      <w:pPr>
        <w:ind w:left="-18" w:hanging="3988"/>
        <w:jc w:val="center"/>
        <w:rPr>
          <w:sz w:val="24"/>
          <w:szCs w:val="24"/>
        </w:rPr>
      </w:pPr>
      <w:r w:rsidRPr="006D64B0">
        <w:rPr>
          <w:sz w:val="24"/>
          <w:szCs w:val="24"/>
        </w:rPr>
        <w:t>муни                                                         подпрограммы  «Социальная политика Гвазденского сельского поселения»</w:t>
      </w:r>
    </w:p>
    <w:tbl>
      <w:tblPr>
        <w:tblW w:w="9801" w:type="dxa"/>
        <w:tblInd w:w="48" w:type="dxa"/>
        <w:tblLayout w:type="fixed"/>
        <w:tblLook w:val="0000"/>
      </w:tblPr>
      <w:tblGrid>
        <w:gridCol w:w="2759"/>
        <w:gridCol w:w="7042"/>
      </w:tblGrid>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b/>
                <w:sz w:val="24"/>
                <w:szCs w:val="24"/>
              </w:rPr>
            </w:pPr>
            <w:r w:rsidRPr="006D64B0">
              <w:rPr>
                <w:b/>
                <w:sz w:val="24"/>
                <w:szCs w:val="24"/>
              </w:rPr>
              <w:t>Исполнители под</w:t>
            </w:r>
            <w:r w:rsidRPr="006D64B0">
              <w:rPr>
                <w:b/>
                <w:sz w:val="24"/>
                <w:szCs w:val="24"/>
              </w:rPr>
              <w:softHyphen/>
              <w:t>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rPr>
                <w:sz w:val="24"/>
                <w:szCs w:val="24"/>
              </w:rPr>
            </w:pPr>
            <w:r w:rsidRPr="006D64B0">
              <w:rPr>
                <w:b/>
                <w:bCs/>
                <w:spacing w:val="-2"/>
                <w:sz w:val="24"/>
                <w:szCs w:val="24"/>
              </w:rPr>
              <w:t xml:space="preserve">Основные мероприятия, входящие в состав подпрограммы </w:t>
            </w:r>
            <w:r w:rsidRPr="006D64B0">
              <w:rPr>
                <w:b/>
                <w:bCs/>
                <w:sz w:val="24"/>
                <w:szCs w:val="24"/>
              </w:rPr>
              <w:t>муниципальной</w:t>
            </w:r>
            <w:r w:rsidRPr="006D64B0">
              <w:rPr>
                <w:b/>
                <w:bCs/>
                <w:spacing w:val="-2"/>
                <w:sz w:val="24"/>
                <w:szCs w:val="24"/>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autoSpaceDE w:val="0"/>
              <w:snapToGrid w:val="0"/>
              <w:jc w:val="both"/>
              <w:rPr>
                <w:sz w:val="24"/>
                <w:szCs w:val="24"/>
              </w:rPr>
            </w:pPr>
            <w:r w:rsidRPr="006D64B0">
              <w:rPr>
                <w:sz w:val="24"/>
                <w:szCs w:val="24"/>
              </w:rPr>
              <w:t>1.Пенсионное обеспечение.</w:t>
            </w:r>
          </w:p>
          <w:p w:rsidR="006F4076" w:rsidRPr="006D64B0" w:rsidRDefault="006F4076" w:rsidP="006F4076">
            <w:pPr>
              <w:autoSpaceDE w:val="0"/>
              <w:snapToGrid w:val="0"/>
              <w:jc w:val="both"/>
              <w:rPr>
                <w:sz w:val="24"/>
                <w:szCs w:val="24"/>
              </w:rPr>
            </w:pPr>
            <w:r w:rsidRPr="006D64B0">
              <w:rPr>
                <w:sz w:val="24"/>
                <w:szCs w:val="24"/>
              </w:rPr>
              <w:t>2.Оказание мер социальной поддержки отдельным категориям граждан.</w:t>
            </w:r>
          </w:p>
          <w:p w:rsidR="006F4076" w:rsidRPr="006D64B0" w:rsidRDefault="006F4076" w:rsidP="006F4076">
            <w:pPr>
              <w:autoSpaceDE w:val="0"/>
              <w:snapToGrid w:val="0"/>
              <w:jc w:val="both"/>
              <w:rPr>
                <w:sz w:val="24"/>
                <w:szCs w:val="24"/>
                <w:highlight w:val="yellow"/>
              </w:rPr>
            </w:pPr>
          </w:p>
        </w:tc>
      </w:tr>
      <w:tr w:rsidR="006F4076" w:rsidRPr="006D64B0" w:rsidTr="006F4076">
        <w:tc>
          <w:tcPr>
            <w:tcW w:w="2759" w:type="dxa"/>
            <w:tcBorders>
              <w:left w:val="single" w:sz="4" w:space="0" w:color="000000"/>
              <w:bottom w:val="single" w:sz="4" w:space="0" w:color="000000"/>
            </w:tcBorders>
          </w:tcPr>
          <w:p w:rsidR="006F4076" w:rsidRPr="006D64B0" w:rsidRDefault="006F4076" w:rsidP="006F4076">
            <w:pPr>
              <w:snapToGrid w:val="0"/>
              <w:rPr>
                <w:b/>
                <w:sz w:val="24"/>
                <w:szCs w:val="24"/>
              </w:rPr>
            </w:pPr>
            <w:r w:rsidRPr="006D64B0">
              <w:rPr>
                <w:b/>
                <w:sz w:val="24"/>
                <w:szCs w:val="24"/>
              </w:rPr>
              <w:t>Цель подпрограммы муниципальной программы</w:t>
            </w:r>
          </w:p>
        </w:tc>
        <w:tc>
          <w:tcPr>
            <w:tcW w:w="7042" w:type="dxa"/>
            <w:tcBorders>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Повышение  качества жизни граждан Гвазденского сельского поселения</w:t>
            </w:r>
          </w:p>
        </w:tc>
      </w:tr>
      <w:tr w:rsidR="006F4076" w:rsidRPr="006D64B0" w:rsidTr="006F4076">
        <w:trPr>
          <w:trHeight w:val="774"/>
        </w:trPr>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b/>
                <w:sz w:val="24"/>
                <w:szCs w:val="24"/>
              </w:rPr>
            </w:pPr>
            <w:r w:rsidRPr="006D64B0">
              <w:rPr>
                <w:b/>
                <w:sz w:val="24"/>
                <w:szCs w:val="24"/>
              </w:rPr>
              <w:t>Задачи подпрограм</w:t>
            </w:r>
            <w:r w:rsidRPr="006D64B0">
              <w:rPr>
                <w:b/>
                <w:sz w:val="24"/>
                <w:szCs w:val="24"/>
              </w:rPr>
              <w:softHyphen/>
              <w:t>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pacing w:val="-4"/>
                <w:sz w:val="24"/>
                <w:szCs w:val="24"/>
              </w:rPr>
            </w:pPr>
            <w:r w:rsidRPr="006D64B0">
              <w:rPr>
                <w:sz w:val="24"/>
                <w:szCs w:val="24"/>
              </w:rPr>
              <w:t xml:space="preserve">Исполнение обязательств сельского поселения по оказанию мер социальной поддержки отдельным </w:t>
            </w:r>
            <w:r w:rsidRPr="006D64B0">
              <w:rPr>
                <w:spacing w:val="-4"/>
                <w:sz w:val="24"/>
                <w:szCs w:val="24"/>
              </w:rPr>
              <w:t>категориям граждан сельского поселения</w:t>
            </w: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widowControl w:val="0"/>
              <w:shd w:val="clear" w:color="auto" w:fill="FFFFFF"/>
              <w:autoSpaceDE w:val="0"/>
              <w:autoSpaceDN w:val="0"/>
              <w:adjustRightInd w:val="0"/>
              <w:rPr>
                <w:sz w:val="24"/>
                <w:szCs w:val="24"/>
              </w:rPr>
            </w:pPr>
            <w:r w:rsidRPr="006D64B0">
              <w:rPr>
                <w:b/>
                <w:bCs/>
                <w:spacing w:val="-2"/>
                <w:sz w:val="24"/>
                <w:szCs w:val="24"/>
              </w:rPr>
              <w:t xml:space="preserve">Сроки </w:t>
            </w:r>
            <w:r w:rsidRPr="006D64B0">
              <w:rPr>
                <w:b/>
                <w:bCs/>
                <w:sz w:val="24"/>
                <w:szCs w:val="24"/>
              </w:rPr>
              <w:t xml:space="preserve">реализации подпрограммы муниципальной </w:t>
            </w:r>
            <w:r w:rsidRPr="006D64B0">
              <w:rPr>
                <w:b/>
                <w:bCs/>
                <w:spacing w:val="-2"/>
                <w:sz w:val="24"/>
                <w:szCs w:val="24"/>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shd w:val="clear" w:color="auto" w:fill="FFFFFF"/>
              <w:autoSpaceDE w:val="0"/>
              <w:autoSpaceDN w:val="0"/>
              <w:adjustRightInd w:val="0"/>
              <w:ind w:left="102"/>
              <w:jc w:val="both"/>
              <w:rPr>
                <w:sz w:val="24"/>
                <w:szCs w:val="24"/>
              </w:rPr>
            </w:pPr>
            <w:r w:rsidRPr="006D64B0">
              <w:rPr>
                <w:sz w:val="24"/>
                <w:szCs w:val="24"/>
              </w:rPr>
              <w:t>На постоянной основе 01.01.2023 — 31.12.2030</w:t>
            </w: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snapToGrid w:val="0"/>
              <w:jc w:val="both"/>
              <w:rPr>
                <w:sz w:val="24"/>
                <w:szCs w:val="24"/>
              </w:rPr>
            </w:pPr>
            <w:r w:rsidRPr="006D64B0">
              <w:rPr>
                <w:sz w:val="24"/>
                <w:szCs w:val="24"/>
              </w:rPr>
              <w:t>Реализация подпрограммы осуществляется за счет средств бюджета Гвазденского сельского поселения.</w:t>
            </w:r>
          </w:p>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Объем бюджетных ассигнований на реализацию подпрограммы из средств бюджета поселения составляет – 892,05тыс. рублей.</w:t>
            </w:r>
          </w:p>
          <w:p w:rsidR="006F4076" w:rsidRPr="006D64B0" w:rsidRDefault="006F4076" w:rsidP="006F4076">
            <w:pPr>
              <w:widowControl w:val="0"/>
              <w:shd w:val="clear" w:color="auto" w:fill="FFFFFF"/>
              <w:autoSpaceDE w:val="0"/>
              <w:autoSpaceDN w:val="0"/>
              <w:adjustRightInd w:val="0"/>
              <w:rPr>
                <w:sz w:val="24"/>
                <w:szCs w:val="24"/>
              </w:rPr>
            </w:pPr>
            <w:r w:rsidRPr="006D64B0">
              <w:rPr>
                <w:sz w:val="24"/>
                <w:szCs w:val="24"/>
              </w:rPr>
              <w:t xml:space="preserve">Объем бюджетных ассигнований на реализацию </w:t>
            </w:r>
            <w:r w:rsidRPr="006D64B0">
              <w:rPr>
                <w:spacing w:val="-2"/>
                <w:sz w:val="24"/>
                <w:szCs w:val="24"/>
              </w:rPr>
              <w:t>муниципальной  п</w:t>
            </w:r>
            <w:r w:rsidRPr="006D64B0">
              <w:rPr>
                <w:sz w:val="24"/>
                <w:szCs w:val="24"/>
              </w:rPr>
              <w:t>одпрограммы по годам составляет:</w:t>
            </w:r>
          </w:p>
          <w:p w:rsidR="006F4076" w:rsidRPr="006D64B0" w:rsidRDefault="006F4076" w:rsidP="006F4076">
            <w:pPr>
              <w:widowControl w:val="0"/>
              <w:shd w:val="clear" w:color="auto" w:fill="FFFFFF"/>
              <w:autoSpaceDE w:val="0"/>
              <w:autoSpaceDN w:val="0"/>
              <w:adjustRightInd w:val="0"/>
              <w:ind w:left="141"/>
              <w:jc w:val="right"/>
              <w:rPr>
                <w:sz w:val="24"/>
                <w:szCs w:val="24"/>
              </w:rPr>
            </w:pPr>
            <w:r w:rsidRPr="006D64B0">
              <w:rPr>
                <w:sz w:val="24"/>
                <w:szCs w:val="24"/>
              </w:rPr>
              <w:t>(тыс. руб.)</w:t>
            </w:r>
          </w:p>
          <w:tbl>
            <w:tblPr>
              <w:tblW w:w="6867" w:type="dxa"/>
              <w:jc w:val="center"/>
              <w:tblLayout w:type="fixed"/>
              <w:tblCellMar>
                <w:left w:w="40" w:type="dxa"/>
                <w:right w:w="40" w:type="dxa"/>
              </w:tblCellMar>
              <w:tblLook w:val="04A0"/>
            </w:tblPr>
            <w:tblGrid>
              <w:gridCol w:w="2007"/>
              <w:gridCol w:w="1599"/>
              <w:gridCol w:w="1605"/>
              <w:gridCol w:w="1656"/>
            </w:tblGrid>
            <w:tr w:rsidR="006F4076" w:rsidRPr="006D64B0" w:rsidTr="006F4076">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pacing w:val="-2"/>
                      <w:sz w:val="24"/>
                      <w:szCs w:val="24"/>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Областной бюджет</w:t>
                  </w:r>
                </w:p>
              </w:tc>
            </w:tr>
            <w:tr w:rsidR="006F4076" w:rsidRPr="006D64B0" w:rsidTr="006F4076">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385,66</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385,66</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0,00</w:t>
                  </w:r>
                </w:p>
              </w:tc>
            </w:tr>
            <w:tr w:rsidR="006F4076" w:rsidRPr="006D64B0" w:rsidTr="006F4076">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415,00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415,00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0,00</w:t>
                  </w:r>
                </w:p>
              </w:tc>
            </w:tr>
            <w:tr w:rsidR="006F4076" w:rsidRPr="006D64B0" w:rsidTr="006F4076">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2025</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91,39</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91,39</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0,00</w:t>
                  </w:r>
                </w:p>
              </w:tc>
            </w:tr>
            <w:tr w:rsidR="006F4076" w:rsidRPr="006D64B0" w:rsidTr="006F4076">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2026</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6F4076" w:rsidRPr="006D64B0" w:rsidRDefault="006F4076" w:rsidP="006F4076">
                  <w:pPr>
                    <w:widowControl w:val="0"/>
                    <w:shd w:val="clear" w:color="auto" w:fill="FFFFFF"/>
                    <w:autoSpaceDE w:val="0"/>
                    <w:autoSpaceDN w:val="0"/>
                    <w:adjustRightInd w:val="0"/>
                    <w:ind w:left="101"/>
                    <w:jc w:val="center"/>
                    <w:rPr>
                      <w:sz w:val="24"/>
                      <w:szCs w:val="24"/>
                      <w:highlight w:val="yellow"/>
                    </w:rPr>
                  </w:pPr>
                  <w:r w:rsidRPr="006D64B0">
                    <w:rPr>
                      <w:sz w:val="24"/>
                      <w:szCs w:val="24"/>
                    </w:rPr>
                    <w:t>0,00</w:t>
                  </w:r>
                </w:p>
              </w:tc>
            </w:tr>
            <w:tr w:rsidR="006F4076" w:rsidRPr="006D64B0" w:rsidTr="006F4076">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2027</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0,00</w:t>
                  </w:r>
                </w:p>
              </w:tc>
            </w:tr>
            <w:tr w:rsidR="006F4076" w:rsidRPr="006D64B0" w:rsidTr="006F4076">
              <w:trPr>
                <w:trHeight w:val="345"/>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2028</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0,00</w:t>
                  </w:r>
                </w:p>
              </w:tc>
            </w:tr>
            <w:tr w:rsidR="006F4076" w:rsidRPr="006D64B0" w:rsidTr="006F4076">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2029</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0,00</w:t>
                  </w:r>
                </w:p>
              </w:tc>
            </w:tr>
            <w:tr w:rsidR="006F4076" w:rsidRPr="006D64B0" w:rsidTr="006F4076">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6F4076" w:rsidRPr="006D64B0" w:rsidRDefault="006F4076" w:rsidP="006F4076">
                  <w:pPr>
                    <w:jc w:val="center"/>
                    <w:rPr>
                      <w:color w:val="000000"/>
                      <w:sz w:val="24"/>
                      <w:szCs w:val="24"/>
                    </w:rPr>
                  </w:pPr>
                  <w:r w:rsidRPr="006D64B0">
                    <w:rPr>
                      <w:color w:val="000000"/>
                      <w:sz w:val="24"/>
                      <w:szCs w:val="24"/>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0,00</w:t>
                  </w:r>
                </w:p>
              </w:tc>
            </w:tr>
          </w:tbl>
          <w:p w:rsidR="006F4076" w:rsidRPr="006D64B0" w:rsidRDefault="006F4076" w:rsidP="006F4076">
            <w:pPr>
              <w:jc w:val="both"/>
              <w:rPr>
                <w:sz w:val="24"/>
                <w:szCs w:val="24"/>
              </w:rPr>
            </w:pPr>
          </w:p>
        </w:tc>
      </w:tr>
      <w:tr w:rsidR="006F4076" w:rsidRPr="006D64B0" w:rsidTr="006F4076">
        <w:tc>
          <w:tcPr>
            <w:tcW w:w="2759" w:type="dxa"/>
            <w:tcBorders>
              <w:top w:val="single" w:sz="4" w:space="0" w:color="000000"/>
              <w:left w:val="single" w:sz="4" w:space="0" w:color="000000"/>
              <w:bottom w:val="single" w:sz="4" w:space="0" w:color="000000"/>
            </w:tcBorders>
          </w:tcPr>
          <w:p w:rsidR="006F4076" w:rsidRPr="006D64B0" w:rsidRDefault="006F4076" w:rsidP="006F4076">
            <w:pPr>
              <w:snapToGrid w:val="0"/>
              <w:rPr>
                <w:sz w:val="24"/>
                <w:szCs w:val="24"/>
              </w:rPr>
            </w:pPr>
            <w:r w:rsidRPr="006D64B0">
              <w:rPr>
                <w:b/>
                <w:bCs/>
                <w:sz w:val="24"/>
                <w:szCs w:val="24"/>
              </w:rPr>
              <w:t xml:space="preserve">Ожидаемые непосредственные результаты реализации подпрограммы </w:t>
            </w:r>
            <w:r w:rsidRPr="006D64B0">
              <w:rPr>
                <w:b/>
                <w:bCs/>
                <w:spacing w:val="-2"/>
                <w:sz w:val="24"/>
                <w:szCs w:val="24"/>
              </w:rPr>
              <w:t>муниципальной</w:t>
            </w:r>
            <w:r w:rsidRPr="006D64B0">
              <w:rPr>
                <w:b/>
                <w:bCs/>
                <w:sz w:val="24"/>
                <w:szCs w:val="24"/>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rPr>
                <w:sz w:val="24"/>
                <w:szCs w:val="24"/>
              </w:rPr>
            </w:pPr>
            <w:r w:rsidRPr="006D64B0">
              <w:rPr>
                <w:sz w:val="24"/>
                <w:szCs w:val="24"/>
              </w:rPr>
              <w:t>Улучшение  качества жизни граждан Гвазденского сельского поселения</w:t>
            </w:r>
          </w:p>
        </w:tc>
      </w:tr>
    </w:tbl>
    <w:p w:rsidR="006F4076" w:rsidRPr="006D64B0" w:rsidRDefault="006F4076" w:rsidP="006F4076">
      <w:pPr>
        <w:spacing w:before="120" w:after="120" w:line="100" w:lineRule="atLeast"/>
        <w:jc w:val="both"/>
        <w:rPr>
          <w:sz w:val="24"/>
          <w:szCs w:val="24"/>
        </w:rPr>
      </w:pPr>
    </w:p>
    <w:p w:rsidR="006F4076" w:rsidRPr="006D64B0" w:rsidRDefault="006F4076" w:rsidP="00872379">
      <w:pPr>
        <w:numPr>
          <w:ilvl w:val="2"/>
          <w:numId w:val="12"/>
        </w:numPr>
        <w:tabs>
          <w:tab w:val="clear" w:pos="1440"/>
          <w:tab w:val="num" w:pos="0"/>
        </w:tabs>
        <w:snapToGrid w:val="0"/>
        <w:spacing w:after="200" w:line="276" w:lineRule="auto"/>
        <w:ind w:left="0" w:firstLine="0"/>
        <w:jc w:val="center"/>
        <w:rPr>
          <w:b/>
          <w:bCs/>
          <w:sz w:val="24"/>
          <w:szCs w:val="24"/>
        </w:rPr>
      </w:pPr>
      <w:r w:rsidRPr="006D64B0">
        <w:rPr>
          <w:b/>
          <w:bCs/>
          <w:sz w:val="24"/>
          <w:szCs w:val="24"/>
        </w:rPr>
        <w:lastRenderedPageBreak/>
        <w:t>Характеристика сферы реализации подпрограммы, описание основных проблем в указанной сфере и прогноз ее развития</w:t>
      </w:r>
    </w:p>
    <w:p w:rsidR="006F4076" w:rsidRPr="006D64B0" w:rsidRDefault="006F4076" w:rsidP="006F4076">
      <w:pPr>
        <w:autoSpaceDE w:val="0"/>
        <w:ind w:firstLine="540"/>
        <w:jc w:val="both"/>
        <w:rPr>
          <w:sz w:val="24"/>
          <w:szCs w:val="24"/>
        </w:rPr>
      </w:pPr>
      <w:r w:rsidRPr="006D64B0">
        <w:rPr>
          <w:sz w:val="24"/>
          <w:szCs w:val="24"/>
        </w:rPr>
        <w:t xml:space="preserve">В соответствии с Федеральным и областным законодательством, за счет средств бюджета Гвазденского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Гвазденского сельского поселения. </w:t>
      </w:r>
    </w:p>
    <w:p w:rsidR="006F4076" w:rsidRPr="006D64B0" w:rsidRDefault="006F4076" w:rsidP="006F4076">
      <w:pPr>
        <w:autoSpaceDE w:val="0"/>
        <w:ind w:firstLine="540"/>
        <w:jc w:val="both"/>
        <w:rPr>
          <w:sz w:val="24"/>
          <w:szCs w:val="24"/>
        </w:rPr>
      </w:pPr>
      <w:r w:rsidRPr="006D64B0">
        <w:rPr>
          <w:sz w:val="24"/>
          <w:szCs w:val="24"/>
        </w:rPr>
        <w:t xml:space="preserve">Основной целью подпрограммы является создание условий для повышения благосостояния и уровня жизни </w:t>
      </w:r>
      <w:r w:rsidRPr="006D64B0">
        <w:rPr>
          <w:color w:val="000000"/>
          <w:sz w:val="24"/>
          <w:szCs w:val="24"/>
        </w:rPr>
        <w:t>отдельных категорий населения  сельского поселения</w:t>
      </w:r>
      <w:r w:rsidRPr="006D64B0">
        <w:rPr>
          <w:sz w:val="24"/>
          <w:szCs w:val="24"/>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6D64B0">
        <w:rPr>
          <w:spacing w:val="-4"/>
          <w:sz w:val="24"/>
          <w:szCs w:val="24"/>
        </w:rPr>
        <w:t>категориям граждан</w:t>
      </w:r>
      <w:r w:rsidRPr="006D64B0">
        <w:rPr>
          <w:sz w:val="24"/>
          <w:szCs w:val="24"/>
        </w:rPr>
        <w:t xml:space="preserve">, установленных федеральным и областным законодательством,  нормативно — правовыми актами Гвазденского сельского поселения. </w:t>
      </w:r>
    </w:p>
    <w:p w:rsidR="006F4076" w:rsidRPr="006D64B0" w:rsidRDefault="006F4076" w:rsidP="006F4076">
      <w:pPr>
        <w:pStyle w:val="af2"/>
        <w:snapToGrid w:val="0"/>
        <w:spacing w:line="100" w:lineRule="atLeast"/>
        <w:ind w:hanging="17"/>
        <w:rPr>
          <w:sz w:val="24"/>
          <w:szCs w:val="24"/>
        </w:rPr>
      </w:pPr>
      <w:r w:rsidRPr="006D64B0">
        <w:rPr>
          <w:sz w:val="24"/>
          <w:szCs w:val="24"/>
        </w:rPr>
        <w:t>Срок реализации подпрограммы - 2023-2030 годы.</w:t>
      </w:r>
    </w:p>
    <w:p w:rsidR="006F4076" w:rsidRPr="006D64B0" w:rsidRDefault="006F4076" w:rsidP="006F4076">
      <w:pPr>
        <w:pStyle w:val="af2"/>
        <w:snapToGrid w:val="0"/>
        <w:spacing w:line="100" w:lineRule="atLeast"/>
        <w:ind w:hanging="17"/>
        <w:rPr>
          <w:sz w:val="24"/>
          <w:szCs w:val="24"/>
        </w:rPr>
      </w:pPr>
    </w:p>
    <w:p w:rsidR="006F4076" w:rsidRPr="006D64B0" w:rsidRDefault="006F4076" w:rsidP="00872379">
      <w:pPr>
        <w:numPr>
          <w:ilvl w:val="2"/>
          <w:numId w:val="12"/>
        </w:numPr>
        <w:tabs>
          <w:tab w:val="clear" w:pos="1440"/>
          <w:tab w:val="num" w:pos="0"/>
        </w:tabs>
        <w:ind w:left="0" w:firstLine="0"/>
        <w:jc w:val="center"/>
        <w:rPr>
          <w:b/>
          <w:bCs/>
          <w:sz w:val="24"/>
          <w:szCs w:val="24"/>
        </w:rPr>
      </w:pPr>
      <w:r w:rsidRPr="006D64B0">
        <w:rPr>
          <w:b/>
          <w:bCs/>
          <w:sz w:val="24"/>
          <w:szCs w:val="24"/>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F4076" w:rsidRPr="006D64B0" w:rsidRDefault="006F4076" w:rsidP="006F4076">
      <w:pPr>
        <w:ind w:left="1440"/>
        <w:rPr>
          <w:b/>
          <w:bCs/>
          <w:sz w:val="24"/>
          <w:szCs w:val="24"/>
        </w:rPr>
      </w:pPr>
    </w:p>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Приоритеты реализации подпрограммы соответствуют приоритетам, описанным для программы в целом.</w:t>
      </w:r>
    </w:p>
    <w:p w:rsidR="006F4076" w:rsidRPr="006D64B0" w:rsidRDefault="006F4076" w:rsidP="006F4076">
      <w:pPr>
        <w:snapToGrid w:val="0"/>
        <w:spacing w:before="120" w:after="120" w:line="100" w:lineRule="atLeast"/>
        <w:jc w:val="both"/>
        <w:rPr>
          <w:sz w:val="24"/>
          <w:szCs w:val="24"/>
        </w:rPr>
      </w:pPr>
      <w:r w:rsidRPr="006D64B0">
        <w:rPr>
          <w:color w:val="000000"/>
          <w:sz w:val="24"/>
          <w:szCs w:val="24"/>
        </w:rPr>
        <w:tab/>
      </w:r>
      <w:r w:rsidRPr="006D64B0">
        <w:rPr>
          <w:sz w:val="24"/>
          <w:szCs w:val="24"/>
        </w:rPr>
        <w:t>Ожидаемые результаты реализации подпрограммы:</w:t>
      </w:r>
    </w:p>
    <w:p w:rsidR="006F4076" w:rsidRPr="006D64B0" w:rsidRDefault="006F4076" w:rsidP="006F4076">
      <w:pPr>
        <w:snapToGrid w:val="0"/>
        <w:spacing w:line="100" w:lineRule="atLeast"/>
        <w:ind w:hanging="17"/>
        <w:jc w:val="both"/>
        <w:rPr>
          <w:sz w:val="24"/>
          <w:szCs w:val="24"/>
        </w:rPr>
      </w:pPr>
      <w:r w:rsidRPr="006D64B0">
        <w:rPr>
          <w:sz w:val="24"/>
          <w:szCs w:val="24"/>
        </w:rPr>
        <w:t>- улучшение  качества жизни граждан Гвазденского сельского поселения;</w:t>
      </w:r>
    </w:p>
    <w:p w:rsidR="006F4076" w:rsidRPr="006D64B0" w:rsidRDefault="006F4076" w:rsidP="006F4076">
      <w:pPr>
        <w:widowControl w:val="0"/>
        <w:jc w:val="both"/>
        <w:rPr>
          <w:sz w:val="24"/>
          <w:szCs w:val="24"/>
        </w:rPr>
      </w:pPr>
      <w:r w:rsidRPr="006D64B0">
        <w:rPr>
          <w:sz w:val="24"/>
          <w:szCs w:val="24"/>
        </w:rPr>
        <w:t xml:space="preserve">- надлежащее исполнение полномочий, возложенных на органы местного самоуправления </w:t>
      </w:r>
      <w:r w:rsidRPr="006D64B0">
        <w:rPr>
          <w:color w:val="000000"/>
          <w:sz w:val="24"/>
          <w:szCs w:val="24"/>
        </w:rPr>
        <w:t>Гвазденского</w:t>
      </w:r>
      <w:r w:rsidRPr="006D64B0">
        <w:rPr>
          <w:sz w:val="24"/>
          <w:szCs w:val="24"/>
        </w:rPr>
        <w:t xml:space="preserve"> сельского поселения.</w:t>
      </w:r>
    </w:p>
    <w:p w:rsidR="006F4076" w:rsidRPr="006D64B0" w:rsidRDefault="006F4076" w:rsidP="006F4076">
      <w:pPr>
        <w:snapToGrid w:val="0"/>
        <w:spacing w:line="100" w:lineRule="atLeast"/>
        <w:jc w:val="center"/>
        <w:rPr>
          <w:b/>
          <w:bCs/>
          <w:iCs/>
          <w:sz w:val="24"/>
          <w:szCs w:val="24"/>
        </w:rPr>
      </w:pPr>
      <w:r w:rsidRPr="006D64B0">
        <w:rPr>
          <w:b/>
          <w:bCs/>
          <w:iCs/>
          <w:sz w:val="24"/>
          <w:szCs w:val="24"/>
        </w:rPr>
        <w:t>4. Характеристика основных мероприятий подпрограммы</w:t>
      </w:r>
    </w:p>
    <w:p w:rsidR="006F4076" w:rsidRPr="006D64B0" w:rsidRDefault="006F4076" w:rsidP="006F4076">
      <w:pPr>
        <w:snapToGrid w:val="0"/>
        <w:spacing w:line="100" w:lineRule="atLeast"/>
        <w:jc w:val="center"/>
        <w:rPr>
          <w:sz w:val="24"/>
          <w:szCs w:val="24"/>
        </w:rPr>
      </w:pPr>
      <w:r w:rsidRPr="006D64B0">
        <w:rPr>
          <w:sz w:val="24"/>
          <w:szCs w:val="24"/>
        </w:rPr>
        <w:t>Основные мероприятия для выполнения поставленных задач в ходе реализации подпрограммы:</w:t>
      </w:r>
    </w:p>
    <w:p w:rsidR="006F4076" w:rsidRPr="006D64B0" w:rsidRDefault="006F4076" w:rsidP="006F4076">
      <w:pPr>
        <w:snapToGrid w:val="0"/>
        <w:spacing w:line="100" w:lineRule="atLeast"/>
        <w:jc w:val="right"/>
        <w:rPr>
          <w:sz w:val="24"/>
          <w:szCs w:val="24"/>
        </w:rPr>
      </w:pPr>
      <w:r w:rsidRPr="006D64B0">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6F4076" w:rsidRPr="006D64B0" w:rsidTr="006F4076">
        <w:trPr>
          <w:trHeight w:val="409"/>
        </w:trPr>
        <w:tc>
          <w:tcPr>
            <w:tcW w:w="2410" w:type="dxa"/>
            <w:vMerge w:val="restart"/>
            <w:tcBorders>
              <w:top w:val="single" w:sz="2" w:space="0" w:color="000000"/>
              <w:left w:val="single" w:sz="2" w:space="0" w:color="000000"/>
              <w:bottom w:val="single" w:sz="2" w:space="0" w:color="000000"/>
              <w:right w:val="nil"/>
            </w:tcBorders>
            <w:hideMark/>
          </w:tcPr>
          <w:p w:rsidR="006F4076" w:rsidRPr="006D64B0" w:rsidRDefault="006F4076" w:rsidP="006F4076">
            <w:pPr>
              <w:pStyle w:val="af8"/>
              <w:snapToGrid w:val="0"/>
              <w:spacing w:line="276" w:lineRule="auto"/>
              <w:jc w:val="center"/>
              <w:rPr>
                <w:sz w:val="24"/>
                <w:szCs w:val="24"/>
              </w:rPr>
            </w:pPr>
            <w:r w:rsidRPr="006D64B0">
              <w:rPr>
                <w:sz w:val="24"/>
                <w:szCs w:val="24"/>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6F4076" w:rsidRPr="006D64B0" w:rsidRDefault="006F4076" w:rsidP="006F4076">
            <w:pPr>
              <w:pStyle w:val="af8"/>
              <w:snapToGrid w:val="0"/>
              <w:spacing w:line="276" w:lineRule="auto"/>
              <w:jc w:val="center"/>
              <w:rPr>
                <w:sz w:val="24"/>
                <w:szCs w:val="24"/>
              </w:rPr>
            </w:pPr>
            <w:r w:rsidRPr="006D64B0">
              <w:rPr>
                <w:sz w:val="24"/>
                <w:szCs w:val="24"/>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6F4076" w:rsidRPr="006D64B0" w:rsidRDefault="006F4076" w:rsidP="006F4076">
            <w:pPr>
              <w:pStyle w:val="af8"/>
              <w:snapToGrid w:val="0"/>
              <w:spacing w:line="276" w:lineRule="auto"/>
              <w:jc w:val="center"/>
              <w:rPr>
                <w:sz w:val="24"/>
                <w:szCs w:val="24"/>
              </w:rPr>
            </w:pPr>
            <w:r w:rsidRPr="006D64B0">
              <w:rPr>
                <w:sz w:val="24"/>
                <w:szCs w:val="24"/>
              </w:rPr>
              <w:t>в т.ч. по годам</w:t>
            </w:r>
          </w:p>
        </w:tc>
      </w:tr>
      <w:tr w:rsidR="006F4076" w:rsidRPr="006D64B0" w:rsidTr="006F4076">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6F4076" w:rsidRPr="006D64B0" w:rsidRDefault="006F4076" w:rsidP="006F4076">
            <w:pPr>
              <w:rPr>
                <w:sz w:val="24"/>
                <w:szCs w:val="24"/>
              </w:rPr>
            </w:pPr>
          </w:p>
        </w:tc>
        <w:tc>
          <w:tcPr>
            <w:tcW w:w="993" w:type="dxa"/>
            <w:vMerge/>
            <w:tcBorders>
              <w:top w:val="single" w:sz="2" w:space="0" w:color="000000"/>
              <w:left w:val="single" w:sz="2" w:space="0" w:color="000000"/>
              <w:bottom w:val="single" w:sz="2" w:space="0" w:color="000000"/>
              <w:right w:val="nil"/>
            </w:tcBorders>
            <w:vAlign w:val="center"/>
            <w:hideMark/>
          </w:tcPr>
          <w:p w:rsidR="006F4076" w:rsidRPr="006D64B0" w:rsidRDefault="006F4076" w:rsidP="006F4076">
            <w:pPr>
              <w:rPr>
                <w:sz w:val="24"/>
                <w:szCs w:val="24"/>
              </w:rPr>
            </w:pPr>
          </w:p>
        </w:tc>
        <w:tc>
          <w:tcPr>
            <w:tcW w:w="850" w:type="dxa"/>
            <w:tcBorders>
              <w:top w:val="nil"/>
              <w:left w:val="single" w:sz="2" w:space="0" w:color="000000"/>
              <w:bottom w:val="single" w:sz="2" w:space="0" w:color="000000"/>
              <w:right w:val="nil"/>
            </w:tcBorders>
            <w:hideMark/>
          </w:tcPr>
          <w:p w:rsidR="006F4076" w:rsidRPr="006D64B0" w:rsidRDefault="006F4076" w:rsidP="006F4076">
            <w:pPr>
              <w:pStyle w:val="af8"/>
              <w:snapToGrid w:val="0"/>
              <w:spacing w:line="276" w:lineRule="auto"/>
              <w:jc w:val="center"/>
              <w:rPr>
                <w:sz w:val="24"/>
                <w:szCs w:val="24"/>
              </w:rPr>
            </w:pPr>
            <w:r w:rsidRPr="006D64B0">
              <w:rPr>
                <w:sz w:val="24"/>
                <w:szCs w:val="24"/>
              </w:rPr>
              <w:t>2023г</w:t>
            </w:r>
          </w:p>
        </w:tc>
        <w:tc>
          <w:tcPr>
            <w:tcW w:w="851" w:type="dxa"/>
            <w:tcBorders>
              <w:top w:val="nil"/>
              <w:left w:val="single" w:sz="2" w:space="0" w:color="000000"/>
              <w:bottom w:val="single" w:sz="2" w:space="0" w:color="000000"/>
              <w:right w:val="nil"/>
            </w:tcBorders>
            <w:hideMark/>
          </w:tcPr>
          <w:p w:rsidR="006F4076" w:rsidRPr="006D64B0" w:rsidRDefault="006F4076" w:rsidP="006F4076">
            <w:pPr>
              <w:pStyle w:val="af8"/>
              <w:snapToGrid w:val="0"/>
              <w:spacing w:line="276" w:lineRule="auto"/>
              <w:jc w:val="center"/>
              <w:rPr>
                <w:sz w:val="24"/>
                <w:szCs w:val="24"/>
              </w:rPr>
            </w:pPr>
            <w:r w:rsidRPr="006D64B0">
              <w:rPr>
                <w:sz w:val="24"/>
                <w:szCs w:val="24"/>
              </w:rPr>
              <w:t>2024 г</w:t>
            </w:r>
          </w:p>
        </w:tc>
        <w:tc>
          <w:tcPr>
            <w:tcW w:w="850" w:type="dxa"/>
            <w:tcBorders>
              <w:top w:val="nil"/>
              <w:left w:val="single" w:sz="2" w:space="0" w:color="000000"/>
              <w:bottom w:val="single" w:sz="2" w:space="0" w:color="000000"/>
              <w:right w:val="single" w:sz="2" w:space="0" w:color="000000"/>
            </w:tcBorders>
            <w:hideMark/>
          </w:tcPr>
          <w:p w:rsidR="006F4076" w:rsidRPr="006D64B0" w:rsidRDefault="006F4076" w:rsidP="006F4076">
            <w:pPr>
              <w:pStyle w:val="af8"/>
              <w:snapToGrid w:val="0"/>
              <w:spacing w:line="276" w:lineRule="auto"/>
              <w:jc w:val="center"/>
              <w:rPr>
                <w:sz w:val="24"/>
                <w:szCs w:val="24"/>
              </w:rPr>
            </w:pPr>
            <w:r w:rsidRPr="006D64B0">
              <w:rPr>
                <w:sz w:val="24"/>
                <w:szCs w:val="24"/>
              </w:rPr>
              <w:t>2025г</w:t>
            </w:r>
          </w:p>
        </w:tc>
        <w:tc>
          <w:tcPr>
            <w:tcW w:w="992" w:type="dxa"/>
            <w:tcBorders>
              <w:top w:val="nil"/>
              <w:left w:val="single" w:sz="2" w:space="0" w:color="000000"/>
              <w:bottom w:val="single" w:sz="2" w:space="0" w:color="000000"/>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2026г</w:t>
            </w:r>
          </w:p>
        </w:tc>
        <w:tc>
          <w:tcPr>
            <w:tcW w:w="993" w:type="dxa"/>
            <w:tcBorders>
              <w:top w:val="nil"/>
              <w:left w:val="single" w:sz="2" w:space="0" w:color="000000"/>
              <w:bottom w:val="single" w:sz="2" w:space="0" w:color="000000"/>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2027г</w:t>
            </w:r>
          </w:p>
        </w:tc>
        <w:tc>
          <w:tcPr>
            <w:tcW w:w="850" w:type="dxa"/>
            <w:tcBorders>
              <w:top w:val="nil"/>
              <w:left w:val="single" w:sz="2" w:space="0" w:color="000000"/>
              <w:bottom w:val="single" w:sz="2" w:space="0" w:color="000000"/>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2028г</w:t>
            </w:r>
          </w:p>
        </w:tc>
        <w:tc>
          <w:tcPr>
            <w:tcW w:w="851" w:type="dxa"/>
            <w:tcBorders>
              <w:top w:val="nil"/>
              <w:left w:val="single" w:sz="2" w:space="0" w:color="000000"/>
              <w:bottom w:val="single" w:sz="4" w:space="0" w:color="auto"/>
              <w:right w:val="single" w:sz="4" w:space="0" w:color="auto"/>
            </w:tcBorders>
          </w:tcPr>
          <w:p w:rsidR="006F4076" w:rsidRPr="006D64B0" w:rsidRDefault="006F4076" w:rsidP="006F4076">
            <w:pPr>
              <w:pStyle w:val="af8"/>
              <w:snapToGrid w:val="0"/>
              <w:spacing w:line="276" w:lineRule="auto"/>
              <w:jc w:val="center"/>
              <w:rPr>
                <w:sz w:val="24"/>
                <w:szCs w:val="24"/>
              </w:rPr>
            </w:pPr>
            <w:r w:rsidRPr="006D64B0">
              <w:rPr>
                <w:sz w:val="24"/>
                <w:szCs w:val="24"/>
              </w:rPr>
              <w:t>2029</w:t>
            </w:r>
          </w:p>
        </w:tc>
        <w:tc>
          <w:tcPr>
            <w:tcW w:w="977" w:type="dxa"/>
            <w:tcBorders>
              <w:top w:val="nil"/>
              <w:left w:val="single" w:sz="4" w:space="0" w:color="auto"/>
              <w:bottom w:val="single" w:sz="4" w:space="0" w:color="auto"/>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2030</w:t>
            </w:r>
          </w:p>
        </w:tc>
      </w:tr>
      <w:tr w:rsidR="006F4076" w:rsidRPr="006D64B0" w:rsidTr="006F4076">
        <w:trPr>
          <w:trHeight w:val="640"/>
        </w:trPr>
        <w:tc>
          <w:tcPr>
            <w:tcW w:w="2410" w:type="dxa"/>
            <w:tcBorders>
              <w:top w:val="nil"/>
              <w:left w:val="single" w:sz="2" w:space="0" w:color="000000"/>
              <w:bottom w:val="single" w:sz="2" w:space="0" w:color="000000"/>
              <w:right w:val="nil"/>
            </w:tcBorders>
            <w:hideMark/>
          </w:tcPr>
          <w:p w:rsidR="006F4076" w:rsidRPr="006D64B0" w:rsidRDefault="006F4076" w:rsidP="006F4076">
            <w:pPr>
              <w:pStyle w:val="af8"/>
              <w:snapToGrid w:val="0"/>
              <w:spacing w:line="276" w:lineRule="auto"/>
              <w:rPr>
                <w:sz w:val="24"/>
                <w:szCs w:val="24"/>
              </w:rPr>
            </w:pPr>
            <w:r w:rsidRPr="006D64B0">
              <w:rPr>
                <w:sz w:val="24"/>
                <w:szCs w:val="24"/>
              </w:rPr>
              <w:t>Пенсионное обеспечение</w:t>
            </w:r>
          </w:p>
        </w:tc>
        <w:tc>
          <w:tcPr>
            <w:tcW w:w="993" w:type="dxa"/>
            <w:tcBorders>
              <w:top w:val="nil"/>
              <w:left w:val="single" w:sz="2" w:space="0" w:color="000000"/>
              <w:bottom w:val="single" w:sz="2" w:space="0" w:color="000000"/>
              <w:right w:val="nil"/>
            </w:tcBorders>
          </w:tcPr>
          <w:p w:rsidR="006F4076" w:rsidRPr="006D64B0" w:rsidRDefault="006F4076" w:rsidP="006F4076">
            <w:pPr>
              <w:pStyle w:val="af8"/>
              <w:snapToGrid w:val="0"/>
              <w:spacing w:line="276" w:lineRule="auto"/>
              <w:rPr>
                <w:sz w:val="24"/>
                <w:szCs w:val="24"/>
              </w:rPr>
            </w:pPr>
            <w:r w:rsidRPr="006D64B0">
              <w:rPr>
                <w:color w:val="000000"/>
                <w:sz w:val="24"/>
                <w:szCs w:val="24"/>
              </w:rPr>
              <w:t>892,05</w:t>
            </w:r>
          </w:p>
        </w:tc>
        <w:tc>
          <w:tcPr>
            <w:tcW w:w="850" w:type="dxa"/>
            <w:tcBorders>
              <w:top w:val="nil"/>
              <w:left w:val="single" w:sz="2" w:space="0" w:color="000000"/>
              <w:bottom w:val="single" w:sz="2" w:space="0" w:color="000000"/>
              <w:right w:val="nil"/>
            </w:tcBorders>
          </w:tcPr>
          <w:p w:rsidR="006F4076" w:rsidRPr="006D64B0" w:rsidRDefault="006F4076" w:rsidP="006F4076">
            <w:pPr>
              <w:jc w:val="center"/>
              <w:rPr>
                <w:sz w:val="24"/>
                <w:szCs w:val="24"/>
              </w:rPr>
            </w:pPr>
            <w:r w:rsidRPr="006D64B0">
              <w:rPr>
                <w:sz w:val="24"/>
                <w:szCs w:val="24"/>
              </w:rPr>
              <w:t>385,66</w:t>
            </w:r>
          </w:p>
        </w:tc>
        <w:tc>
          <w:tcPr>
            <w:tcW w:w="851" w:type="dxa"/>
            <w:tcBorders>
              <w:top w:val="nil"/>
              <w:left w:val="single" w:sz="2" w:space="0" w:color="000000"/>
              <w:bottom w:val="single" w:sz="2" w:space="0" w:color="000000"/>
              <w:right w:val="nil"/>
            </w:tcBorders>
          </w:tcPr>
          <w:p w:rsidR="006F4076" w:rsidRPr="006D64B0" w:rsidRDefault="006F4076" w:rsidP="006F4076">
            <w:pPr>
              <w:jc w:val="center"/>
              <w:rPr>
                <w:sz w:val="24"/>
                <w:szCs w:val="24"/>
              </w:rPr>
            </w:pPr>
            <w:r w:rsidRPr="006D64B0">
              <w:rPr>
                <w:sz w:val="24"/>
                <w:szCs w:val="24"/>
              </w:rPr>
              <w:t>415,00</w:t>
            </w:r>
          </w:p>
        </w:tc>
        <w:tc>
          <w:tcPr>
            <w:tcW w:w="850" w:type="dxa"/>
            <w:tcBorders>
              <w:top w:val="nil"/>
              <w:left w:val="single" w:sz="2" w:space="0" w:color="000000"/>
              <w:bottom w:val="single" w:sz="2" w:space="0" w:color="000000"/>
              <w:right w:val="single" w:sz="2" w:space="0" w:color="000000"/>
            </w:tcBorders>
          </w:tcPr>
          <w:p w:rsidR="006F4076" w:rsidRPr="006D64B0" w:rsidRDefault="006F4076" w:rsidP="006F4076">
            <w:pPr>
              <w:jc w:val="center"/>
              <w:rPr>
                <w:sz w:val="24"/>
                <w:szCs w:val="24"/>
              </w:rPr>
            </w:pPr>
            <w:r w:rsidRPr="006D64B0">
              <w:rPr>
                <w:sz w:val="24"/>
                <w:szCs w:val="24"/>
              </w:rPr>
              <w:t>91,39</w:t>
            </w:r>
          </w:p>
        </w:tc>
        <w:tc>
          <w:tcPr>
            <w:tcW w:w="992" w:type="dxa"/>
            <w:tcBorders>
              <w:top w:val="nil"/>
              <w:left w:val="single" w:sz="2" w:space="0" w:color="000000"/>
              <w:bottom w:val="single" w:sz="2" w:space="0" w:color="000000"/>
              <w:right w:val="single" w:sz="2" w:space="0" w:color="000000"/>
            </w:tcBorders>
          </w:tcPr>
          <w:p w:rsidR="006F4076" w:rsidRPr="006D64B0" w:rsidRDefault="006F4076" w:rsidP="006F4076">
            <w:pPr>
              <w:jc w:val="center"/>
              <w:rPr>
                <w:sz w:val="24"/>
                <w:szCs w:val="24"/>
              </w:rPr>
            </w:pPr>
            <w:r w:rsidRPr="006D64B0">
              <w:rPr>
                <w:sz w:val="24"/>
                <w:szCs w:val="24"/>
              </w:rPr>
              <w:t>0,00</w:t>
            </w:r>
          </w:p>
        </w:tc>
        <w:tc>
          <w:tcPr>
            <w:tcW w:w="993" w:type="dxa"/>
            <w:tcBorders>
              <w:top w:val="nil"/>
              <w:left w:val="single" w:sz="2" w:space="0" w:color="000000"/>
              <w:bottom w:val="single" w:sz="2" w:space="0" w:color="000000"/>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c>
          <w:tcPr>
            <w:tcW w:w="850" w:type="dxa"/>
            <w:tcBorders>
              <w:top w:val="nil"/>
              <w:left w:val="single" w:sz="2" w:space="0" w:color="000000"/>
              <w:bottom w:val="single" w:sz="2" w:space="0" w:color="000000"/>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c>
          <w:tcPr>
            <w:tcW w:w="851" w:type="dxa"/>
            <w:tcBorders>
              <w:top w:val="nil"/>
              <w:left w:val="single" w:sz="2" w:space="0" w:color="000000"/>
              <w:bottom w:val="single" w:sz="2" w:space="0" w:color="000000"/>
              <w:right w:val="single" w:sz="4" w:space="0" w:color="auto"/>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c>
          <w:tcPr>
            <w:tcW w:w="977" w:type="dxa"/>
            <w:tcBorders>
              <w:top w:val="single" w:sz="4" w:space="0" w:color="auto"/>
              <w:left w:val="single" w:sz="4" w:space="0" w:color="auto"/>
              <w:bottom w:val="single" w:sz="4" w:space="0" w:color="auto"/>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r>
      <w:tr w:rsidR="006F4076" w:rsidRPr="006D64B0" w:rsidTr="006F4076">
        <w:trPr>
          <w:trHeight w:val="530"/>
        </w:trPr>
        <w:tc>
          <w:tcPr>
            <w:tcW w:w="2410" w:type="dxa"/>
            <w:tcBorders>
              <w:top w:val="nil"/>
              <w:left w:val="single" w:sz="2" w:space="0" w:color="000000"/>
              <w:bottom w:val="single" w:sz="2" w:space="0" w:color="000000"/>
              <w:right w:val="nil"/>
            </w:tcBorders>
            <w:hideMark/>
          </w:tcPr>
          <w:p w:rsidR="006F4076" w:rsidRPr="006D64B0" w:rsidRDefault="006F4076" w:rsidP="006F4076">
            <w:pPr>
              <w:autoSpaceDE w:val="0"/>
              <w:snapToGrid w:val="0"/>
              <w:jc w:val="both"/>
              <w:rPr>
                <w:sz w:val="24"/>
                <w:szCs w:val="24"/>
              </w:rPr>
            </w:pPr>
            <w:r w:rsidRPr="006D64B0">
              <w:rPr>
                <w:sz w:val="24"/>
                <w:szCs w:val="24"/>
              </w:rPr>
              <w:t>Оказание мер социальной поддержки отдельным категориям граждан</w:t>
            </w:r>
          </w:p>
        </w:tc>
        <w:tc>
          <w:tcPr>
            <w:tcW w:w="993" w:type="dxa"/>
            <w:tcBorders>
              <w:top w:val="nil"/>
              <w:left w:val="single" w:sz="2" w:space="0" w:color="000000"/>
              <w:bottom w:val="single" w:sz="2" w:space="0" w:color="000000"/>
              <w:right w:val="nil"/>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c>
          <w:tcPr>
            <w:tcW w:w="850" w:type="dxa"/>
            <w:tcBorders>
              <w:top w:val="nil"/>
              <w:left w:val="single" w:sz="2" w:space="0" w:color="000000"/>
              <w:bottom w:val="single" w:sz="2" w:space="0" w:color="000000"/>
              <w:right w:val="nil"/>
            </w:tcBorders>
          </w:tcPr>
          <w:p w:rsidR="006F4076" w:rsidRPr="006D64B0" w:rsidRDefault="006F4076" w:rsidP="006F4076">
            <w:pPr>
              <w:jc w:val="center"/>
              <w:rPr>
                <w:sz w:val="24"/>
                <w:szCs w:val="24"/>
              </w:rPr>
            </w:pPr>
            <w:r w:rsidRPr="006D64B0">
              <w:rPr>
                <w:sz w:val="24"/>
                <w:szCs w:val="24"/>
              </w:rPr>
              <w:t>0,00</w:t>
            </w:r>
          </w:p>
        </w:tc>
        <w:tc>
          <w:tcPr>
            <w:tcW w:w="851" w:type="dxa"/>
            <w:tcBorders>
              <w:top w:val="nil"/>
              <w:left w:val="single" w:sz="2" w:space="0" w:color="000000"/>
              <w:bottom w:val="single" w:sz="2" w:space="0" w:color="000000"/>
              <w:right w:val="nil"/>
            </w:tcBorders>
          </w:tcPr>
          <w:p w:rsidR="006F4076" w:rsidRPr="006D64B0" w:rsidRDefault="006F4076" w:rsidP="006F4076">
            <w:pPr>
              <w:jc w:val="center"/>
              <w:rPr>
                <w:sz w:val="24"/>
                <w:szCs w:val="24"/>
              </w:rPr>
            </w:pPr>
            <w:r w:rsidRPr="006D64B0">
              <w:rPr>
                <w:sz w:val="24"/>
                <w:szCs w:val="24"/>
              </w:rPr>
              <w:t>0,00</w:t>
            </w:r>
          </w:p>
        </w:tc>
        <w:tc>
          <w:tcPr>
            <w:tcW w:w="850" w:type="dxa"/>
            <w:tcBorders>
              <w:top w:val="nil"/>
              <w:left w:val="single" w:sz="2" w:space="0" w:color="000000"/>
              <w:bottom w:val="single" w:sz="2" w:space="0" w:color="000000"/>
              <w:right w:val="single" w:sz="2" w:space="0" w:color="000000"/>
            </w:tcBorders>
          </w:tcPr>
          <w:p w:rsidR="006F4076" w:rsidRPr="006D64B0" w:rsidRDefault="006F4076" w:rsidP="006F4076">
            <w:pPr>
              <w:jc w:val="center"/>
              <w:rPr>
                <w:sz w:val="24"/>
                <w:szCs w:val="24"/>
              </w:rPr>
            </w:pPr>
            <w:r w:rsidRPr="006D64B0">
              <w:rPr>
                <w:sz w:val="24"/>
                <w:szCs w:val="24"/>
              </w:rPr>
              <w:t>0,00</w:t>
            </w:r>
          </w:p>
        </w:tc>
        <w:tc>
          <w:tcPr>
            <w:tcW w:w="992" w:type="dxa"/>
            <w:tcBorders>
              <w:top w:val="nil"/>
              <w:left w:val="single" w:sz="2" w:space="0" w:color="000000"/>
              <w:bottom w:val="single" w:sz="2" w:space="0" w:color="000000"/>
              <w:right w:val="single" w:sz="2" w:space="0" w:color="000000"/>
            </w:tcBorders>
          </w:tcPr>
          <w:p w:rsidR="006F4076" w:rsidRPr="006D64B0" w:rsidRDefault="006F4076" w:rsidP="006F4076">
            <w:pPr>
              <w:jc w:val="center"/>
              <w:rPr>
                <w:sz w:val="24"/>
                <w:szCs w:val="24"/>
              </w:rPr>
            </w:pPr>
            <w:r w:rsidRPr="006D64B0">
              <w:rPr>
                <w:sz w:val="24"/>
                <w:szCs w:val="24"/>
              </w:rPr>
              <w:t>0,00</w:t>
            </w:r>
          </w:p>
        </w:tc>
        <w:tc>
          <w:tcPr>
            <w:tcW w:w="993" w:type="dxa"/>
            <w:tcBorders>
              <w:top w:val="nil"/>
              <w:left w:val="single" w:sz="2" w:space="0" w:color="000000"/>
              <w:bottom w:val="single" w:sz="2" w:space="0" w:color="000000"/>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c>
          <w:tcPr>
            <w:tcW w:w="850" w:type="dxa"/>
            <w:tcBorders>
              <w:top w:val="nil"/>
              <w:left w:val="single" w:sz="2" w:space="0" w:color="000000"/>
              <w:bottom w:val="single" w:sz="2" w:space="0" w:color="000000"/>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c>
          <w:tcPr>
            <w:tcW w:w="851" w:type="dxa"/>
            <w:tcBorders>
              <w:top w:val="nil"/>
              <w:left w:val="single" w:sz="2" w:space="0" w:color="000000"/>
              <w:bottom w:val="single" w:sz="2" w:space="0" w:color="000000"/>
              <w:right w:val="single" w:sz="4" w:space="0" w:color="auto"/>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c>
          <w:tcPr>
            <w:tcW w:w="977" w:type="dxa"/>
            <w:tcBorders>
              <w:top w:val="single" w:sz="4" w:space="0" w:color="auto"/>
              <w:left w:val="single" w:sz="4" w:space="0" w:color="auto"/>
              <w:bottom w:val="single" w:sz="2" w:space="0" w:color="000000"/>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r>
      <w:tr w:rsidR="006F4076" w:rsidRPr="006D64B0" w:rsidTr="006F4076">
        <w:trPr>
          <w:trHeight w:val="426"/>
        </w:trPr>
        <w:tc>
          <w:tcPr>
            <w:tcW w:w="2410" w:type="dxa"/>
            <w:tcBorders>
              <w:top w:val="nil"/>
              <w:left w:val="single" w:sz="2" w:space="0" w:color="000000"/>
              <w:bottom w:val="single" w:sz="2" w:space="0" w:color="000000"/>
              <w:right w:val="nil"/>
            </w:tcBorders>
            <w:hideMark/>
          </w:tcPr>
          <w:p w:rsidR="006F4076" w:rsidRPr="006D64B0" w:rsidRDefault="006F4076" w:rsidP="006F4076">
            <w:pPr>
              <w:pStyle w:val="af8"/>
              <w:snapToGrid w:val="0"/>
              <w:spacing w:line="276" w:lineRule="auto"/>
              <w:rPr>
                <w:sz w:val="24"/>
                <w:szCs w:val="24"/>
              </w:rPr>
            </w:pPr>
            <w:r w:rsidRPr="006D64B0">
              <w:rPr>
                <w:sz w:val="24"/>
                <w:szCs w:val="24"/>
              </w:rPr>
              <w:t>ИТОГО:</w:t>
            </w:r>
          </w:p>
        </w:tc>
        <w:tc>
          <w:tcPr>
            <w:tcW w:w="993" w:type="dxa"/>
            <w:tcBorders>
              <w:top w:val="nil"/>
              <w:left w:val="single" w:sz="2" w:space="0" w:color="000000"/>
              <w:bottom w:val="single" w:sz="2" w:space="0" w:color="000000"/>
              <w:right w:val="nil"/>
            </w:tcBorders>
          </w:tcPr>
          <w:p w:rsidR="006F4076" w:rsidRPr="006D64B0" w:rsidRDefault="006F4076" w:rsidP="006F4076">
            <w:pPr>
              <w:pStyle w:val="af8"/>
              <w:snapToGrid w:val="0"/>
              <w:spacing w:line="276" w:lineRule="auto"/>
              <w:jc w:val="center"/>
              <w:rPr>
                <w:sz w:val="24"/>
                <w:szCs w:val="24"/>
              </w:rPr>
            </w:pPr>
            <w:r w:rsidRPr="006D64B0">
              <w:rPr>
                <w:color w:val="000000"/>
                <w:sz w:val="24"/>
                <w:szCs w:val="24"/>
              </w:rPr>
              <w:t>892,05</w:t>
            </w:r>
          </w:p>
        </w:tc>
        <w:tc>
          <w:tcPr>
            <w:tcW w:w="850" w:type="dxa"/>
            <w:tcBorders>
              <w:top w:val="nil"/>
              <w:left w:val="single" w:sz="2" w:space="0" w:color="000000"/>
              <w:bottom w:val="single" w:sz="2" w:space="0" w:color="000000"/>
              <w:right w:val="nil"/>
            </w:tcBorders>
          </w:tcPr>
          <w:p w:rsidR="006F4076" w:rsidRPr="006D64B0" w:rsidRDefault="006F4076" w:rsidP="006F4076">
            <w:pPr>
              <w:jc w:val="center"/>
              <w:rPr>
                <w:sz w:val="24"/>
                <w:szCs w:val="24"/>
              </w:rPr>
            </w:pPr>
            <w:r w:rsidRPr="006D64B0">
              <w:rPr>
                <w:sz w:val="24"/>
                <w:szCs w:val="24"/>
              </w:rPr>
              <w:t>385,66</w:t>
            </w:r>
          </w:p>
        </w:tc>
        <w:tc>
          <w:tcPr>
            <w:tcW w:w="851" w:type="dxa"/>
            <w:tcBorders>
              <w:top w:val="nil"/>
              <w:left w:val="single" w:sz="2" w:space="0" w:color="000000"/>
              <w:bottom w:val="single" w:sz="2" w:space="0" w:color="000000"/>
              <w:right w:val="nil"/>
            </w:tcBorders>
          </w:tcPr>
          <w:p w:rsidR="006F4076" w:rsidRPr="006D64B0" w:rsidRDefault="006F4076" w:rsidP="006F4076">
            <w:pPr>
              <w:jc w:val="center"/>
              <w:rPr>
                <w:sz w:val="24"/>
                <w:szCs w:val="24"/>
              </w:rPr>
            </w:pPr>
            <w:r w:rsidRPr="006D64B0">
              <w:rPr>
                <w:sz w:val="24"/>
                <w:szCs w:val="24"/>
              </w:rPr>
              <w:t>415,00</w:t>
            </w:r>
          </w:p>
        </w:tc>
        <w:tc>
          <w:tcPr>
            <w:tcW w:w="850" w:type="dxa"/>
            <w:tcBorders>
              <w:top w:val="nil"/>
              <w:left w:val="single" w:sz="2" w:space="0" w:color="000000"/>
              <w:bottom w:val="single" w:sz="2" w:space="0" w:color="000000"/>
              <w:right w:val="single" w:sz="2" w:space="0" w:color="000000"/>
            </w:tcBorders>
          </w:tcPr>
          <w:p w:rsidR="006F4076" w:rsidRPr="006D64B0" w:rsidRDefault="006F4076" w:rsidP="006F4076">
            <w:pPr>
              <w:jc w:val="center"/>
              <w:rPr>
                <w:sz w:val="24"/>
                <w:szCs w:val="24"/>
              </w:rPr>
            </w:pPr>
            <w:r w:rsidRPr="006D64B0">
              <w:rPr>
                <w:sz w:val="24"/>
                <w:szCs w:val="24"/>
              </w:rPr>
              <w:t>91,39</w:t>
            </w:r>
          </w:p>
        </w:tc>
        <w:tc>
          <w:tcPr>
            <w:tcW w:w="992" w:type="dxa"/>
            <w:tcBorders>
              <w:top w:val="nil"/>
              <w:left w:val="single" w:sz="2" w:space="0" w:color="000000"/>
              <w:bottom w:val="single" w:sz="2" w:space="0" w:color="000000"/>
              <w:right w:val="single" w:sz="2" w:space="0" w:color="000000"/>
            </w:tcBorders>
          </w:tcPr>
          <w:p w:rsidR="006F4076" w:rsidRPr="006D64B0" w:rsidRDefault="006F4076" w:rsidP="006F4076">
            <w:pPr>
              <w:jc w:val="center"/>
              <w:rPr>
                <w:sz w:val="24"/>
                <w:szCs w:val="24"/>
              </w:rPr>
            </w:pPr>
            <w:r w:rsidRPr="006D64B0">
              <w:rPr>
                <w:sz w:val="24"/>
                <w:szCs w:val="24"/>
              </w:rPr>
              <w:t>0,00</w:t>
            </w:r>
          </w:p>
        </w:tc>
        <w:tc>
          <w:tcPr>
            <w:tcW w:w="993" w:type="dxa"/>
            <w:tcBorders>
              <w:top w:val="nil"/>
              <w:left w:val="single" w:sz="2" w:space="0" w:color="000000"/>
              <w:bottom w:val="single" w:sz="2" w:space="0" w:color="000000"/>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c>
          <w:tcPr>
            <w:tcW w:w="850" w:type="dxa"/>
            <w:tcBorders>
              <w:top w:val="nil"/>
              <w:left w:val="single" w:sz="2" w:space="0" w:color="000000"/>
              <w:bottom w:val="single" w:sz="2" w:space="0" w:color="000000"/>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c>
          <w:tcPr>
            <w:tcW w:w="851" w:type="dxa"/>
            <w:tcBorders>
              <w:top w:val="nil"/>
              <w:left w:val="single" w:sz="2" w:space="0" w:color="000000"/>
              <w:bottom w:val="single" w:sz="2" w:space="0" w:color="000000"/>
              <w:right w:val="single" w:sz="4" w:space="0" w:color="auto"/>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c>
          <w:tcPr>
            <w:tcW w:w="977" w:type="dxa"/>
            <w:tcBorders>
              <w:top w:val="single" w:sz="4" w:space="0" w:color="auto"/>
              <w:left w:val="single" w:sz="4" w:space="0" w:color="auto"/>
              <w:bottom w:val="single" w:sz="2" w:space="0" w:color="000000"/>
              <w:right w:val="single" w:sz="2" w:space="0" w:color="000000"/>
            </w:tcBorders>
          </w:tcPr>
          <w:p w:rsidR="006F4076" w:rsidRPr="006D64B0" w:rsidRDefault="006F4076" w:rsidP="006F4076">
            <w:pPr>
              <w:pStyle w:val="af8"/>
              <w:snapToGrid w:val="0"/>
              <w:spacing w:line="276" w:lineRule="auto"/>
              <w:jc w:val="center"/>
              <w:rPr>
                <w:sz w:val="24"/>
                <w:szCs w:val="24"/>
              </w:rPr>
            </w:pPr>
            <w:r w:rsidRPr="006D64B0">
              <w:rPr>
                <w:sz w:val="24"/>
                <w:szCs w:val="24"/>
              </w:rPr>
              <w:t>0,00</w:t>
            </w:r>
          </w:p>
        </w:tc>
      </w:tr>
    </w:tbl>
    <w:p w:rsidR="006F4076" w:rsidRPr="006D64B0" w:rsidRDefault="006F4076" w:rsidP="006F4076">
      <w:pPr>
        <w:snapToGrid w:val="0"/>
        <w:spacing w:line="100" w:lineRule="atLeast"/>
        <w:jc w:val="center"/>
        <w:rPr>
          <w:sz w:val="24"/>
          <w:szCs w:val="24"/>
        </w:rPr>
      </w:pPr>
    </w:p>
    <w:p w:rsidR="006F4076" w:rsidRPr="006D64B0" w:rsidRDefault="006F4076" w:rsidP="006F4076">
      <w:pPr>
        <w:snapToGrid w:val="0"/>
        <w:ind w:firstLine="708"/>
        <w:jc w:val="center"/>
        <w:rPr>
          <w:b/>
          <w:bCs/>
          <w:iCs/>
          <w:sz w:val="24"/>
          <w:szCs w:val="24"/>
        </w:rPr>
      </w:pPr>
      <w:r w:rsidRPr="006D64B0">
        <w:rPr>
          <w:b/>
          <w:bCs/>
          <w:iCs/>
          <w:sz w:val="24"/>
          <w:szCs w:val="24"/>
        </w:rPr>
        <w:t>5. Финансовое обеспечение подпрограммы</w:t>
      </w: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Финансовые ресурсы, необходимые для реализации подпрограммы в 2023-2030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6F4076" w:rsidRPr="006D64B0" w:rsidRDefault="006F4076" w:rsidP="006F4076">
      <w:pPr>
        <w:snapToGrid w:val="0"/>
        <w:ind w:firstLine="708"/>
        <w:jc w:val="both"/>
        <w:rPr>
          <w:sz w:val="24"/>
          <w:szCs w:val="24"/>
        </w:rPr>
      </w:pPr>
      <w:r w:rsidRPr="006D64B0">
        <w:rPr>
          <w:sz w:val="24"/>
          <w:szCs w:val="24"/>
        </w:rPr>
        <w:lastRenderedPageBreak/>
        <w:t>Реализация подпрограммы осуществляется за счет средств бюджета Гвазденского сельского поселения.</w:t>
      </w:r>
    </w:p>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Объем бюджетных ассигнований на реализацию подпрограммы из средств бюджета поселения составляет –892,05тыс. рублей</w:t>
      </w:r>
    </w:p>
    <w:p w:rsidR="006F4076" w:rsidRPr="006D64B0" w:rsidRDefault="006F4076" w:rsidP="006F4076">
      <w:pPr>
        <w:snapToGrid w:val="0"/>
        <w:rPr>
          <w:sz w:val="24"/>
          <w:szCs w:val="24"/>
        </w:rPr>
      </w:pPr>
    </w:p>
    <w:p w:rsidR="006F4076" w:rsidRPr="006D64B0" w:rsidRDefault="006F4076" w:rsidP="006F4076">
      <w:pPr>
        <w:snapToGrid w:val="0"/>
        <w:jc w:val="center"/>
        <w:rPr>
          <w:sz w:val="24"/>
          <w:szCs w:val="24"/>
        </w:rPr>
      </w:pPr>
      <w:r w:rsidRPr="006D64B0">
        <w:rPr>
          <w:sz w:val="24"/>
          <w:szCs w:val="24"/>
        </w:rPr>
        <w:t xml:space="preserve">Объем бюджетных ассигнований на реализацию </w:t>
      </w:r>
      <w:r w:rsidRPr="006D64B0">
        <w:rPr>
          <w:spacing w:val="-2"/>
          <w:sz w:val="24"/>
          <w:szCs w:val="24"/>
        </w:rPr>
        <w:t>под</w:t>
      </w:r>
      <w:r w:rsidRPr="006D64B0">
        <w:rPr>
          <w:sz w:val="24"/>
          <w:szCs w:val="24"/>
        </w:rPr>
        <w:t>программы по годам составляет:</w:t>
      </w:r>
    </w:p>
    <w:p w:rsidR="006F4076" w:rsidRPr="006D64B0" w:rsidRDefault="006F4076" w:rsidP="006F4076">
      <w:pPr>
        <w:snapToGrid w:val="0"/>
        <w:jc w:val="right"/>
        <w:rPr>
          <w:sz w:val="24"/>
          <w:szCs w:val="24"/>
        </w:rPr>
      </w:pPr>
      <w:r w:rsidRPr="006D64B0">
        <w:rPr>
          <w:sz w:val="24"/>
          <w:szCs w:val="24"/>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936"/>
      </w:tblGrid>
      <w:tr w:rsidR="006F4076" w:rsidRPr="006D64B0" w:rsidTr="006F4076">
        <w:trPr>
          <w:trHeight w:val="663"/>
          <w:jc w:val="center"/>
        </w:trPr>
        <w:tc>
          <w:tcPr>
            <w:tcW w:w="2235" w:type="dxa"/>
            <w:shd w:val="clear" w:color="auto" w:fill="auto"/>
            <w:vAlign w:val="center"/>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ГОДЫ</w:t>
            </w:r>
          </w:p>
        </w:tc>
        <w:tc>
          <w:tcPr>
            <w:tcW w:w="2551" w:type="dxa"/>
            <w:shd w:val="clear" w:color="auto" w:fill="auto"/>
            <w:vAlign w:val="center"/>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ВСЕГО</w:t>
            </w:r>
          </w:p>
        </w:tc>
        <w:tc>
          <w:tcPr>
            <w:tcW w:w="1725" w:type="dxa"/>
            <w:tcBorders>
              <w:right w:val="single" w:sz="4" w:space="0" w:color="auto"/>
            </w:tcBorders>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МЕСТНЫЙ</w:t>
            </w:r>
          </w:p>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БЮДЖЕТ</w:t>
            </w:r>
          </w:p>
        </w:tc>
        <w:tc>
          <w:tcPr>
            <w:tcW w:w="1936" w:type="dxa"/>
            <w:tcBorders>
              <w:left w:val="single" w:sz="4" w:space="0" w:color="auto"/>
            </w:tcBorders>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ОБЛАСТНОЙ</w:t>
            </w:r>
          </w:p>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БЮДЖЕТ</w:t>
            </w:r>
          </w:p>
        </w:tc>
      </w:tr>
      <w:tr w:rsidR="006F4076" w:rsidRPr="006D64B0" w:rsidTr="006F4076">
        <w:trPr>
          <w:trHeight w:val="405"/>
          <w:jc w:val="center"/>
        </w:trPr>
        <w:tc>
          <w:tcPr>
            <w:tcW w:w="2235"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2023</w:t>
            </w:r>
          </w:p>
        </w:tc>
        <w:tc>
          <w:tcPr>
            <w:tcW w:w="2551" w:type="dxa"/>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385,66</w:t>
            </w:r>
          </w:p>
        </w:tc>
        <w:tc>
          <w:tcPr>
            <w:tcW w:w="1725" w:type="dxa"/>
            <w:tcBorders>
              <w:right w:val="single" w:sz="4" w:space="0" w:color="auto"/>
            </w:tcBorders>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385,66</w:t>
            </w:r>
          </w:p>
        </w:tc>
        <w:tc>
          <w:tcPr>
            <w:tcW w:w="1936" w:type="dxa"/>
            <w:tcBorders>
              <w:left w:val="single" w:sz="4" w:space="0" w:color="auto"/>
            </w:tcBorders>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rPr>
          <w:trHeight w:val="364"/>
          <w:jc w:val="center"/>
        </w:trPr>
        <w:tc>
          <w:tcPr>
            <w:tcW w:w="2235"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2024</w:t>
            </w:r>
          </w:p>
        </w:tc>
        <w:tc>
          <w:tcPr>
            <w:tcW w:w="2551" w:type="dxa"/>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415,00</w:t>
            </w:r>
          </w:p>
        </w:tc>
        <w:tc>
          <w:tcPr>
            <w:tcW w:w="1725" w:type="dxa"/>
            <w:tcBorders>
              <w:right w:val="single" w:sz="4" w:space="0" w:color="auto"/>
            </w:tcBorders>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415,00</w:t>
            </w:r>
          </w:p>
        </w:tc>
        <w:tc>
          <w:tcPr>
            <w:tcW w:w="1936" w:type="dxa"/>
            <w:tcBorders>
              <w:left w:val="single" w:sz="4" w:space="0" w:color="auto"/>
            </w:tcBorders>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rPr>
          <w:trHeight w:val="319"/>
          <w:jc w:val="center"/>
        </w:trPr>
        <w:tc>
          <w:tcPr>
            <w:tcW w:w="2235"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2025</w:t>
            </w:r>
          </w:p>
        </w:tc>
        <w:tc>
          <w:tcPr>
            <w:tcW w:w="2551" w:type="dxa"/>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91,39</w:t>
            </w:r>
          </w:p>
        </w:tc>
        <w:tc>
          <w:tcPr>
            <w:tcW w:w="1725" w:type="dxa"/>
            <w:tcBorders>
              <w:right w:val="single" w:sz="4" w:space="0" w:color="auto"/>
            </w:tcBorders>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91,39</w:t>
            </w:r>
          </w:p>
        </w:tc>
        <w:tc>
          <w:tcPr>
            <w:tcW w:w="1936" w:type="dxa"/>
            <w:tcBorders>
              <w:left w:val="single" w:sz="4" w:space="0" w:color="auto"/>
            </w:tcBorders>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rPr>
          <w:trHeight w:val="364"/>
          <w:jc w:val="center"/>
        </w:trPr>
        <w:tc>
          <w:tcPr>
            <w:tcW w:w="2235"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2026</w:t>
            </w:r>
          </w:p>
        </w:tc>
        <w:tc>
          <w:tcPr>
            <w:tcW w:w="2551" w:type="dxa"/>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0,00</w:t>
            </w:r>
          </w:p>
        </w:tc>
        <w:tc>
          <w:tcPr>
            <w:tcW w:w="1725" w:type="dxa"/>
            <w:tcBorders>
              <w:right w:val="single" w:sz="4" w:space="0" w:color="auto"/>
            </w:tcBorders>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0,00</w:t>
            </w:r>
          </w:p>
        </w:tc>
        <w:tc>
          <w:tcPr>
            <w:tcW w:w="1936" w:type="dxa"/>
            <w:tcBorders>
              <w:left w:val="single" w:sz="4" w:space="0" w:color="auto"/>
            </w:tcBorders>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rPr>
          <w:trHeight w:val="245"/>
          <w:jc w:val="center"/>
        </w:trPr>
        <w:tc>
          <w:tcPr>
            <w:tcW w:w="2235"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2027</w:t>
            </w:r>
          </w:p>
        </w:tc>
        <w:tc>
          <w:tcPr>
            <w:tcW w:w="2551" w:type="dxa"/>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0,00</w:t>
            </w:r>
          </w:p>
        </w:tc>
        <w:tc>
          <w:tcPr>
            <w:tcW w:w="1725" w:type="dxa"/>
            <w:tcBorders>
              <w:right w:val="single" w:sz="4" w:space="0" w:color="auto"/>
            </w:tcBorders>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0,00</w:t>
            </w:r>
          </w:p>
        </w:tc>
        <w:tc>
          <w:tcPr>
            <w:tcW w:w="1936" w:type="dxa"/>
            <w:tcBorders>
              <w:left w:val="single" w:sz="4" w:space="0" w:color="auto"/>
            </w:tcBorders>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rPr>
          <w:trHeight w:val="320"/>
          <w:jc w:val="center"/>
        </w:trPr>
        <w:tc>
          <w:tcPr>
            <w:tcW w:w="2235"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2028</w:t>
            </w:r>
          </w:p>
        </w:tc>
        <w:tc>
          <w:tcPr>
            <w:tcW w:w="2551" w:type="dxa"/>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0,00</w:t>
            </w:r>
          </w:p>
        </w:tc>
        <w:tc>
          <w:tcPr>
            <w:tcW w:w="1725" w:type="dxa"/>
            <w:tcBorders>
              <w:right w:val="single" w:sz="4" w:space="0" w:color="auto"/>
            </w:tcBorders>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0,00</w:t>
            </w:r>
          </w:p>
        </w:tc>
        <w:tc>
          <w:tcPr>
            <w:tcW w:w="1936" w:type="dxa"/>
            <w:tcBorders>
              <w:left w:val="single" w:sz="4" w:space="0" w:color="auto"/>
            </w:tcBorders>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rPr>
          <w:trHeight w:val="282"/>
          <w:jc w:val="center"/>
        </w:trPr>
        <w:tc>
          <w:tcPr>
            <w:tcW w:w="2235"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2029</w:t>
            </w:r>
          </w:p>
        </w:tc>
        <w:tc>
          <w:tcPr>
            <w:tcW w:w="2551" w:type="dxa"/>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0,00</w:t>
            </w:r>
          </w:p>
        </w:tc>
        <w:tc>
          <w:tcPr>
            <w:tcW w:w="1725" w:type="dxa"/>
            <w:tcBorders>
              <w:right w:val="single" w:sz="4" w:space="0" w:color="auto"/>
            </w:tcBorders>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0,00</w:t>
            </w:r>
          </w:p>
        </w:tc>
        <w:tc>
          <w:tcPr>
            <w:tcW w:w="1936" w:type="dxa"/>
            <w:tcBorders>
              <w:left w:val="single" w:sz="4" w:space="0" w:color="auto"/>
            </w:tcBorders>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r w:rsidR="006F4076" w:rsidRPr="006D64B0" w:rsidTr="006F4076">
        <w:trPr>
          <w:trHeight w:val="359"/>
          <w:jc w:val="center"/>
        </w:trPr>
        <w:tc>
          <w:tcPr>
            <w:tcW w:w="2235" w:type="dxa"/>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2030</w:t>
            </w:r>
          </w:p>
        </w:tc>
        <w:tc>
          <w:tcPr>
            <w:tcW w:w="2551" w:type="dxa"/>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0,00</w:t>
            </w:r>
          </w:p>
        </w:tc>
        <w:tc>
          <w:tcPr>
            <w:tcW w:w="1725" w:type="dxa"/>
            <w:tcBorders>
              <w:right w:val="single" w:sz="4" w:space="0" w:color="auto"/>
            </w:tcBorders>
            <w:shd w:val="clear" w:color="auto" w:fill="auto"/>
            <w:vAlign w:val="center"/>
          </w:tcPr>
          <w:p w:rsidR="006F4076" w:rsidRPr="006D64B0" w:rsidRDefault="006F4076" w:rsidP="006F4076">
            <w:pPr>
              <w:pStyle w:val="ae"/>
              <w:jc w:val="center"/>
              <w:rPr>
                <w:rFonts w:ascii="Times New Roman" w:hAnsi="Times New Roman" w:cs="Times New Roman"/>
                <w:color w:val="000000"/>
                <w:sz w:val="24"/>
                <w:szCs w:val="24"/>
              </w:rPr>
            </w:pPr>
            <w:r w:rsidRPr="006D64B0">
              <w:rPr>
                <w:rFonts w:ascii="Times New Roman" w:hAnsi="Times New Roman" w:cs="Times New Roman"/>
                <w:color w:val="000000"/>
                <w:sz w:val="24"/>
                <w:szCs w:val="24"/>
              </w:rPr>
              <w:t>0,00</w:t>
            </w:r>
          </w:p>
        </w:tc>
        <w:tc>
          <w:tcPr>
            <w:tcW w:w="1936" w:type="dxa"/>
            <w:tcBorders>
              <w:left w:val="single" w:sz="4" w:space="0" w:color="auto"/>
            </w:tcBorders>
            <w:shd w:val="clear" w:color="auto" w:fill="auto"/>
          </w:tcPr>
          <w:p w:rsidR="006F4076" w:rsidRPr="006D64B0" w:rsidRDefault="006F4076" w:rsidP="006F4076">
            <w:pPr>
              <w:pStyle w:val="ae"/>
              <w:jc w:val="center"/>
              <w:rPr>
                <w:rFonts w:ascii="Times New Roman" w:hAnsi="Times New Roman" w:cs="Times New Roman"/>
                <w:sz w:val="24"/>
                <w:szCs w:val="24"/>
              </w:rPr>
            </w:pPr>
            <w:r w:rsidRPr="006D64B0">
              <w:rPr>
                <w:rFonts w:ascii="Times New Roman" w:hAnsi="Times New Roman" w:cs="Times New Roman"/>
                <w:sz w:val="24"/>
                <w:szCs w:val="24"/>
              </w:rPr>
              <w:t>0,00</w:t>
            </w:r>
          </w:p>
        </w:tc>
      </w:tr>
    </w:tbl>
    <w:p w:rsidR="006F4076" w:rsidRPr="006D64B0" w:rsidRDefault="006F4076" w:rsidP="006F4076">
      <w:pPr>
        <w:snapToGrid w:val="0"/>
        <w:jc w:val="both"/>
        <w:rPr>
          <w:sz w:val="24"/>
          <w:szCs w:val="24"/>
        </w:rPr>
      </w:pPr>
    </w:p>
    <w:p w:rsidR="006F4076" w:rsidRPr="006D64B0" w:rsidRDefault="006F4076" w:rsidP="006F4076">
      <w:pPr>
        <w:snapToGrid w:val="0"/>
        <w:spacing w:after="120" w:line="100" w:lineRule="atLeast"/>
        <w:ind w:firstLine="708"/>
        <w:jc w:val="center"/>
        <w:rPr>
          <w:b/>
          <w:sz w:val="24"/>
          <w:szCs w:val="24"/>
        </w:rPr>
      </w:pPr>
      <w:r w:rsidRPr="006D64B0">
        <w:rPr>
          <w:b/>
          <w:sz w:val="24"/>
          <w:szCs w:val="24"/>
        </w:rPr>
        <w:t>6. Оценка эффективности реализации подпрограммы</w:t>
      </w:r>
    </w:p>
    <w:p w:rsidR="006F4076" w:rsidRPr="006D64B0" w:rsidRDefault="006F4076" w:rsidP="006F4076">
      <w:pPr>
        <w:snapToGrid w:val="0"/>
        <w:spacing w:line="228" w:lineRule="auto"/>
        <w:ind w:left="15" w:firstLine="720"/>
        <w:jc w:val="both"/>
        <w:rPr>
          <w:sz w:val="24"/>
          <w:szCs w:val="24"/>
        </w:rPr>
      </w:pPr>
      <w:r w:rsidRPr="006D64B0">
        <w:rPr>
          <w:sz w:val="24"/>
          <w:szCs w:val="24"/>
        </w:rPr>
        <w:t>Социальная эффективность реализации мероприятий подпрограммы  выражается в улучшении качества жизни  граждан Гвазденского сельского поселения путем предоставления своевременно и в полном объеме мер социальной поддержки.</w:t>
      </w:r>
    </w:p>
    <w:p w:rsidR="006F4076" w:rsidRPr="006D64B0" w:rsidRDefault="006F4076" w:rsidP="006F4076">
      <w:pPr>
        <w:snapToGrid w:val="0"/>
        <w:jc w:val="both"/>
        <w:rPr>
          <w:b/>
          <w:bCs/>
          <w:i/>
          <w:iCs/>
          <w:sz w:val="24"/>
          <w:szCs w:val="24"/>
        </w:rPr>
      </w:pPr>
    </w:p>
    <w:p w:rsidR="006F4076" w:rsidRPr="006D64B0" w:rsidRDefault="006F4076" w:rsidP="006F4076">
      <w:pPr>
        <w:snapToGrid w:val="0"/>
        <w:jc w:val="both"/>
        <w:rPr>
          <w:b/>
          <w:bCs/>
          <w:i/>
          <w:iCs/>
          <w:sz w:val="24"/>
          <w:szCs w:val="24"/>
        </w:rPr>
      </w:pPr>
    </w:p>
    <w:p w:rsidR="006F4076" w:rsidRPr="006D64B0" w:rsidRDefault="006F4076" w:rsidP="006F4076">
      <w:pPr>
        <w:snapToGrid w:val="0"/>
        <w:jc w:val="both"/>
        <w:rPr>
          <w:b/>
          <w:bCs/>
          <w:i/>
          <w:iCs/>
          <w:sz w:val="24"/>
          <w:szCs w:val="24"/>
        </w:rPr>
      </w:pPr>
    </w:p>
    <w:p w:rsidR="006F4076" w:rsidRPr="006D64B0" w:rsidRDefault="006F4076" w:rsidP="006F4076">
      <w:pPr>
        <w:snapToGrid w:val="0"/>
        <w:jc w:val="both"/>
        <w:rPr>
          <w:b/>
          <w:bCs/>
          <w:i/>
          <w:iCs/>
          <w:sz w:val="24"/>
          <w:szCs w:val="24"/>
        </w:rPr>
      </w:pPr>
    </w:p>
    <w:p w:rsidR="006F4076" w:rsidRPr="006D64B0" w:rsidRDefault="006F4076" w:rsidP="006F4076">
      <w:pPr>
        <w:snapToGrid w:val="0"/>
        <w:spacing w:line="100" w:lineRule="atLeast"/>
        <w:ind w:firstLine="708"/>
        <w:jc w:val="both"/>
        <w:rPr>
          <w:iCs/>
          <w:sz w:val="24"/>
          <w:szCs w:val="24"/>
        </w:rPr>
      </w:pPr>
    </w:p>
    <w:p w:rsidR="006F4076" w:rsidRPr="006D64B0" w:rsidRDefault="006F4076" w:rsidP="006F4076">
      <w:pPr>
        <w:snapToGrid w:val="0"/>
        <w:spacing w:line="100" w:lineRule="atLeast"/>
        <w:ind w:firstLine="708"/>
        <w:jc w:val="both"/>
        <w:rPr>
          <w:iCs/>
          <w:sz w:val="24"/>
          <w:szCs w:val="24"/>
        </w:rPr>
      </w:pPr>
    </w:p>
    <w:p w:rsidR="006F4076" w:rsidRPr="006D64B0" w:rsidRDefault="006F4076" w:rsidP="006F4076">
      <w:pPr>
        <w:snapToGrid w:val="0"/>
        <w:spacing w:line="100" w:lineRule="atLeast"/>
        <w:ind w:firstLine="708"/>
        <w:jc w:val="both"/>
        <w:rPr>
          <w:iCs/>
          <w:sz w:val="24"/>
          <w:szCs w:val="24"/>
        </w:rPr>
      </w:pPr>
    </w:p>
    <w:p w:rsidR="006F4076" w:rsidRPr="006D64B0" w:rsidRDefault="006F4076" w:rsidP="006F4076">
      <w:pPr>
        <w:snapToGrid w:val="0"/>
        <w:spacing w:line="100" w:lineRule="atLeast"/>
        <w:ind w:firstLine="708"/>
        <w:jc w:val="both"/>
        <w:rPr>
          <w:sz w:val="24"/>
          <w:szCs w:val="24"/>
        </w:rPr>
        <w:sectPr w:rsidR="006F4076" w:rsidRPr="006D64B0" w:rsidSect="006F4076">
          <w:pgSz w:w="11906" w:h="16838"/>
          <w:pgMar w:top="1134" w:right="851" w:bottom="1418" w:left="1701" w:header="709" w:footer="709" w:gutter="0"/>
          <w:cols w:space="708"/>
          <w:docGrid w:linePitch="360"/>
        </w:sectPr>
      </w:pPr>
    </w:p>
    <w:p w:rsidR="006F4076" w:rsidRPr="006D64B0" w:rsidRDefault="006F4076" w:rsidP="006F4076">
      <w:pPr>
        <w:snapToGrid w:val="0"/>
        <w:spacing w:line="100" w:lineRule="atLeast"/>
        <w:ind w:firstLine="708"/>
        <w:jc w:val="right"/>
        <w:rPr>
          <w:sz w:val="24"/>
          <w:szCs w:val="24"/>
        </w:rPr>
      </w:pPr>
      <w:r w:rsidRPr="006D64B0">
        <w:rPr>
          <w:sz w:val="24"/>
          <w:szCs w:val="24"/>
        </w:rPr>
        <w:lastRenderedPageBreak/>
        <w:t>Приложение №1</w:t>
      </w:r>
    </w:p>
    <w:p w:rsidR="006F4076" w:rsidRPr="006D64B0" w:rsidRDefault="006F4076" w:rsidP="006F4076">
      <w:pPr>
        <w:autoSpaceDE w:val="0"/>
        <w:autoSpaceDN w:val="0"/>
        <w:adjustRightInd w:val="0"/>
        <w:jc w:val="right"/>
        <w:rPr>
          <w:kern w:val="2"/>
          <w:sz w:val="24"/>
          <w:szCs w:val="24"/>
        </w:rPr>
      </w:pPr>
      <w:r w:rsidRPr="006D64B0">
        <w:rPr>
          <w:kern w:val="2"/>
          <w:sz w:val="24"/>
          <w:szCs w:val="24"/>
        </w:rPr>
        <w:t xml:space="preserve">к муниципальной программе  </w:t>
      </w:r>
    </w:p>
    <w:p w:rsidR="006F4076" w:rsidRPr="006D64B0" w:rsidRDefault="006F4076" w:rsidP="006F4076">
      <w:pPr>
        <w:autoSpaceDE w:val="0"/>
        <w:autoSpaceDN w:val="0"/>
        <w:adjustRightInd w:val="0"/>
        <w:jc w:val="right"/>
        <w:rPr>
          <w:sz w:val="24"/>
          <w:szCs w:val="24"/>
        </w:rPr>
      </w:pPr>
      <w:r w:rsidRPr="006D64B0">
        <w:rPr>
          <w:sz w:val="24"/>
          <w:szCs w:val="24"/>
        </w:rPr>
        <w:t xml:space="preserve">Гвазденского сельского поселения </w:t>
      </w:r>
    </w:p>
    <w:p w:rsidR="006F4076" w:rsidRPr="006D64B0" w:rsidRDefault="006F4076" w:rsidP="006F4076">
      <w:pPr>
        <w:autoSpaceDE w:val="0"/>
        <w:autoSpaceDN w:val="0"/>
        <w:adjustRightInd w:val="0"/>
        <w:jc w:val="right"/>
        <w:rPr>
          <w:sz w:val="24"/>
          <w:szCs w:val="24"/>
        </w:rPr>
      </w:pPr>
      <w:r w:rsidRPr="006D64B0">
        <w:rPr>
          <w:sz w:val="24"/>
          <w:szCs w:val="24"/>
        </w:rPr>
        <w:t xml:space="preserve">Бутурлиновского муниципального района  </w:t>
      </w:r>
    </w:p>
    <w:p w:rsidR="006F4076" w:rsidRPr="006D64B0" w:rsidRDefault="006F4076" w:rsidP="006F4076">
      <w:pPr>
        <w:autoSpaceDE w:val="0"/>
        <w:autoSpaceDN w:val="0"/>
        <w:adjustRightInd w:val="0"/>
        <w:jc w:val="right"/>
        <w:rPr>
          <w:sz w:val="24"/>
          <w:szCs w:val="24"/>
        </w:rPr>
      </w:pPr>
      <w:r w:rsidRPr="006D64B0">
        <w:rPr>
          <w:sz w:val="24"/>
          <w:szCs w:val="24"/>
        </w:rPr>
        <w:t xml:space="preserve">«Социальное развитие Гвазденского сельского поселения </w:t>
      </w:r>
    </w:p>
    <w:p w:rsidR="006F4076" w:rsidRPr="006D64B0" w:rsidRDefault="006F4076" w:rsidP="006F4076">
      <w:pPr>
        <w:autoSpaceDE w:val="0"/>
        <w:autoSpaceDN w:val="0"/>
        <w:adjustRightInd w:val="0"/>
        <w:jc w:val="right"/>
        <w:rPr>
          <w:kern w:val="2"/>
          <w:sz w:val="24"/>
          <w:szCs w:val="24"/>
        </w:rPr>
      </w:pPr>
      <w:r w:rsidRPr="006D64B0">
        <w:rPr>
          <w:sz w:val="24"/>
          <w:szCs w:val="24"/>
        </w:rPr>
        <w:t>Бутурлиновского муниципального района Воронежской области» на 2023-2030 годы</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РАСХОДЫ</w:t>
      </w:r>
    </w:p>
    <w:p w:rsidR="006F4076" w:rsidRPr="006D64B0" w:rsidRDefault="006F4076" w:rsidP="006F4076">
      <w:pPr>
        <w:widowControl w:val="0"/>
        <w:shd w:val="clear" w:color="auto" w:fill="FFFFFF"/>
        <w:autoSpaceDE w:val="0"/>
        <w:autoSpaceDN w:val="0"/>
        <w:adjustRightInd w:val="0"/>
        <w:ind w:left="-567"/>
        <w:jc w:val="center"/>
        <w:rPr>
          <w:bCs/>
          <w:spacing w:val="-1"/>
          <w:sz w:val="24"/>
          <w:szCs w:val="24"/>
        </w:rPr>
      </w:pPr>
      <w:r w:rsidRPr="006D64B0">
        <w:rPr>
          <w:kern w:val="2"/>
          <w:sz w:val="24"/>
          <w:szCs w:val="24"/>
        </w:rPr>
        <w:t xml:space="preserve">на реализацию муниципальной программы  </w:t>
      </w:r>
      <w:r w:rsidRPr="006D64B0">
        <w:rPr>
          <w:bCs/>
          <w:spacing w:val="-1"/>
          <w:sz w:val="24"/>
          <w:szCs w:val="24"/>
        </w:rPr>
        <w:t xml:space="preserve">Гвазденского сельского поселения </w:t>
      </w:r>
    </w:p>
    <w:p w:rsidR="006F4076" w:rsidRPr="006D64B0" w:rsidRDefault="006F4076" w:rsidP="006F4076">
      <w:pPr>
        <w:widowControl w:val="0"/>
        <w:shd w:val="clear" w:color="auto" w:fill="FFFFFF"/>
        <w:autoSpaceDE w:val="0"/>
        <w:autoSpaceDN w:val="0"/>
        <w:adjustRightInd w:val="0"/>
        <w:ind w:left="-567" w:right="-674"/>
        <w:jc w:val="center"/>
        <w:rPr>
          <w:sz w:val="24"/>
          <w:szCs w:val="24"/>
        </w:rPr>
      </w:pPr>
      <w:r w:rsidRPr="006D64B0">
        <w:rPr>
          <w:bCs/>
          <w:spacing w:val="-1"/>
          <w:sz w:val="24"/>
          <w:szCs w:val="24"/>
        </w:rPr>
        <w:t xml:space="preserve">Бутурлиновского муниципального района </w:t>
      </w:r>
    </w:p>
    <w:p w:rsidR="006F4076" w:rsidRPr="006D64B0" w:rsidRDefault="006F4076" w:rsidP="006F4076">
      <w:pPr>
        <w:autoSpaceDE w:val="0"/>
        <w:autoSpaceDN w:val="0"/>
        <w:adjustRightInd w:val="0"/>
        <w:jc w:val="center"/>
        <w:rPr>
          <w:sz w:val="24"/>
          <w:szCs w:val="24"/>
        </w:rPr>
      </w:pPr>
      <w:r w:rsidRPr="006D64B0">
        <w:rPr>
          <w:bCs/>
          <w:sz w:val="24"/>
          <w:szCs w:val="24"/>
        </w:rPr>
        <w:t xml:space="preserve">«Социальное развитие </w:t>
      </w:r>
      <w:r w:rsidRPr="006D64B0">
        <w:rPr>
          <w:sz w:val="24"/>
          <w:szCs w:val="24"/>
        </w:rPr>
        <w:t>Гвазденского сельского поселения</w:t>
      </w:r>
    </w:p>
    <w:p w:rsidR="006F4076" w:rsidRPr="006D64B0" w:rsidRDefault="006F4076" w:rsidP="006F4076">
      <w:pPr>
        <w:widowControl w:val="0"/>
        <w:shd w:val="clear" w:color="auto" w:fill="FFFFFF"/>
        <w:autoSpaceDE w:val="0"/>
        <w:autoSpaceDN w:val="0"/>
        <w:adjustRightInd w:val="0"/>
        <w:ind w:left="648"/>
        <w:jc w:val="center"/>
        <w:rPr>
          <w:sz w:val="24"/>
          <w:szCs w:val="24"/>
        </w:rPr>
      </w:pPr>
      <w:r w:rsidRPr="006D64B0">
        <w:rPr>
          <w:sz w:val="24"/>
          <w:szCs w:val="24"/>
        </w:rPr>
        <w:t>Бутурлиновского муниципального района Воронежской области</w:t>
      </w:r>
      <w:r w:rsidRPr="006D64B0">
        <w:rPr>
          <w:bCs/>
          <w:sz w:val="24"/>
          <w:szCs w:val="24"/>
        </w:rPr>
        <w:t>»</w:t>
      </w:r>
    </w:p>
    <w:p w:rsidR="006F4076" w:rsidRPr="006D64B0" w:rsidRDefault="006F4076" w:rsidP="006F4076">
      <w:pPr>
        <w:autoSpaceDE w:val="0"/>
        <w:autoSpaceDN w:val="0"/>
        <w:adjustRightInd w:val="0"/>
        <w:jc w:val="center"/>
        <w:rPr>
          <w:sz w:val="24"/>
          <w:szCs w:val="24"/>
        </w:rPr>
      </w:pPr>
      <w:r w:rsidRPr="006D64B0">
        <w:rPr>
          <w:sz w:val="24"/>
          <w:szCs w:val="24"/>
        </w:rPr>
        <w:t>на 2023-2030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6F4076" w:rsidRPr="006D64B0" w:rsidTr="006F4076">
        <w:trPr>
          <w:trHeight w:val="232"/>
        </w:trPr>
        <w:tc>
          <w:tcPr>
            <w:tcW w:w="2313" w:type="dxa"/>
            <w:tcBorders>
              <w:top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Статус</w:t>
            </w:r>
          </w:p>
        </w:tc>
        <w:tc>
          <w:tcPr>
            <w:tcW w:w="2126" w:type="dxa"/>
            <w:tcBorders>
              <w:top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sz w:val="24"/>
                <w:szCs w:val="24"/>
              </w:rPr>
              <w:t>Наименование муниципальной программы, подпрограммы, основного мероприятия</w:t>
            </w:r>
          </w:p>
        </w:tc>
        <w:tc>
          <w:tcPr>
            <w:tcW w:w="2551" w:type="dxa"/>
            <w:tcBorders>
              <w:top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sz w:val="24"/>
                <w:szCs w:val="24"/>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6F4076" w:rsidRPr="006D64B0" w:rsidRDefault="006F4076" w:rsidP="006F4076">
            <w:pPr>
              <w:autoSpaceDE w:val="0"/>
              <w:autoSpaceDN w:val="0"/>
              <w:adjustRightInd w:val="0"/>
              <w:jc w:val="center"/>
              <w:rPr>
                <w:kern w:val="2"/>
                <w:sz w:val="24"/>
                <w:szCs w:val="24"/>
              </w:rPr>
            </w:pPr>
          </w:p>
          <w:p w:rsidR="006F4076" w:rsidRPr="006D64B0" w:rsidRDefault="006F4076" w:rsidP="006F4076">
            <w:pPr>
              <w:autoSpaceDE w:val="0"/>
              <w:autoSpaceDN w:val="0"/>
              <w:adjustRightInd w:val="0"/>
              <w:jc w:val="center"/>
              <w:rPr>
                <w:kern w:val="2"/>
                <w:sz w:val="24"/>
                <w:szCs w:val="24"/>
              </w:rPr>
            </w:pPr>
            <w:r w:rsidRPr="006D64B0">
              <w:rPr>
                <w:kern w:val="2"/>
                <w:sz w:val="24"/>
                <w:szCs w:val="24"/>
              </w:rPr>
              <w:t>2023</w:t>
            </w:r>
          </w:p>
          <w:p w:rsidR="006F4076" w:rsidRPr="006D64B0" w:rsidRDefault="006F4076" w:rsidP="006F4076">
            <w:pPr>
              <w:autoSpaceDE w:val="0"/>
              <w:autoSpaceDN w:val="0"/>
              <w:adjustRightInd w:val="0"/>
              <w:jc w:val="center"/>
              <w:rPr>
                <w:kern w:val="2"/>
                <w:sz w:val="24"/>
                <w:szCs w:val="24"/>
              </w:rPr>
            </w:pPr>
          </w:p>
        </w:tc>
        <w:tc>
          <w:tcPr>
            <w:tcW w:w="993" w:type="dxa"/>
            <w:vAlign w:val="center"/>
          </w:tcPr>
          <w:p w:rsidR="006F4076" w:rsidRPr="006D64B0" w:rsidRDefault="006F4076" w:rsidP="006F4076">
            <w:pPr>
              <w:autoSpaceDE w:val="0"/>
              <w:autoSpaceDN w:val="0"/>
              <w:adjustRightInd w:val="0"/>
              <w:jc w:val="center"/>
              <w:rPr>
                <w:kern w:val="2"/>
                <w:sz w:val="24"/>
                <w:szCs w:val="24"/>
              </w:rPr>
            </w:pPr>
          </w:p>
          <w:p w:rsidR="006F4076" w:rsidRPr="006D64B0" w:rsidRDefault="006F4076" w:rsidP="006F4076">
            <w:pPr>
              <w:autoSpaceDE w:val="0"/>
              <w:autoSpaceDN w:val="0"/>
              <w:adjustRightInd w:val="0"/>
              <w:jc w:val="center"/>
              <w:rPr>
                <w:kern w:val="2"/>
                <w:sz w:val="24"/>
                <w:szCs w:val="24"/>
              </w:rPr>
            </w:pPr>
            <w:r w:rsidRPr="006D64B0">
              <w:rPr>
                <w:kern w:val="2"/>
                <w:sz w:val="24"/>
                <w:szCs w:val="24"/>
              </w:rPr>
              <w:t>2024</w:t>
            </w:r>
          </w:p>
          <w:p w:rsidR="006F4076" w:rsidRPr="006D64B0" w:rsidRDefault="006F4076" w:rsidP="006F4076">
            <w:pPr>
              <w:autoSpaceDE w:val="0"/>
              <w:autoSpaceDN w:val="0"/>
              <w:adjustRightInd w:val="0"/>
              <w:jc w:val="center"/>
              <w:rPr>
                <w:kern w:val="2"/>
                <w:sz w:val="24"/>
                <w:szCs w:val="24"/>
              </w:rPr>
            </w:pPr>
          </w:p>
        </w:tc>
        <w:tc>
          <w:tcPr>
            <w:tcW w:w="1134" w:type="dxa"/>
            <w:vAlign w:val="center"/>
          </w:tcPr>
          <w:p w:rsidR="006F4076" w:rsidRPr="006D64B0" w:rsidRDefault="006F4076" w:rsidP="006F4076">
            <w:pPr>
              <w:autoSpaceDE w:val="0"/>
              <w:autoSpaceDN w:val="0"/>
              <w:adjustRightInd w:val="0"/>
              <w:jc w:val="center"/>
              <w:rPr>
                <w:kern w:val="2"/>
                <w:sz w:val="24"/>
                <w:szCs w:val="24"/>
              </w:rPr>
            </w:pPr>
          </w:p>
          <w:p w:rsidR="006F4076" w:rsidRPr="006D64B0" w:rsidRDefault="006F4076" w:rsidP="006F4076">
            <w:pPr>
              <w:autoSpaceDE w:val="0"/>
              <w:autoSpaceDN w:val="0"/>
              <w:adjustRightInd w:val="0"/>
              <w:jc w:val="center"/>
              <w:rPr>
                <w:kern w:val="2"/>
                <w:sz w:val="24"/>
                <w:szCs w:val="24"/>
              </w:rPr>
            </w:pPr>
            <w:r w:rsidRPr="006D64B0">
              <w:rPr>
                <w:kern w:val="2"/>
                <w:sz w:val="24"/>
                <w:szCs w:val="24"/>
              </w:rPr>
              <w:t>2025</w:t>
            </w:r>
          </w:p>
          <w:p w:rsidR="006F4076" w:rsidRPr="006D64B0" w:rsidRDefault="006F4076" w:rsidP="006F4076">
            <w:pPr>
              <w:autoSpaceDE w:val="0"/>
              <w:autoSpaceDN w:val="0"/>
              <w:adjustRightInd w:val="0"/>
              <w:jc w:val="center"/>
              <w:rPr>
                <w:kern w:val="2"/>
                <w:sz w:val="24"/>
                <w:szCs w:val="24"/>
              </w:rPr>
            </w:pPr>
          </w:p>
        </w:tc>
        <w:tc>
          <w:tcPr>
            <w:tcW w:w="992" w:type="dxa"/>
            <w:shd w:val="clear" w:color="auto" w:fill="auto"/>
            <w:vAlign w:val="center"/>
          </w:tcPr>
          <w:p w:rsidR="006F4076" w:rsidRPr="006D64B0" w:rsidRDefault="006F4076" w:rsidP="006F4076">
            <w:pPr>
              <w:autoSpaceDE w:val="0"/>
              <w:autoSpaceDN w:val="0"/>
              <w:adjustRightInd w:val="0"/>
              <w:jc w:val="center"/>
              <w:rPr>
                <w:kern w:val="2"/>
                <w:sz w:val="24"/>
                <w:szCs w:val="24"/>
              </w:rPr>
            </w:pPr>
          </w:p>
          <w:p w:rsidR="006F4076" w:rsidRPr="006D64B0" w:rsidRDefault="006F4076" w:rsidP="006F4076">
            <w:pPr>
              <w:autoSpaceDE w:val="0"/>
              <w:autoSpaceDN w:val="0"/>
              <w:adjustRightInd w:val="0"/>
              <w:jc w:val="center"/>
              <w:rPr>
                <w:kern w:val="2"/>
                <w:sz w:val="24"/>
                <w:szCs w:val="24"/>
              </w:rPr>
            </w:pPr>
            <w:r w:rsidRPr="006D64B0">
              <w:rPr>
                <w:kern w:val="2"/>
                <w:sz w:val="24"/>
                <w:szCs w:val="24"/>
              </w:rPr>
              <w:t>2026</w:t>
            </w:r>
          </w:p>
          <w:p w:rsidR="006F4076" w:rsidRPr="006D64B0" w:rsidRDefault="006F4076" w:rsidP="006F4076">
            <w:pPr>
              <w:autoSpaceDE w:val="0"/>
              <w:autoSpaceDN w:val="0"/>
              <w:adjustRightInd w:val="0"/>
              <w:jc w:val="center"/>
              <w:rPr>
                <w:kern w:val="2"/>
                <w:sz w:val="24"/>
                <w:szCs w:val="24"/>
              </w:rPr>
            </w:pPr>
          </w:p>
        </w:tc>
        <w:tc>
          <w:tcPr>
            <w:tcW w:w="992" w:type="dxa"/>
            <w:shd w:val="clear" w:color="auto" w:fill="auto"/>
            <w:vAlign w:val="center"/>
          </w:tcPr>
          <w:p w:rsidR="006F4076" w:rsidRPr="006D64B0" w:rsidRDefault="006F4076" w:rsidP="006F4076">
            <w:pPr>
              <w:autoSpaceDE w:val="0"/>
              <w:autoSpaceDN w:val="0"/>
              <w:adjustRightInd w:val="0"/>
              <w:jc w:val="center"/>
              <w:rPr>
                <w:kern w:val="2"/>
                <w:sz w:val="24"/>
                <w:szCs w:val="24"/>
              </w:rPr>
            </w:pPr>
          </w:p>
          <w:p w:rsidR="006F4076" w:rsidRPr="006D64B0" w:rsidRDefault="006F4076" w:rsidP="006F4076">
            <w:pPr>
              <w:autoSpaceDE w:val="0"/>
              <w:autoSpaceDN w:val="0"/>
              <w:adjustRightInd w:val="0"/>
              <w:jc w:val="center"/>
              <w:rPr>
                <w:kern w:val="2"/>
                <w:sz w:val="24"/>
                <w:szCs w:val="24"/>
              </w:rPr>
            </w:pPr>
            <w:r w:rsidRPr="006D64B0">
              <w:rPr>
                <w:kern w:val="2"/>
                <w:sz w:val="24"/>
                <w:szCs w:val="24"/>
              </w:rPr>
              <w:t>2027</w:t>
            </w:r>
          </w:p>
          <w:p w:rsidR="006F4076" w:rsidRPr="006D64B0" w:rsidRDefault="006F4076" w:rsidP="006F4076">
            <w:pPr>
              <w:autoSpaceDE w:val="0"/>
              <w:autoSpaceDN w:val="0"/>
              <w:adjustRightInd w:val="0"/>
              <w:jc w:val="center"/>
              <w:rPr>
                <w:kern w:val="2"/>
                <w:sz w:val="24"/>
                <w:szCs w:val="24"/>
              </w:rPr>
            </w:pPr>
          </w:p>
        </w:tc>
        <w:tc>
          <w:tcPr>
            <w:tcW w:w="1276" w:type="dxa"/>
            <w:vAlign w:val="center"/>
          </w:tcPr>
          <w:p w:rsidR="006F4076" w:rsidRPr="006D64B0" w:rsidRDefault="006F4076" w:rsidP="006F4076">
            <w:pPr>
              <w:autoSpaceDE w:val="0"/>
              <w:autoSpaceDN w:val="0"/>
              <w:adjustRightInd w:val="0"/>
              <w:jc w:val="center"/>
              <w:rPr>
                <w:kern w:val="2"/>
                <w:sz w:val="24"/>
                <w:szCs w:val="24"/>
              </w:rPr>
            </w:pPr>
          </w:p>
          <w:p w:rsidR="006F4076" w:rsidRPr="006D64B0" w:rsidRDefault="006F4076" w:rsidP="006F4076">
            <w:pPr>
              <w:autoSpaceDE w:val="0"/>
              <w:autoSpaceDN w:val="0"/>
              <w:adjustRightInd w:val="0"/>
              <w:jc w:val="center"/>
              <w:rPr>
                <w:kern w:val="2"/>
                <w:sz w:val="24"/>
                <w:szCs w:val="24"/>
              </w:rPr>
            </w:pPr>
            <w:r w:rsidRPr="006D64B0">
              <w:rPr>
                <w:kern w:val="2"/>
                <w:sz w:val="24"/>
                <w:szCs w:val="24"/>
              </w:rPr>
              <w:t>2028</w:t>
            </w:r>
          </w:p>
          <w:p w:rsidR="006F4076" w:rsidRPr="006D64B0" w:rsidRDefault="006F4076" w:rsidP="006F4076">
            <w:pPr>
              <w:autoSpaceDE w:val="0"/>
              <w:autoSpaceDN w:val="0"/>
              <w:adjustRightInd w:val="0"/>
              <w:jc w:val="center"/>
              <w:rPr>
                <w:kern w:val="2"/>
                <w:sz w:val="24"/>
                <w:szCs w:val="24"/>
              </w:rPr>
            </w:pPr>
          </w:p>
        </w:tc>
        <w:tc>
          <w:tcPr>
            <w:tcW w:w="992" w:type="dxa"/>
            <w:tcBorders>
              <w:right w:val="single" w:sz="4" w:space="0" w:color="auto"/>
            </w:tcBorders>
            <w:vAlign w:val="center"/>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2029</w:t>
            </w:r>
          </w:p>
        </w:tc>
        <w:tc>
          <w:tcPr>
            <w:tcW w:w="992" w:type="dxa"/>
            <w:tcBorders>
              <w:left w:val="single" w:sz="4" w:space="0" w:color="auto"/>
            </w:tcBorders>
            <w:vAlign w:val="center"/>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2030</w:t>
            </w:r>
          </w:p>
        </w:tc>
      </w:tr>
      <w:tr w:rsidR="006F4076" w:rsidRPr="006D64B0" w:rsidTr="006F4076">
        <w:trPr>
          <w:trHeight w:val="232"/>
        </w:trPr>
        <w:tc>
          <w:tcPr>
            <w:tcW w:w="2313"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w:t>
            </w:r>
          </w:p>
        </w:tc>
        <w:tc>
          <w:tcPr>
            <w:tcW w:w="2126"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2</w:t>
            </w:r>
          </w:p>
        </w:tc>
        <w:tc>
          <w:tcPr>
            <w:tcW w:w="2551"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w:t>
            </w:r>
          </w:p>
        </w:tc>
        <w:tc>
          <w:tcPr>
            <w:tcW w:w="1134"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4</w:t>
            </w:r>
          </w:p>
        </w:tc>
        <w:tc>
          <w:tcPr>
            <w:tcW w:w="993"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5</w:t>
            </w:r>
          </w:p>
        </w:tc>
        <w:tc>
          <w:tcPr>
            <w:tcW w:w="1134"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6</w:t>
            </w:r>
          </w:p>
        </w:tc>
        <w:tc>
          <w:tcPr>
            <w:tcW w:w="992" w:type="dxa"/>
            <w:shd w:val="clear" w:color="auto" w:fill="auto"/>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7</w:t>
            </w:r>
          </w:p>
        </w:tc>
        <w:tc>
          <w:tcPr>
            <w:tcW w:w="992" w:type="dxa"/>
            <w:shd w:val="clear" w:color="auto" w:fill="auto"/>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8</w:t>
            </w:r>
          </w:p>
        </w:tc>
        <w:tc>
          <w:tcPr>
            <w:tcW w:w="1276"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9</w:t>
            </w:r>
          </w:p>
        </w:tc>
        <w:tc>
          <w:tcPr>
            <w:tcW w:w="992" w:type="dxa"/>
            <w:tcBorders>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10</w:t>
            </w:r>
          </w:p>
        </w:tc>
        <w:tc>
          <w:tcPr>
            <w:tcW w:w="992" w:type="dxa"/>
            <w:tcBorders>
              <w:lef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11</w:t>
            </w:r>
          </w:p>
        </w:tc>
      </w:tr>
      <w:tr w:rsidR="006F4076" w:rsidRPr="006D64B0" w:rsidTr="006F4076">
        <w:trPr>
          <w:trHeight w:val="198"/>
        </w:trPr>
        <w:tc>
          <w:tcPr>
            <w:tcW w:w="2313" w:type="dxa"/>
            <w:vMerge w:val="restart"/>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МУНИЦИПАЛЬНАЯ ПРОГРАММА</w:t>
            </w:r>
          </w:p>
        </w:tc>
        <w:tc>
          <w:tcPr>
            <w:tcW w:w="2126" w:type="dxa"/>
            <w:vMerge w:val="restart"/>
          </w:tcPr>
          <w:p w:rsidR="006F4076" w:rsidRPr="006D64B0" w:rsidRDefault="006F4076" w:rsidP="006F4076">
            <w:pPr>
              <w:pStyle w:val="ConsPlusCell"/>
              <w:rPr>
                <w:rFonts w:ascii="Times New Roman" w:hAnsi="Times New Roman" w:cs="Times New Roman"/>
                <w:b/>
                <w:kern w:val="2"/>
                <w:sz w:val="24"/>
                <w:szCs w:val="24"/>
              </w:rPr>
            </w:pPr>
            <w:r w:rsidRPr="006D64B0">
              <w:rPr>
                <w:rFonts w:ascii="Times New Roman" w:hAnsi="Times New Roman" w:cs="Times New Roman"/>
                <w:b/>
                <w:sz w:val="24"/>
                <w:szCs w:val="24"/>
              </w:rPr>
              <w:t xml:space="preserve">Муниципальная программа «Социальное развитие Гвазденского сельского поселения Бутурлиновского муниципального района Воронежской </w:t>
            </w:r>
            <w:r w:rsidRPr="006D64B0">
              <w:rPr>
                <w:rFonts w:ascii="Times New Roman" w:hAnsi="Times New Roman" w:cs="Times New Roman"/>
                <w:b/>
                <w:sz w:val="24"/>
                <w:szCs w:val="24"/>
              </w:rPr>
              <w:lastRenderedPageBreak/>
              <w:t>области»</w:t>
            </w:r>
          </w:p>
        </w:tc>
        <w:tc>
          <w:tcPr>
            <w:tcW w:w="2551" w:type="dxa"/>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lastRenderedPageBreak/>
              <w:t xml:space="preserve">Всего </w:t>
            </w:r>
          </w:p>
        </w:tc>
        <w:tc>
          <w:tcPr>
            <w:tcW w:w="1134" w:type="dxa"/>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12375,02</w:t>
            </w:r>
          </w:p>
        </w:tc>
        <w:tc>
          <w:tcPr>
            <w:tcW w:w="993" w:type="dxa"/>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16760,73</w:t>
            </w:r>
          </w:p>
        </w:tc>
        <w:tc>
          <w:tcPr>
            <w:tcW w:w="1134" w:type="dxa"/>
          </w:tcPr>
          <w:p w:rsidR="006F4076" w:rsidRPr="006D64B0" w:rsidRDefault="006F4076" w:rsidP="006F4076">
            <w:pPr>
              <w:pStyle w:val="ConsPlusCell"/>
              <w:ind w:left="-57" w:right="-57"/>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3978,26</w:t>
            </w:r>
          </w:p>
        </w:tc>
        <w:tc>
          <w:tcPr>
            <w:tcW w:w="992" w:type="dxa"/>
            <w:shd w:val="clear" w:color="auto" w:fill="auto"/>
          </w:tcPr>
          <w:p w:rsidR="006F4076" w:rsidRPr="006D64B0" w:rsidRDefault="006F4076" w:rsidP="006F4076">
            <w:pPr>
              <w:ind w:left="-57" w:right="-57"/>
              <w:jc w:val="center"/>
              <w:rPr>
                <w:b/>
                <w:kern w:val="2"/>
                <w:sz w:val="24"/>
                <w:szCs w:val="24"/>
              </w:rPr>
            </w:pPr>
            <w:r w:rsidRPr="006D64B0">
              <w:rPr>
                <w:b/>
                <w:kern w:val="2"/>
                <w:sz w:val="24"/>
                <w:szCs w:val="24"/>
              </w:rPr>
              <w:t>3937,57</w:t>
            </w:r>
          </w:p>
        </w:tc>
        <w:tc>
          <w:tcPr>
            <w:tcW w:w="992" w:type="dxa"/>
            <w:shd w:val="clear" w:color="auto" w:fill="auto"/>
          </w:tcPr>
          <w:p w:rsidR="006F4076" w:rsidRPr="006D64B0" w:rsidRDefault="006F4076" w:rsidP="006F4076">
            <w:pPr>
              <w:ind w:left="-57" w:right="-57"/>
              <w:jc w:val="center"/>
              <w:rPr>
                <w:b/>
                <w:kern w:val="2"/>
                <w:sz w:val="24"/>
                <w:szCs w:val="24"/>
              </w:rPr>
            </w:pPr>
            <w:r w:rsidRPr="006D64B0">
              <w:rPr>
                <w:b/>
                <w:kern w:val="2"/>
                <w:sz w:val="24"/>
                <w:szCs w:val="24"/>
              </w:rPr>
              <w:t>3937,57</w:t>
            </w:r>
          </w:p>
        </w:tc>
        <w:tc>
          <w:tcPr>
            <w:tcW w:w="1276" w:type="dxa"/>
          </w:tcPr>
          <w:p w:rsidR="006F4076" w:rsidRPr="006D64B0" w:rsidRDefault="006F4076" w:rsidP="006F4076">
            <w:pPr>
              <w:ind w:left="-57" w:right="-57"/>
              <w:jc w:val="center"/>
              <w:rPr>
                <w:b/>
                <w:kern w:val="2"/>
                <w:sz w:val="24"/>
                <w:szCs w:val="24"/>
              </w:rPr>
            </w:pPr>
            <w:r w:rsidRPr="006D64B0">
              <w:rPr>
                <w:b/>
                <w:kern w:val="2"/>
                <w:sz w:val="24"/>
                <w:szCs w:val="24"/>
              </w:rPr>
              <w:t>3937,57</w:t>
            </w:r>
          </w:p>
        </w:tc>
        <w:tc>
          <w:tcPr>
            <w:tcW w:w="992" w:type="dxa"/>
            <w:tcBorders>
              <w:right w:val="single" w:sz="4" w:space="0" w:color="auto"/>
            </w:tcBorders>
          </w:tcPr>
          <w:p w:rsidR="006F4076" w:rsidRPr="006D64B0" w:rsidRDefault="006F4076" w:rsidP="006F4076">
            <w:pPr>
              <w:ind w:left="-57" w:right="-57"/>
              <w:jc w:val="center"/>
              <w:rPr>
                <w:b/>
                <w:kern w:val="2"/>
                <w:sz w:val="24"/>
                <w:szCs w:val="24"/>
              </w:rPr>
            </w:pPr>
            <w:r w:rsidRPr="006D64B0">
              <w:rPr>
                <w:b/>
                <w:kern w:val="2"/>
                <w:sz w:val="24"/>
                <w:szCs w:val="24"/>
              </w:rPr>
              <w:t>3937,57</w:t>
            </w:r>
          </w:p>
        </w:tc>
        <w:tc>
          <w:tcPr>
            <w:tcW w:w="992" w:type="dxa"/>
            <w:tcBorders>
              <w:left w:val="single" w:sz="4" w:space="0" w:color="auto"/>
            </w:tcBorders>
          </w:tcPr>
          <w:p w:rsidR="006F4076" w:rsidRPr="006D64B0" w:rsidRDefault="006F4076" w:rsidP="006F4076">
            <w:pPr>
              <w:ind w:left="-57" w:right="-57"/>
              <w:jc w:val="center"/>
              <w:rPr>
                <w:b/>
                <w:kern w:val="2"/>
                <w:sz w:val="24"/>
                <w:szCs w:val="24"/>
              </w:rPr>
            </w:pPr>
            <w:r w:rsidRPr="006D64B0">
              <w:rPr>
                <w:b/>
                <w:kern w:val="2"/>
                <w:sz w:val="24"/>
                <w:szCs w:val="24"/>
              </w:rPr>
              <w:t>3937,57</w:t>
            </w:r>
          </w:p>
        </w:tc>
      </w:tr>
      <w:tr w:rsidR="006F4076" w:rsidRPr="006D64B0" w:rsidTr="006F4076">
        <w:trPr>
          <w:trHeight w:val="276"/>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pStyle w:val="ConsPlusCell"/>
              <w:jc w:val="center"/>
              <w:rPr>
                <w:rFonts w:ascii="Times New Roman" w:hAnsi="Times New Roman" w:cs="Times New Roman"/>
                <w:kern w:val="2"/>
                <w:sz w:val="24"/>
                <w:szCs w:val="24"/>
              </w:rPr>
            </w:pPr>
          </w:p>
        </w:tc>
        <w:tc>
          <w:tcPr>
            <w:tcW w:w="993" w:type="dxa"/>
          </w:tcPr>
          <w:p w:rsidR="006F4076" w:rsidRPr="006D64B0" w:rsidRDefault="006F4076" w:rsidP="006F4076">
            <w:pPr>
              <w:pStyle w:val="ConsPlusCell"/>
              <w:jc w:val="center"/>
              <w:rPr>
                <w:rFonts w:ascii="Times New Roman" w:hAnsi="Times New Roman" w:cs="Times New Roman"/>
                <w:kern w:val="2"/>
                <w:sz w:val="24"/>
                <w:szCs w:val="24"/>
              </w:rPr>
            </w:pPr>
          </w:p>
        </w:tc>
        <w:tc>
          <w:tcPr>
            <w:tcW w:w="1134" w:type="dxa"/>
          </w:tcPr>
          <w:p w:rsidR="006F4076" w:rsidRPr="006D64B0" w:rsidRDefault="006F4076" w:rsidP="006F4076">
            <w:pPr>
              <w:pStyle w:val="ConsPlusCell"/>
              <w:ind w:left="-57" w:right="-57"/>
              <w:jc w:val="center"/>
              <w:rPr>
                <w:rFonts w:ascii="Times New Roman" w:hAnsi="Times New Roman" w:cs="Times New Roman"/>
                <w:kern w:val="2"/>
                <w:sz w:val="24"/>
                <w:szCs w:val="24"/>
              </w:rPr>
            </w:pPr>
          </w:p>
        </w:tc>
        <w:tc>
          <w:tcPr>
            <w:tcW w:w="992" w:type="dxa"/>
            <w:shd w:val="clear" w:color="auto" w:fill="auto"/>
          </w:tcPr>
          <w:p w:rsidR="006F4076" w:rsidRPr="006D64B0" w:rsidRDefault="006F4076" w:rsidP="006F4076">
            <w:pPr>
              <w:ind w:left="-57" w:right="-57"/>
              <w:jc w:val="center"/>
              <w:rPr>
                <w:kern w:val="2"/>
                <w:sz w:val="24"/>
                <w:szCs w:val="24"/>
              </w:rPr>
            </w:pPr>
          </w:p>
        </w:tc>
        <w:tc>
          <w:tcPr>
            <w:tcW w:w="992" w:type="dxa"/>
            <w:shd w:val="clear" w:color="auto" w:fill="auto"/>
          </w:tcPr>
          <w:p w:rsidR="006F4076" w:rsidRPr="006D64B0" w:rsidRDefault="006F4076" w:rsidP="006F4076">
            <w:pPr>
              <w:ind w:left="-57" w:right="-57"/>
              <w:jc w:val="center"/>
              <w:rPr>
                <w:kern w:val="2"/>
                <w:sz w:val="24"/>
                <w:szCs w:val="24"/>
              </w:rPr>
            </w:pPr>
          </w:p>
        </w:tc>
        <w:tc>
          <w:tcPr>
            <w:tcW w:w="1276" w:type="dxa"/>
          </w:tcPr>
          <w:p w:rsidR="006F4076" w:rsidRPr="006D64B0" w:rsidRDefault="006F4076" w:rsidP="006F4076">
            <w:pPr>
              <w:ind w:left="-57" w:right="-57"/>
              <w:jc w:val="center"/>
              <w:rPr>
                <w:kern w:val="2"/>
                <w:sz w:val="24"/>
                <w:szCs w:val="24"/>
              </w:rPr>
            </w:pPr>
          </w:p>
        </w:tc>
        <w:tc>
          <w:tcPr>
            <w:tcW w:w="992" w:type="dxa"/>
            <w:tcBorders>
              <w:right w:val="single" w:sz="4" w:space="0" w:color="auto"/>
            </w:tcBorders>
          </w:tcPr>
          <w:p w:rsidR="006F4076" w:rsidRPr="006D64B0" w:rsidRDefault="006F4076" w:rsidP="006F4076">
            <w:pPr>
              <w:ind w:left="-57" w:right="-57"/>
              <w:jc w:val="center"/>
              <w:rPr>
                <w:kern w:val="2"/>
                <w:sz w:val="24"/>
                <w:szCs w:val="24"/>
              </w:rPr>
            </w:pPr>
          </w:p>
        </w:tc>
        <w:tc>
          <w:tcPr>
            <w:tcW w:w="992" w:type="dxa"/>
            <w:tcBorders>
              <w:left w:val="single" w:sz="4" w:space="0" w:color="auto"/>
            </w:tcBorders>
          </w:tcPr>
          <w:p w:rsidR="006F4076" w:rsidRPr="006D64B0" w:rsidRDefault="006F4076" w:rsidP="006F4076">
            <w:pPr>
              <w:ind w:left="-57" w:right="-57"/>
              <w:jc w:val="center"/>
              <w:rPr>
                <w:kern w:val="2"/>
                <w:sz w:val="24"/>
                <w:szCs w:val="24"/>
              </w:rPr>
            </w:pPr>
          </w:p>
        </w:tc>
      </w:tr>
      <w:tr w:rsidR="006F4076" w:rsidRPr="006D64B0" w:rsidTr="006F4076">
        <w:trPr>
          <w:trHeight w:val="711"/>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Ответственный исполнитель Администрация Гвазденского сельского поселения Бутурлиновского муниципального района Воронежской </w:t>
            </w:r>
            <w:r w:rsidRPr="006D64B0">
              <w:rPr>
                <w:rFonts w:ascii="Times New Roman" w:hAnsi="Times New Roman" w:cs="Times New Roman"/>
                <w:kern w:val="2"/>
                <w:sz w:val="24"/>
                <w:szCs w:val="24"/>
              </w:rPr>
              <w:lastRenderedPageBreak/>
              <w:t xml:space="preserve">области, </w:t>
            </w:r>
          </w:p>
        </w:tc>
        <w:tc>
          <w:tcPr>
            <w:tcW w:w="1134"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lastRenderedPageBreak/>
              <w:t>12375,02</w:t>
            </w:r>
          </w:p>
        </w:tc>
        <w:tc>
          <w:tcPr>
            <w:tcW w:w="993"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16760,73</w:t>
            </w:r>
          </w:p>
        </w:tc>
        <w:tc>
          <w:tcPr>
            <w:tcW w:w="1134" w:type="dxa"/>
          </w:tcPr>
          <w:p w:rsidR="006F4076" w:rsidRPr="006D64B0" w:rsidRDefault="006F4076" w:rsidP="006F4076">
            <w:pPr>
              <w:pStyle w:val="ConsPlusCell"/>
              <w:ind w:left="-57" w:right="-57"/>
              <w:jc w:val="center"/>
              <w:rPr>
                <w:rFonts w:ascii="Times New Roman" w:hAnsi="Times New Roman" w:cs="Times New Roman"/>
                <w:kern w:val="2"/>
                <w:sz w:val="24"/>
                <w:szCs w:val="24"/>
              </w:rPr>
            </w:pPr>
            <w:r w:rsidRPr="006D64B0">
              <w:rPr>
                <w:rFonts w:ascii="Times New Roman" w:hAnsi="Times New Roman" w:cs="Times New Roman"/>
                <w:kern w:val="2"/>
                <w:sz w:val="24"/>
                <w:szCs w:val="24"/>
              </w:rPr>
              <w:t>3978,26</w:t>
            </w:r>
          </w:p>
        </w:tc>
        <w:tc>
          <w:tcPr>
            <w:tcW w:w="992" w:type="dxa"/>
            <w:shd w:val="clear" w:color="auto" w:fill="auto"/>
          </w:tcPr>
          <w:p w:rsidR="006F4076" w:rsidRPr="006D64B0" w:rsidRDefault="006F4076" w:rsidP="006F4076">
            <w:pPr>
              <w:ind w:left="-57" w:right="-57"/>
              <w:jc w:val="center"/>
              <w:rPr>
                <w:kern w:val="2"/>
                <w:sz w:val="24"/>
                <w:szCs w:val="24"/>
              </w:rPr>
            </w:pPr>
            <w:r w:rsidRPr="006D64B0">
              <w:rPr>
                <w:kern w:val="2"/>
                <w:sz w:val="24"/>
                <w:szCs w:val="24"/>
              </w:rPr>
              <w:t>3937,57</w:t>
            </w:r>
          </w:p>
        </w:tc>
        <w:tc>
          <w:tcPr>
            <w:tcW w:w="992" w:type="dxa"/>
            <w:shd w:val="clear" w:color="auto" w:fill="auto"/>
          </w:tcPr>
          <w:p w:rsidR="006F4076" w:rsidRPr="006D64B0" w:rsidRDefault="006F4076" w:rsidP="006F4076">
            <w:pPr>
              <w:ind w:left="-57" w:right="-57"/>
              <w:jc w:val="center"/>
              <w:rPr>
                <w:kern w:val="2"/>
                <w:sz w:val="24"/>
                <w:szCs w:val="24"/>
              </w:rPr>
            </w:pPr>
            <w:r w:rsidRPr="006D64B0">
              <w:rPr>
                <w:kern w:val="2"/>
                <w:sz w:val="24"/>
                <w:szCs w:val="24"/>
              </w:rPr>
              <w:t>3937,57</w:t>
            </w:r>
          </w:p>
        </w:tc>
        <w:tc>
          <w:tcPr>
            <w:tcW w:w="1276" w:type="dxa"/>
          </w:tcPr>
          <w:p w:rsidR="006F4076" w:rsidRPr="006D64B0" w:rsidRDefault="006F4076" w:rsidP="006F4076">
            <w:pPr>
              <w:ind w:left="-57" w:right="-57"/>
              <w:jc w:val="center"/>
              <w:rPr>
                <w:kern w:val="2"/>
                <w:sz w:val="24"/>
                <w:szCs w:val="24"/>
              </w:rPr>
            </w:pPr>
            <w:r w:rsidRPr="006D64B0">
              <w:rPr>
                <w:kern w:val="2"/>
                <w:sz w:val="24"/>
                <w:szCs w:val="24"/>
              </w:rPr>
              <w:t>3937,57</w:t>
            </w:r>
          </w:p>
        </w:tc>
        <w:tc>
          <w:tcPr>
            <w:tcW w:w="992" w:type="dxa"/>
            <w:tcBorders>
              <w:right w:val="single" w:sz="4" w:space="0" w:color="auto"/>
            </w:tcBorders>
          </w:tcPr>
          <w:p w:rsidR="006F4076" w:rsidRPr="006D64B0" w:rsidRDefault="006F4076" w:rsidP="006F4076">
            <w:pPr>
              <w:ind w:left="-57" w:right="-57"/>
              <w:jc w:val="center"/>
              <w:rPr>
                <w:kern w:val="2"/>
                <w:sz w:val="24"/>
                <w:szCs w:val="24"/>
              </w:rPr>
            </w:pPr>
            <w:r w:rsidRPr="006D64B0">
              <w:rPr>
                <w:kern w:val="2"/>
                <w:sz w:val="24"/>
                <w:szCs w:val="24"/>
              </w:rPr>
              <w:t>3937,57</w:t>
            </w:r>
          </w:p>
        </w:tc>
        <w:tc>
          <w:tcPr>
            <w:tcW w:w="992" w:type="dxa"/>
            <w:tcBorders>
              <w:left w:val="single" w:sz="4" w:space="0" w:color="auto"/>
            </w:tcBorders>
          </w:tcPr>
          <w:p w:rsidR="006F4076" w:rsidRPr="006D64B0" w:rsidRDefault="006F4076" w:rsidP="006F4076">
            <w:pPr>
              <w:ind w:left="-57" w:right="-57"/>
              <w:jc w:val="center"/>
              <w:rPr>
                <w:kern w:val="2"/>
                <w:sz w:val="24"/>
                <w:szCs w:val="24"/>
              </w:rPr>
            </w:pPr>
            <w:r w:rsidRPr="006D64B0">
              <w:rPr>
                <w:kern w:val="2"/>
                <w:sz w:val="24"/>
                <w:szCs w:val="24"/>
              </w:rPr>
              <w:t>3937,57</w:t>
            </w:r>
          </w:p>
        </w:tc>
      </w:tr>
      <w:tr w:rsidR="006F4076" w:rsidRPr="006D64B0" w:rsidTr="006F4076">
        <w:trPr>
          <w:trHeight w:val="166"/>
        </w:trPr>
        <w:tc>
          <w:tcPr>
            <w:tcW w:w="2313" w:type="dxa"/>
            <w:vMerge w:val="restart"/>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lastRenderedPageBreak/>
              <w:t>ПОДПРОГРАММА 1</w:t>
            </w:r>
          </w:p>
        </w:tc>
        <w:tc>
          <w:tcPr>
            <w:tcW w:w="2126" w:type="dxa"/>
            <w:vMerge w:val="restart"/>
          </w:tcPr>
          <w:p w:rsidR="006F4076" w:rsidRPr="006D64B0" w:rsidRDefault="006F4076" w:rsidP="006F4076">
            <w:pPr>
              <w:pStyle w:val="ConsPlusCell"/>
              <w:rPr>
                <w:rFonts w:ascii="Times New Roman" w:hAnsi="Times New Roman" w:cs="Times New Roman"/>
                <w:b/>
                <w:kern w:val="2"/>
                <w:sz w:val="24"/>
                <w:szCs w:val="24"/>
              </w:rPr>
            </w:pPr>
            <w:r w:rsidRPr="006D64B0">
              <w:rPr>
                <w:rFonts w:ascii="Times New Roman" w:hAnsi="Times New Roman" w:cs="Times New Roman"/>
                <w:b/>
                <w:kern w:val="2"/>
                <w:sz w:val="24"/>
                <w:szCs w:val="24"/>
              </w:rPr>
              <w:t xml:space="preserve">Защита населения от чрезвычайных ситуаций природного и техногенного характера, пожарная безопасность  </w:t>
            </w:r>
          </w:p>
        </w:tc>
        <w:tc>
          <w:tcPr>
            <w:tcW w:w="2551" w:type="dxa"/>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Всего 564,18</w:t>
            </w:r>
          </w:p>
        </w:tc>
        <w:tc>
          <w:tcPr>
            <w:tcW w:w="1134" w:type="dxa"/>
          </w:tcPr>
          <w:p w:rsidR="006F4076" w:rsidRPr="006D64B0" w:rsidRDefault="006F4076" w:rsidP="006F4076">
            <w:pPr>
              <w:ind w:right="-57"/>
              <w:jc w:val="center"/>
              <w:rPr>
                <w:b/>
                <w:kern w:val="2"/>
                <w:sz w:val="24"/>
                <w:szCs w:val="24"/>
              </w:rPr>
            </w:pPr>
            <w:r w:rsidRPr="006D64B0">
              <w:rPr>
                <w:b/>
                <w:kern w:val="2"/>
                <w:sz w:val="24"/>
                <w:szCs w:val="24"/>
              </w:rPr>
              <w:t>231,32</w:t>
            </w:r>
          </w:p>
        </w:tc>
        <w:tc>
          <w:tcPr>
            <w:tcW w:w="993" w:type="dxa"/>
          </w:tcPr>
          <w:p w:rsidR="006F4076" w:rsidRPr="006D64B0" w:rsidRDefault="006F4076" w:rsidP="006F4076">
            <w:pPr>
              <w:ind w:right="-57"/>
              <w:jc w:val="center"/>
              <w:rPr>
                <w:b/>
                <w:kern w:val="2"/>
                <w:sz w:val="24"/>
                <w:szCs w:val="24"/>
              </w:rPr>
            </w:pPr>
            <w:r w:rsidRPr="006D64B0">
              <w:rPr>
                <w:b/>
                <w:kern w:val="2"/>
                <w:sz w:val="24"/>
                <w:szCs w:val="24"/>
              </w:rPr>
              <w:t>331,86</w:t>
            </w:r>
          </w:p>
        </w:tc>
        <w:tc>
          <w:tcPr>
            <w:tcW w:w="1134" w:type="dxa"/>
          </w:tcPr>
          <w:p w:rsidR="006F4076" w:rsidRPr="006D64B0" w:rsidRDefault="006F4076" w:rsidP="006F4076">
            <w:pPr>
              <w:ind w:right="-57"/>
              <w:jc w:val="center"/>
              <w:rPr>
                <w:b/>
                <w:kern w:val="2"/>
                <w:sz w:val="24"/>
                <w:szCs w:val="24"/>
              </w:rPr>
            </w:pPr>
            <w:r w:rsidRPr="006D64B0">
              <w:rPr>
                <w:b/>
                <w:kern w:val="2"/>
                <w:sz w:val="24"/>
                <w:szCs w:val="24"/>
              </w:rPr>
              <w:t>1,00</w:t>
            </w:r>
          </w:p>
        </w:tc>
        <w:tc>
          <w:tcPr>
            <w:tcW w:w="992" w:type="dxa"/>
            <w:shd w:val="clear" w:color="auto" w:fill="auto"/>
          </w:tcPr>
          <w:p w:rsidR="006F4076" w:rsidRPr="006D64B0" w:rsidRDefault="006F4076" w:rsidP="006F4076">
            <w:pPr>
              <w:ind w:right="-57"/>
              <w:jc w:val="center"/>
              <w:rPr>
                <w:b/>
                <w:kern w:val="2"/>
                <w:sz w:val="24"/>
                <w:szCs w:val="24"/>
              </w:rPr>
            </w:pPr>
            <w:r w:rsidRPr="006D64B0">
              <w:rPr>
                <w:b/>
                <w:kern w:val="2"/>
                <w:sz w:val="24"/>
                <w:szCs w:val="24"/>
              </w:rPr>
              <w:t>0,00</w:t>
            </w:r>
          </w:p>
        </w:tc>
        <w:tc>
          <w:tcPr>
            <w:tcW w:w="992" w:type="dxa"/>
            <w:shd w:val="clear" w:color="auto" w:fill="auto"/>
          </w:tcPr>
          <w:p w:rsidR="006F4076" w:rsidRPr="006D64B0" w:rsidRDefault="006F4076" w:rsidP="006F4076">
            <w:pPr>
              <w:ind w:right="-57"/>
              <w:jc w:val="center"/>
              <w:rPr>
                <w:b/>
                <w:kern w:val="2"/>
                <w:sz w:val="24"/>
                <w:szCs w:val="24"/>
              </w:rPr>
            </w:pPr>
            <w:r w:rsidRPr="006D64B0">
              <w:rPr>
                <w:b/>
                <w:kern w:val="2"/>
                <w:sz w:val="24"/>
                <w:szCs w:val="24"/>
              </w:rPr>
              <w:t>0,00</w:t>
            </w:r>
          </w:p>
        </w:tc>
        <w:tc>
          <w:tcPr>
            <w:tcW w:w="1276" w:type="dxa"/>
          </w:tcPr>
          <w:p w:rsidR="006F4076" w:rsidRPr="006D64B0" w:rsidRDefault="006F4076" w:rsidP="006F4076">
            <w:pPr>
              <w:ind w:right="-57"/>
              <w:jc w:val="center"/>
              <w:rPr>
                <w:b/>
                <w:kern w:val="2"/>
                <w:sz w:val="24"/>
                <w:szCs w:val="24"/>
              </w:rPr>
            </w:pPr>
            <w:r w:rsidRPr="006D64B0">
              <w:rPr>
                <w:b/>
                <w:kern w:val="2"/>
                <w:sz w:val="24"/>
                <w:szCs w:val="24"/>
              </w:rPr>
              <w:t>0,00</w:t>
            </w:r>
          </w:p>
        </w:tc>
        <w:tc>
          <w:tcPr>
            <w:tcW w:w="992" w:type="dxa"/>
            <w:tcBorders>
              <w:righ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0,00</w:t>
            </w:r>
          </w:p>
        </w:tc>
        <w:tc>
          <w:tcPr>
            <w:tcW w:w="992" w:type="dxa"/>
            <w:tcBorders>
              <w:lef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0,00</w:t>
            </w:r>
          </w:p>
        </w:tc>
      </w:tr>
      <w:tr w:rsidR="006F4076" w:rsidRPr="006D64B0" w:rsidTr="006F4076">
        <w:trPr>
          <w:trHeight w:val="256"/>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rPr>
                <w:kern w:val="2"/>
                <w:sz w:val="24"/>
                <w:szCs w:val="24"/>
              </w:rPr>
            </w:pPr>
          </w:p>
        </w:tc>
        <w:tc>
          <w:tcPr>
            <w:tcW w:w="993" w:type="dxa"/>
          </w:tcPr>
          <w:p w:rsidR="006F4076" w:rsidRPr="006D64B0" w:rsidRDefault="006F4076" w:rsidP="006F4076">
            <w:pPr>
              <w:ind w:right="-57"/>
              <w:rPr>
                <w:kern w:val="2"/>
                <w:sz w:val="24"/>
                <w:szCs w:val="24"/>
              </w:rPr>
            </w:pPr>
          </w:p>
        </w:tc>
        <w:tc>
          <w:tcPr>
            <w:tcW w:w="1134" w:type="dxa"/>
          </w:tcPr>
          <w:p w:rsidR="006F4076" w:rsidRPr="006D64B0" w:rsidRDefault="006F4076" w:rsidP="006F4076">
            <w:pPr>
              <w:ind w:right="-57"/>
              <w:rPr>
                <w:kern w:val="2"/>
                <w:sz w:val="24"/>
                <w:szCs w:val="24"/>
              </w:rPr>
            </w:pPr>
          </w:p>
        </w:tc>
        <w:tc>
          <w:tcPr>
            <w:tcW w:w="992" w:type="dxa"/>
            <w:shd w:val="clear" w:color="auto" w:fill="auto"/>
          </w:tcPr>
          <w:p w:rsidR="006F4076" w:rsidRPr="006D64B0" w:rsidRDefault="006F4076" w:rsidP="006F4076">
            <w:pPr>
              <w:ind w:right="-57"/>
              <w:rPr>
                <w:kern w:val="2"/>
                <w:sz w:val="24"/>
                <w:szCs w:val="24"/>
              </w:rPr>
            </w:pPr>
          </w:p>
        </w:tc>
        <w:tc>
          <w:tcPr>
            <w:tcW w:w="992" w:type="dxa"/>
            <w:shd w:val="clear" w:color="auto" w:fill="auto"/>
          </w:tcPr>
          <w:p w:rsidR="006F4076" w:rsidRPr="006D64B0" w:rsidRDefault="006F4076" w:rsidP="006F4076">
            <w:pPr>
              <w:ind w:right="-57"/>
              <w:rPr>
                <w:kern w:val="2"/>
                <w:sz w:val="24"/>
                <w:szCs w:val="24"/>
              </w:rPr>
            </w:pPr>
          </w:p>
        </w:tc>
        <w:tc>
          <w:tcPr>
            <w:tcW w:w="1276" w:type="dxa"/>
          </w:tcPr>
          <w:p w:rsidR="006F4076" w:rsidRPr="006D64B0" w:rsidRDefault="006F4076" w:rsidP="006F4076">
            <w:pPr>
              <w:ind w:right="-57"/>
              <w:rPr>
                <w:kern w:val="2"/>
                <w:sz w:val="24"/>
                <w:szCs w:val="24"/>
              </w:rPr>
            </w:pPr>
          </w:p>
        </w:tc>
        <w:tc>
          <w:tcPr>
            <w:tcW w:w="992" w:type="dxa"/>
            <w:tcBorders>
              <w:right w:val="single" w:sz="4" w:space="0" w:color="auto"/>
            </w:tcBorders>
          </w:tcPr>
          <w:p w:rsidR="006F4076" w:rsidRPr="006D64B0" w:rsidRDefault="006F4076" w:rsidP="006F4076">
            <w:pPr>
              <w:ind w:right="-57"/>
              <w:rPr>
                <w:kern w:val="2"/>
                <w:sz w:val="24"/>
                <w:szCs w:val="24"/>
              </w:rPr>
            </w:pPr>
          </w:p>
        </w:tc>
        <w:tc>
          <w:tcPr>
            <w:tcW w:w="992" w:type="dxa"/>
            <w:tcBorders>
              <w:left w:val="single" w:sz="4" w:space="0" w:color="auto"/>
            </w:tcBorders>
          </w:tcPr>
          <w:p w:rsidR="006F4076" w:rsidRPr="006D64B0" w:rsidRDefault="006F4076" w:rsidP="006F4076">
            <w:pPr>
              <w:ind w:right="-57"/>
              <w:rPr>
                <w:kern w:val="2"/>
                <w:sz w:val="24"/>
                <w:szCs w:val="24"/>
              </w:rPr>
            </w:pPr>
          </w:p>
        </w:tc>
      </w:tr>
      <w:tr w:rsidR="006F4076" w:rsidRPr="006D64B0" w:rsidTr="006F4076">
        <w:trPr>
          <w:trHeight w:val="1483"/>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231,32</w:t>
            </w:r>
          </w:p>
        </w:tc>
        <w:tc>
          <w:tcPr>
            <w:tcW w:w="993" w:type="dxa"/>
          </w:tcPr>
          <w:p w:rsidR="006F4076" w:rsidRPr="006D64B0" w:rsidRDefault="006F4076" w:rsidP="006F4076">
            <w:pPr>
              <w:ind w:right="-57"/>
              <w:jc w:val="center"/>
              <w:rPr>
                <w:kern w:val="2"/>
                <w:sz w:val="24"/>
                <w:szCs w:val="24"/>
              </w:rPr>
            </w:pPr>
            <w:r w:rsidRPr="006D64B0">
              <w:rPr>
                <w:kern w:val="2"/>
                <w:sz w:val="24"/>
                <w:szCs w:val="24"/>
              </w:rPr>
              <w:t>331,86</w:t>
            </w:r>
          </w:p>
        </w:tc>
        <w:tc>
          <w:tcPr>
            <w:tcW w:w="1134" w:type="dxa"/>
          </w:tcPr>
          <w:p w:rsidR="006F4076" w:rsidRPr="006D64B0" w:rsidRDefault="006F4076" w:rsidP="006F4076">
            <w:pPr>
              <w:ind w:right="-57"/>
              <w:jc w:val="center"/>
              <w:rPr>
                <w:kern w:val="2"/>
                <w:sz w:val="24"/>
                <w:szCs w:val="24"/>
              </w:rPr>
            </w:pPr>
            <w:r w:rsidRPr="006D64B0">
              <w:rPr>
                <w:kern w:val="2"/>
                <w:sz w:val="24"/>
                <w:szCs w:val="24"/>
              </w:rPr>
              <w:t>1,00</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200"/>
        </w:trPr>
        <w:tc>
          <w:tcPr>
            <w:tcW w:w="2313" w:type="dxa"/>
            <w:vMerge w:val="restart"/>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1</w:t>
            </w:r>
          </w:p>
        </w:tc>
        <w:tc>
          <w:tcPr>
            <w:tcW w:w="2126" w:type="dxa"/>
            <w:vMerge w:val="restart"/>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Обеспечение   пожарной безопасности</w:t>
            </w: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Всего</w:t>
            </w:r>
          </w:p>
        </w:tc>
        <w:tc>
          <w:tcPr>
            <w:tcW w:w="1134" w:type="dxa"/>
          </w:tcPr>
          <w:p w:rsidR="006F4076" w:rsidRPr="006D64B0" w:rsidRDefault="006F4076" w:rsidP="006F4076">
            <w:pPr>
              <w:ind w:right="-57"/>
              <w:jc w:val="center"/>
              <w:rPr>
                <w:kern w:val="2"/>
                <w:sz w:val="24"/>
                <w:szCs w:val="24"/>
              </w:rPr>
            </w:pPr>
            <w:r w:rsidRPr="006D64B0">
              <w:rPr>
                <w:kern w:val="2"/>
                <w:sz w:val="24"/>
                <w:szCs w:val="24"/>
              </w:rPr>
              <w:t>231,32</w:t>
            </w:r>
          </w:p>
        </w:tc>
        <w:tc>
          <w:tcPr>
            <w:tcW w:w="993" w:type="dxa"/>
          </w:tcPr>
          <w:p w:rsidR="006F4076" w:rsidRPr="006D64B0" w:rsidRDefault="006F4076" w:rsidP="006F4076">
            <w:pPr>
              <w:ind w:right="-57"/>
              <w:jc w:val="center"/>
              <w:rPr>
                <w:kern w:val="2"/>
                <w:sz w:val="24"/>
                <w:szCs w:val="24"/>
              </w:rPr>
            </w:pPr>
            <w:r w:rsidRPr="006D64B0">
              <w:rPr>
                <w:kern w:val="2"/>
                <w:sz w:val="24"/>
                <w:szCs w:val="24"/>
              </w:rPr>
              <w:t>331,86</w:t>
            </w:r>
          </w:p>
        </w:tc>
        <w:tc>
          <w:tcPr>
            <w:tcW w:w="1134" w:type="dxa"/>
          </w:tcPr>
          <w:p w:rsidR="006F4076" w:rsidRPr="006D64B0" w:rsidRDefault="006F4076" w:rsidP="006F4076">
            <w:pPr>
              <w:ind w:right="-57"/>
              <w:jc w:val="center"/>
              <w:rPr>
                <w:kern w:val="2"/>
                <w:sz w:val="24"/>
                <w:szCs w:val="24"/>
              </w:rPr>
            </w:pPr>
            <w:r w:rsidRPr="006D64B0">
              <w:rPr>
                <w:kern w:val="2"/>
                <w:sz w:val="24"/>
                <w:szCs w:val="24"/>
              </w:rPr>
              <w:t>1,00</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192"/>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rPr>
                <w:kern w:val="2"/>
                <w:sz w:val="24"/>
                <w:szCs w:val="24"/>
              </w:rPr>
            </w:pPr>
          </w:p>
        </w:tc>
        <w:tc>
          <w:tcPr>
            <w:tcW w:w="993" w:type="dxa"/>
          </w:tcPr>
          <w:p w:rsidR="006F4076" w:rsidRPr="006D64B0" w:rsidRDefault="006F4076" w:rsidP="006F4076">
            <w:pPr>
              <w:ind w:right="-57"/>
              <w:rPr>
                <w:kern w:val="2"/>
                <w:sz w:val="24"/>
                <w:szCs w:val="24"/>
              </w:rPr>
            </w:pPr>
          </w:p>
        </w:tc>
        <w:tc>
          <w:tcPr>
            <w:tcW w:w="1134" w:type="dxa"/>
          </w:tcPr>
          <w:p w:rsidR="006F4076" w:rsidRPr="006D64B0" w:rsidRDefault="006F4076" w:rsidP="006F4076">
            <w:pPr>
              <w:ind w:right="-57"/>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rPr>
                <w:kern w:val="2"/>
                <w:sz w:val="24"/>
                <w:szCs w:val="24"/>
              </w:rPr>
            </w:pPr>
          </w:p>
        </w:tc>
        <w:tc>
          <w:tcPr>
            <w:tcW w:w="1276" w:type="dxa"/>
          </w:tcPr>
          <w:p w:rsidR="006F4076" w:rsidRPr="006D64B0" w:rsidRDefault="006F4076" w:rsidP="006F4076">
            <w:pPr>
              <w:ind w:right="-57"/>
              <w:rPr>
                <w:kern w:val="2"/>
                <w:sz w:val="24"/>
                <w:szCs w:val="24"/>
              </w:rPr>
            </w:pPr>
          </w:p>
        </w:tc>
        <w:tc>
          <w:tcPr>
            <w:tcW w:w="992" w:type="dxa"/>
            <w:tcBorders>
              <w:right w:val="single" w:sz="4" w:space="0" w:color="auto"/>
            </w:tcBorders>
          </w:tcPr>
          <w:p w:rsidR="006F4076" w:rsidRPr="006D64B0" w:rsidRDefault="006F4076" w:rsidP="006F4076">
            <w:pPr>
              <w:ind w:right="-57"/>
              <w:rPr>
                <w:kern w:val="2"/>
                <w:sz w:val="24"/>
                <w:szCs w:val="24"/>
              </w:rPr>
            </w:pPr>
          </w:p>
        </w:tc>
        <w:tc>
          <w:tcPr>
            <w:tcW w:w="992" w:type="dxa"/>
            <w:tcBorders>
              <w:left w:val="single" w:sz="4" w:space="0" w:color="auto"/>
            </w:tcBorders>
          </w:tcPr>
          <w:p w:rsidR="006F4076" w:rsidRPr="006D64B0" w:rsidRDefault="006F4076" w:rsidP="006F4076">
            <w:pPr>
              <w:ind w:right="-57"/>
              <w:rPr>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231,32</w:t>
            </w:r>
          </w:p>
        </w:tc>
        <w:tc>
          <w:tcPr>
            <w:tcW w:w="993" w:type="dxa"/>
          </w:tcPr>
          <w:p w:rsidR="006F4076" w:rsidRPr="006D64B0" w:rsidRDefault="006F4076" w:rsidP="006F4076">
            <w:pPr>
              <w:ind w:right="-57"/>
              <w:jc w:val="center"/>
              <w:rPr>
                <w:kern w:val="2"/>
                <w:sz w:val="24"/>
                <w:szCs w:val="24"/>
              </w:rPr>
            </w:pPr>
            <w:r w:rsidRPr="006D64B0">
              <w:rPr>
                <w:kern w:val="2"/>
                <w:sz w:val="24"/>
                <w:szCs w:val="24"/>
              </w:rPr>
              <w:t>331,86</w:t>
            </w:r>
          </w:p>
        </w:tc>
        <w:tc>
          <w:tcPr>
            <w:tcW w:w="1134" w:type="dxa"/>
          </w:tcPr>
          <w:p w:rsidR="006F4076" w:rsidRPr="006D64B0" w:rsidRDefault="006F4076" w:rsidP="006F4076">
            <w:pPr>
              <w:ind w:right="-57"/>
              <w:jc w:val="center"/>
              <w:rPr>
                <w:kern w:val="2"/>
                <w:sz w:val="24"/>
                <w:szCs w:val="24"/>
              </w:rPr>
            </w:pPr>
            <w:r w:rsidRPr="006D64B0">
              <w:rPr>
                <w:kern w:val="2"/>
                <w:sz w:val="24"/>
                <w:szCs w:val="24"/>
              </w:rPr>
              <w:t>1,00</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345"/>
        </w:trPr>
        <w:tc>
          <w:tcPr>
            <w:tcW w:w="2313" w:type="dxa"/>
            <w:vMerge w:val="restart"/>
          </w:tcPr>
          <w:p w:rsidR="006F4076" w:rsidRPr="006D64B0" w:rsidRDefault="006F4076" w:rsidP="006F4076">
            <w:pPr>
              <w:rPr>
                <w:b/>
                <w:kern w:val="2"/>
                <w:sz w:val="24"/>
                <w:szCs w:val="24"/>
              </w:rPr>
            </w:pPr>
            <w:r w:rsidRPr="006D64B0">
              <w:rPr>
                <w:b/>
                <w:kern w:val="2"/>
                <w:sz w:val="24"/>
                <w:szCs w:val="24"/>
              </w:rPr>
              <w:t>ПОДПРОГРАММА 2</w:t>
            </w:r>
          </w:p>
        </w:tc>
        <w:tc>
          <w:tcPr>
            <w:tcW w:w="2126" w:type="dxa"/>
            <w:vMerge w:val="restart"/>
          </w:tcPr>
          <w:p w:rsidR="006F4076" w:rsidRPr="006D64B0" w:rsidRDefault="006F4076" w:rsidP="006F4076">
            <w:pPr>
              <w:rPr>
                <w:b/>
                <w:sz w:val="24"/>
                <w:szCs w:val="24"/>
              </w:rPr>
            </w:pPr>
            <w:r w:rsidRPr="006D64B0">
              <w:rPr>
                <w:b/>
                <w:sz w:val="24"/>
                <w:szCs w:val="24"/>
              </w:rPr>
              <w:t>Развитие национальной экономики</w:t>
            </w:r>
          </w:p>
        </w:tc>
        <w:tc>
          <w:tcPr>
            <w:tcW w:w="2551" w:type="dxa"/>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Всего32,57</w:t>
            </w:r>
          </w:p>
        </w:tc>
        <w:tc>
          <w:tcPr>
            <w:tcW w:w="1134" w:type="dxa"/>
          </w:tcPr>
          <w:p w:rsidR="006F4076" w:rsidRPr="006D64B0" w:rsidRDefault="006F4076" w:rsidP="006F4076">
            <w:pPr>
              <w:pStyle w:val="ConsPlusNormal0"/>
              <w:snapToGrid w:val="0"/>
              <w:jc w:val="center"/>
              <w:rPr>
                <w:b w:val="0"/>
                <w:sz w:val="24"/>
                <w:szCs w:val="24"/>
              </w:rPr>
            </w:pPr>
            <w:r w:rsidRPr="006D64B0">
              <w:rPr>
                <w:sz w:val="24"/>
                <w:szCs w:val="24"/>
              </w:rPr>
              <w:t>12,57</w:t>
            </w:r>
          </w:p>
        </w:tc>
        <w:tc>
          <w:tcPr>
            <w:tcW w:w="993" w:type="dxa"/>
          </w:tcPr>
          <w:p w:rsidR="006F4076" w:rsidRPr="006D64B0" w:rsidRDefault="006F4076" w:rsidP="006F4076">
            <w:pPr>
              <w:pStyle w:val="ConsPlusNormal0"/>
              <w:snapToGrid w:val="0"/>
              <w:jc w:val="center"/>
              <w:rPr>
                <w:b w:val="0"/>
                <w:sz w:val="24"/>
                <w:szCs w:val="24"/>
              </w:rPr>
            </w:pPr>
            <w:r w:rsidRPr="006D64B0">
              <w:rPr>
                <w:sz w:val="24"/>
                <w:szCs w:val="24"/>
              </w:rPr>
              <w:t>8,00</w:t>
            </w:r>
          </w:p>
        </w:tc>
        <w:tc>
          <w:tcPr>
            <w:tcW w:w="1134" w:type="dxa"/>
          </w:tcPr>
          <w:p w:rsidR="006F4076" w:rsidRPr="006D64B0" w:rsidRDefault="006F4076" w:rsidP="006F4076">
            <w:pPr>
              <w:pStyle w:val="ConsPlusNormal0"/>
              <w:snapToGrid w:val="0"/>
              <w:jc w:val="center"/>
              <w:rPr>
                <w:b w:val="0"/>
                <w:sz w:val="24"/>
                <w:szCs w:val="24"/>
              </w:rPr>
            </w:pPr>
            <w:r w:rsidRPr="006D64B0">
              <w:rPr>
                <w:sz w:val="24"/>
                <w:szCs w:val="24"/>
              </w:rPr>
              <w:t>2,00</w:t>
            </w:r>
          </w:p>
        </w:tc>
        <w:tc>
          <w:tcPr>
            <w:tcW w:w="992" w:type="dxa"/>
            <w:tcBorders>
              <w:right w:val="single" w:sz="4" w:space="0" w:color="auto"/>
            </w:tcBorders>
            <w:shd w:val="clear" w:color="auto" w:fill="auto"/>
          </w:tcPr>
          <w:p w:rsidR="006F4076" w:rsidRPr="006D64B0" w:rsidRDefault="006F4076" w:rsidP="006F4076">
            <w:pPr>
              <w:pStyle w:val="ConsPlusNormal0"/>
              <w:snapToGrid w:val="0"/>
              <w:jc w:val="center"/>
              <w:rPr>
                <w:b w:val="0"/>
                <w:sz w:val="24"/>
                <w:szCs w:val="24"/>
              </w:rPr>
            </w:pPr>
            <w:r w:rsidRPr="006D64B0">
              <w:rPr>
                <w:sz w:val="24"/>
                <w:szCs w:val="24"/>
              </w:rPr>
              <w:t>2,00</w:t>
            </w:r>
          </w:p>
        </w:tc>
        <w:tc>
          <w:tcPr>
            <w:tcW w:w="992" w:type="dxa"/>
            <w:tcBorders>
              <w:left w:val="single" w:sz="4" w:space="0" w:color="auto"/>
            </w:tcBorders>
            <w:shd w:val="clear" w:color="auto" w:fill="auto"/>
          </w:tcPr>
          <w:p w:rsidR="006F4076" w:rsidRPr="006D64B0" w:rsidRDefault="006F4076" w:rsidP="006F4076">
            <w:pPr>
              <w:pStyle w:val="ConsPlusNormal0"/>
              <w:snapToGrid w:val="0"/>
              <w:jc w:val="center"/>
              <w:rPr>
                <w:b w:val="0"/>
                <w:sz w:val="24"/>
                <w:szCs w:val="24"/>
              </w:rPr>
            </w:pPr>
            <w:r w:rsidRPr="006D64B0">
              <w:rPr>
                <w:sz w:val="24"/>
                <w:szCs w:val="24"/>
              </w:rPr>
              <w:t>2,00</w:t>
            </w:r>
          </w:p>
        </w:tc>
        <w:tc>
          <w:tcPr>
            <w:tcW w:w="1276" w:type="dxa"/>
          </w:tcPr>
          <w:p w:rsidR="006F4076" w:rsidRPr="006D64B0" w:rsidRDefault="006F4076" w:rsidP="006F4076">
            <w:pPr>
              <w:pStyle w:val="ConsPlusNormal0"/>
              <w:snapToGrid w:val="0"/>
              <w:jc w:val="center"/>
              <w:rPr>
                <w:b w:val="0"/>
                <w:sz w:val="24"/>
                <w:szCs w:val="24"/>
              </w:rPr>
            </w:pPr>
            <w:r w:rsidRPr="006D64B0">
              <w:rPr>
                <w:sz w:val="24"/>
                <w:szCs w:val="24"/>
              </w:rPr>
              <w:t>2,00</w:t>
            </w:r>
          </w:p>
        </w:tc>
        <w:tc>
          <w:tcPr>
            <w:tcW w:w="992" w:type="dxa"/>
            <w:tcBorders>
              <w:right w:val="single" w:sz="4" w:space="0" w:color="auto"/>
            </w:tcBorders>
          </w:tcPr>
          <w:p w:rsidR="006F4076" w:rsidRPr="006D64B0" w:rsidRDefault="006F4076" w:rsidP="006F4076">
            <w:pPr>
              <w:pStyle w:val="ConsPlusNormal0"/>
              <w:snapToGrid w:val="0"/>
              <w:jc w:val="center"/>
              <w:rPr>
                <w:b w:val="0"/>
                <w:sz w:val="24"/>
                <w:szCs w:val="24"/>
              </w:rPr>
            </w:pPr>
            <w:r w:rsidRPr="006D64B0">
              <w:rPr>
                <w:sz w:val="24"/>
                <w:szCs w:val="24"/>
              </w:rPr>
              <w:t>2,00</w:t>
            </w:r>
          </w:p>
        </w:tc>
        <w:tc>
          <w:tcPr>
            <w:tcW w:w="992" w:type="dxa"/>
            <w:tcBorders>
              <w:left w:val="single" w:sz="4" w:space="0" w:color="auto"/>
            </w:tcBorders>
          </w:tcPr>
          <w:p w:rsidR="006F4076" w:rsidRPr="006D64B0" w:rsidRDefault="006F4076" w:rsidP="006F4076">
            <w:pPr>
              <w:pStyle w:val="ConsPlusNormal0"/>
              <w:snapToGrid w:val="0"/>
              <w:jc w:val="center"/>
              <w:rPr>
                <w:b w:val="0"/>
                <w:sz w:val="24"/>
                <w:szCs w:val="24"/>
              </w:rPr>
            </w:pPr>
            <w:r w:rsidRPr="006D64B0">
              <w:rPr>
                <w:sz w:val="24"/>
                <w:szCs w:val="24"/>
              </w:rPr>
              <w:t>2,00</w:t>
            </w:r>
          </w:p>
        </w:tc>
      </w:tr>
      <w:tr w:rsidR="006F4076" w:rsidRPr="006D64B0" w:rsidTr="006F4076">
        <w:trPr>
          <w:trHeight w:val="266"/>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rPr>
                <w:kern w:val="2"/>
                <w:sz w:val="24"/>
                <w:szCs w:val="24"/>
              </w:rPr>
            </w:pPr>
          </w:p>
        </w:tc>
        <w:tc>
          <w:tcPr>
            <w:tcW w:w="993" w:type="dxa"/>
          </w:tcPr>
          <w:p w:rsidR="006F4076" w:rsidRPr="006D64B0" w:rsidRDefault="006F4076" w:rsidP="006F4076">
            <w:pPr>
              <w:ind w:right="-57"/>
              <w:rPr>
                <w:kern w:val="2"/>
                <w:sz w:val="24"/>
                <w:szCs w:val="24"/>
              </w:rPr>
            </w:pPr>
          </w:p>
        </w:tc>
        <w:tc>
          <w:tcPr>
            <w:tcW w:w="1134" w:type="dxa"/>
          </w:tcPr>
          <w:p w:rsidR="006F4076" w:rsidRPr="006D64B0" w:rsidRDefault="006F4076" w:rsidP="006F4076">
            <w:pPr>
              <w:ind w:right="-57"/>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rPr>
                <w:kern w:val="2"/>
                <w:sz w:val="24"/>
                <w:szCs w:val="24"/>
              </w:rPr>
            </w:pPr>
          </w:p>
        </w:tc>
        <w:tc>
          <w:tcPr>
            <w:tcW w:w="1276" w:type="dxa"/>
          </w:tcPr>
          <w:p w:rsidR="006F4076" w:rsidRPr="006D64B0" w:rsidRDefault="006F4076" w:rsidP="006F4076">
            <w:pPr>
              <w:ind w:right="-57"/>
              <w:rPr>
                <w:kern w:val="2"/>
                <w:sz w:val="24"/>
                <w:szCs w:val="24"/>
              </w:rPr>
            </w:pPr>
          </w:p>
        </w:tc>
        <w:tc>
          <w:tcPr>
            <w:tcW w:w="992" w:type="dxa"/>
            <w:tcBorders>
              <w:right w:val="single" w:sz="4" w:space="0" w:color="auto"/>
            </w:tcBorders>
          </w:tcPr>
          <w:p w:rsidR="006F4076" w:rsidRPr="006D64B0" w:rsidRDefault="006F4076" w:rsidP="006F4076">
            <w:pPr>
              <w:ind w:right="-57"/>
              <w:rPr>
                <w:kern w:val="2"/>
                <w:sz w:val="24"/>
                <w:szCs w:val="24"/>
              </w:rPr>
            </w:pPr>
          </w:p>
        </w:tc>
        <w:tc>
          <w:tcPr>
            <w:tcW w:w="992" w:type="dxa"/>
            <w:tcBorders>
              <w:left w:val="single" w:sz="4" w:space="0" w:color="auto"/>
            </w:tcBorders>
          </w:tcPr>
          <w:p w:rsidR="006F4076" w:rsidRPr="006D64B0" w:rsidRDefault="006F4076" w:rsidP="006F4076">
            <w:pPr>
              <w:ind w:right="-57"/>
              <w:rPr>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pStyle w:val="ConsPlusNormal0"/>
              <w:snapToGrid w:val="0"/>
              <w:jc w:val="center"/>
              <w:rPr>
                <w:sz w:val="24"/>
                <w:szCs w:val="24"/>
              </w:rPr>
            </w:pPr>
            <w:r w:rsidRPr="006D64B0">
              <w:rPr>
                <w:sz w:val="24"/>
                <w:szCs w:val="24"/>
              </w:rPr>
              <w:t>12,57</w:t>
            </w:r>
          </w:p>
        </w:tc>
        <w:tc>
          <w:tcPr>
            <w:tcW w:w="993" w:type="dxa"/>
          </w:tcPr>
          <w:p w:rsidR="006F4076" w:rsidRPr="006D64B0" w:rsidRDefault="006F4076" w:rsidP="006F4076">
            <w:pPr>
              <w:pStyle w:val="ConsPlusNormal0"/>
              <w:snapToGrid w:val="0"/>
              <w:jc w:val="center"/>
              <w:rPr>
                <w:sz w:val="24"/>
                <w:szCs w:val="24"/>
              </w:rPr>
            </w:pPr>
            <w:r w:rsidRPr="006D64B0">
              <w:rPr>
                <w:sz w:val="24"/>
                <w:szCs w:val="24"/>
              </w:rPr>
              <w:t>8,00</w:t>
            </w:r>
          </w:p>
        </w:tc>
        <w:tc>
          <w:tcPr>
            <w:tcW w:w="1134" w:type="dxa"/>
          </w:tcPr>
          <w:p w:rsidR="006F4076" w:rsidRPr="006D64B0" w:rsidRDefault="006F4076" w:rsidP="006F4076">
            <w:pPr>
              <w:pStyle w:val="ConsPlusNormal0"/>
              <w:snapToGrid w:val="0"/>
              <w:jc w:val="center"/>
              <w:rPr>
                <w:sz w:val="24"/>
                <w:szCs w:val="24"/>
              </w:rPr>
            </w:pPr>
            <w:r w:rsidRPr="006D64B0">
              <w:rPr>
                <w:sz w:val="24"/>
                <w:szCs w:val="24"/>
              </w:rPr>
              <w:t>2,00</w:t>
            </w:r>
          </w:p>
        </w:tc>
        <w:tc>
          <w:tcPr>
            <w:tcW w:w="992" w:type="dxa"/>
            <w:tcBorders>
              <w:right w:val="single" w:sz="4" w:space="0" w:color="auto"/>
            </w:tcBorders>
            <w:shd w:val="clear" w:color="auto" w:fill="auto"/>
          </w:tcPr>
          <w:p w:rsidR="006F4076" w:rsidRPr="006D64B0" w:rsidRDefault="006F4076" w:rsidP="006F4076">
            <w:pPr>
              <w:pStyle w:val="ConsPlusNormal0"/>
              <w:snapToGrid w:val="0"/>
              <w:jc w:val="center"/>
              <w:rPr>
                <w:sz w:val="24"/>
                <w:szCs w:val="24"/>
              </w:rPr>
            </w:pPr>
            <w:r w:rsidRPr="006D64B0">
              <w:rPr>
                <w:sz w:val="24"/>
                <w:szCs w:val="24"/>
              </w:rPr>
              <w:t>2,00</w:t>
            </w:r>
          </w:p>
        </w:tc>
        <w:tc>
          <w:tcPr>
            <w:tcW w:w="992" w:type="dxa"/>
            <w:tcBorders>
              <w:left w:val="single" w:sz="4" w:space="0" w:color="auto"/>
            </w:tcBorders>
            <w:shd w:val="clear" w:color="auto" w:fill="auto"/>
          </w:tcPr>
          <w:p w:rsidR="006F4076" w:rsidRPr="006D64B0" w:rsidRDefault="006F4076" w:rsidP="006F4076">
            <w:pPr>
              <w:pStyle w:val="ConsPlusNormal0"/>
              <w:snapToGrid w:val="0"/>
              <w:jc w:val="center"/>
              <w:rPr>
                <w:sz w:val="24"/>
                <w:szCs w:val="24"/>
              </w:rPr>
            </w:pPr>
            <w:r w:rsidRPr="006D64B0">
              <w:rPr>
                <w:sz w:val="24"/>
                <w:szCs w:val="24"/>
              </w:rPr>
              <w:t>2,00</w:t>
            </w:r>
          </w:p>
        </w:tc>
        <w:tc>
          <w:tcPr>
            <w:tcW w:w="1276" w:type="dxa"/>
          </w:tcPr>
          <w:p w:rsidR="006F4076" w:rsidRPr="006D64B0" w:rsidRDefault="006F4076" w:rsidP="006F4076">
            <w:pPr>
              <w:pStyle w:val="ConsPlusNormal0"/>
              <w:snapToGrid w:val="0"/>
              <w:jc w:val="center"/>
              <w:rPr>
                <w:sz w:val="24"/>
                <w:szCs w:val="24"/>
              </w:rPr>
            </w:pPr>
            <w:r w:rsidRPr="006D64B0">
              <w:rPr>
                <w:sz w:val="24"/>
                <w:szCs w:val="24"/>
              </w:rPr>
              <w:t>2,00</w:t>
            </w:r>
          </w:p>
        </w:tc>
        <w:tc>
          <w:tcPr>
            <w:tcW w:w="992" w:type="dxa"/>
            <w:tcBorders>
              <w:right w:val="single" w:sz="4" w:space="0" w:color="auto"/>
            </w:tcBorders>
          </w:tcPr>
          <w:p w:rsidR="006F4076" w:rsidRPr="006D64B0" w:rsidRDefault="006F4076" w:rsidP="006F4076">
            <w:pPr>
              <w:pStyle w:val="ConsPlusNormal0"/>
              <w:snapToGrid w:val="0"/>
              <w:jc w:val="center"/>
              <w:rPr>
                <w:sz w:val="24"/>
                <w:szCs w:val="24"/>
              </w:rPr>
            </w:pPr>
            <w:r w:rsidRPr="006D64B0">
              <w:rPr>
                <w:sz w:val="24"/>
                <w:szCs w:val="24"/>
              </w:rPr>
              <w:t>2,00</w:t>
            </w:r>
          </w:p>
        </w:tc>
        <w:tc>
          <w:tcPr>
            <w:tcW w:w="992" w:type="dxa"/>
            <w:tcBorders>
              <w:left w:val="single" w:sz="4" w:space="0" w:color="auto"/>
            </w:tcBorders>
          </w:tcPr>
          <w:p w:rsidR="006F4076" w:rsidRPr="006D64B0" w:rsidRDefault="006F4076" w:rsidP="006F4076">
            <w:pPr>
              <w:pStyle w:val="ConsPlusNormal0"/>
              <w:snapToGrid w:val="0"/>
              <w:jc w:val="center"/>
              <w:rPr>
                <w:sz w:val="24"/>
                <w:szCs w:val="24"/>
              </w:rPr>
            </w:pPr>
            <w:r w:rsidRPr="006D64B0">
              <w:rPr>
                <w:sz w:val="24"/>
                <w:szCs w:val="24"/>
              </w:rPr>
              <w:t>2,00</w:t>
            </w:r>
          </w:p>
        </w:tc>
      </w:tr>
      <w:tr w:rsidR="006F4076" w:rsidRPr="006D64B0" w:rsidTr="006F4076">
        <w:trPr>
          <w:trHeight w:val="278"/>
        </w:trPr>
        <w:tc>
          <w:tcPr>
            <w:tcW w:w="2313" w:type="dxa"/>
            <w:vMerge w:val="restart"/>
          </w:tcPr>
          <w:p w:rsidR="006F4076" w:rsidRPr="006D64B0" w:rsidRDefault="006F4076" w:rsidP="006F4076">
            <w:pPr>
              <w:rPr>
                <w:kern w:val="2"/>
                <w:sz w:val="24"/>
                <w:szCs w:val="24"/>
              </w:rPr>
            </w:pPr>
            <w:r w:rsidRPr="006D64B0">
              <w:rPr>
                <w:kern w:val="2"/>
                <w:sz w:val="24"/>
                <w:szCs w:val="24"/>
              </w:rPr>
              <w:t>Основное</w:t>
            </w:r>
          </w:p>
          <w:p w:rsidR="006F4076" w:rsidRPr="006D64B0" w:rsidRDefault="006F4076" w:rsidP="006F4076">
            <w:pPr>
              <w:rPr>
                <w:kern w:val="2"/>
                <w:sz w:val="24"/>
                <w:szCs w:val="24"/>
              </w:rPr>
            </w:pPr>
            <w:r w:rsidRPr="006D64B0">
              <w:rPr>
                <w:kern w:val="2"/>
                <w:sz w:val="24"/>
                <w:szCs w:val="24"/>
              </w:rPr>
              <w:t>мероприятие 1</w:t>
            </w:r>
          </w:p>
        </w:tc>
        <w:tc>
          <w:tcPr>
            <w:tcW w:w="2126" w:type="dxa"/>
            <w:vMerge w:val="restart"/>
          </w:tcPr>
          <w:p w:rsidR="006F4076" w:rsidRPr="006D64B0" w:rsidRDefault="006F4076" w:rsidP="006F4076">
            <w:pPr>
              <w:rPr>
                <w:kern w:val="2"/>
                <w:sz w:val="24"/>
                <w:szCs w:val="24"/>
              </w:rPr>
            </w:pPr>
            <w:r w:rsidRPr="006D64B0">
              <w:rPr>
                <w:kern w:val="2"/>
                <w:sz w:val="24"/>
                <w:szCs w:val="24"/>
              </w:rPr>
              <w:t>Общеэкономические вопросы</w:t>
            </w: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Всего 16,57</w:t>
            </w:r>
          </w:p>
        </w:tc>
        <w:tc>
          <w:tcPr>
            <w:tcW w:w="1134" w:type="dxa"/>
          </w:tcPr>
          <w:p w:rsidR="006F4076" w:rsidRPr="006D64B0" w:rsidRDefault="006F4076" w:rsidP="006F4076">
            <w:pPr>
              <w:ind w:right="-57"/>
              <w:jc w:val="center"/>
              <w:rPr>
                <w:kern w:val="2"/>
                <w:sz w:val="24"/>
                <w:szCs w:val="24"/>
              </w:rPr>
            </w:pPr>
            <w:r w:rsidRPr="006D64B0">
              <w:rPr>
                <w:kern w:val="2"/>
                <w:sz w:val="24"/>
                <w:szCs w:val="24"/>
              </w:rPr>
              <w:t>10,57</w:t>
            </w:r>
          </w:p>
        </w:tc>
        <w:tc>
          <w:tcPr>
            <w:tcW w:w="993" w:type="dxa"/>
          </w:tcPr>
          <w:p w:rsidR="006F4076" w:rsidRPr="006D64B0" w:rsidRDefault="006F4076" w:rsidP="006F4076">
            <w:pPr>
              <w:ind w:right="-57"/>
              <w:jc w:val="center"/>
              <w:rPr>
                <w:kern w:val="2"/>
                <w:sz w:val="24"/>
                <w:szCs w:val="24"/>
              </w:rPr>
            </w:pPr>
            <w:r w:rsidRPr="006D64B0">
              <w:rPr>
                <w:kern w:val="2"/>
                <w:sz w:val="24"/>
                <w:szCs w:val="24"/>
              </w:rPr>
              <w:t>6,00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341"/>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10,57</w:t>
            </w:r>
          </w:p>
        </w:tc>
        <w:tc>
          <w:tcPr>
            <w:tcW w:w="993" w:type="dxa"/>
          </w:tcPr>
          <w:p w:rsidR="006F4076" w:rsidRPr="006D64B0" w:rsidRDefault="006F4076" w:rsidP="006F4076">
            <w:pPr>
              <w:ind w:right="-57"/>
              <w:jc w:val="center"/>
              <w:rPr>
                <w:kern w:val="2"/>
                <w:sz w:val="24"/>
                <w:szCs w:val="24"/>
              </w:rPr>
            </w:pPr>
            <w:r w:rsidRPr="006D64B0">
              <w:rPr>
                <w:kern w:val="2"/>
                <w:sz w:val="24"/>
                <w:szCs w:val="24"/>
              </w:rPr>
              <w:t>6,00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339"/>
        </w:trPr>
        <w:tc>
          <w:tcPr>
            <w:tcW w:w="2313" w:type="dxa"/>
            <w:vMerge w:val="restart"/>
          </w:tcPr>
          <w:p w:rsidR="006F4076" w:rsidRPr="006D64B0" w:rsidRDefault="006F4076" w:rsidP="006F4076">
            <w:pPr>
              <w:rPr>
                <w:kern w:val="2"/>
                <w:sz w:val="24"/>
                <w:szCs w:val="24"/>
              </w:rPr>
            </w:pPr>
            <w:r w:rsidRPr="006D64B0">
              <w:rPr>
                <w:kern w:val="2"/>
                <w:sz w:val="24"/>
                <w:szCs w:val="24"/>
              </w:rPr>
              <w:t>Основное</w:t>
            </w:r>
          </w:p>
          <w:p w:rsidR="006F4076" w:rsidRPr="006D64B0" w:rsidRDefault="006F4076" w:rsidP="006F4076">
            <w:pPr>
              <w:rPr>
                <w:kern w:val="2"/>
                <w:sz w:val="24"/>
                <w:szCs w:val="24"/>
              </w:rPr>
            </w:pPr>
            <w:r w:rsidRPr="006D64B0">
              <w:rPr>
                <w:kern w:val="2"/>
                <w:sz w:val="24"/>
                <w:szCs w:val="24"/>
              </w:rPr>
              <w:t>мероприятие 2</w:t>
            </w:r>
          </w:p>
        </w:tc>
        <w:tc>
          <w:tcPr>
            <w:tcW w:w="2126" w:type="dxa"/>
            <w:vMerge w:val="restart"/>
          </w:tcPr>
          <w:p w:rsidR="006F4076" w:rsidRPr="006D64B0" w:rsidRDefault="006F4076" w:rsidP="006F4076">
            <w:pPr>
              <w:rPr>
                <w:kern w:val="2"/>
                <w:sz w:val="24"/>
                <w:szCs w:val="24"/>
              </w:rPr>
            </w:pPr>
            <w:r w:rsidRPr="006D64B0">
              <w:rPr>
                <w:kern w:val="2"/>
                <w:sz w:val="24"/>
                <w:szCs w:val="24"/>
              </w:rPr>
              <w:t>Другие вопросы в области национальной экономики</w:t>
            </w: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Всего 16,00</w:t>
            </w:r>
          </w:p>
        </w:tc>
        <w:tc>
          <w:tcPr>
            <w:tcW w:w="1134" w:type="dxa"/>
          </w:tcPr>
          <w:p w:rsidR="006F4076" w:rsidRPr="006D64B0" w:rsidRDefault="006F4076" w:rsidP="006F4076">
            <w:pPr>
              <w:pStyle w:val="ConsPlusNormal0"/>
              <w:snapToGrid w:val="0"/>
              <w:jc w:val="center"/>
              <w:rPr>
                <w:sz w:val="24"/>
                <w:szCs w:val="24"/>
              </w:rPr>
            </w:pPr>
            <w:r w:rsidRPr="006D64B0">
              <w:rPr>
                <w:sz w:val="24"/>
                <w:szCs w:val="24"/>
              </w:rPr>
              <w:t>2,00</w:t>
            </w:r>
          </w:p>
        </w:tc>
        <w:tc>
          <w:tcPr>
            <w:tcW w:w="993" w:type="dxa"/>
          </w:tcPr>
          <w:p w:rsidR="006F4076" w:rsidRPr="006D64B0" w:rsidRDefault="006F4076" w:rsidP="006F4076">
            <w:pPr>
              <w:pStyle w:val="ConsPlusNormal0"/>
              <w:snapToGrid w:val="0"/>
              <w:jc w:val="center"/>
              <w:rPr>
                <w:sz w:val="24"/>
                <w:szCs w:val="24"/>
              </w:rPr>
            </w:pPr>
            <w:r w:rsidRPr="006D64B0">
              <w:rPr>
                <w:sz w:val="24"/>
                <w:szCs w:val="24"/>
              </w:rPr>
              <w:t>2,00</w:t>
            </w:r>
          </w:p>
        </w:tc>
        <w:tc>
          <w:tcPr>
            <w:tcW w:w="1134" w:type="dxa"/>
          </w:tcPr>
          <w:p w:rsidR="006F4076" w:rsidRPr="006D64B0" w:rsidRDefault="006F4076" w:rsidP="006F4076">
            <w:pPr>
              <w:pStyle w:val="ConsPlusNormal0"/>
              <w:snapToGrid w:val="0"/>
              <w:jc w:val="center"/>
              <w:rPr>
                <w:sz w:val="24"/>
                <w:szCs w:val="24"/>
              </w:rPr>
            </w:pPr>
            <w:r w:rsidRPr="006D64B0">
              <w:rPr>
                <w:sz w:val="24"/>
                <w:szCs w:val="24"/>
              </w:rPr>
              <w:t>2,00</w:t>
            </w:r>
          </w:p>
        </w:tc>
        <w:tc>
          <w:tcPr>
            <w:tcW w:w="992" w:type="dxa"/>
            <w:tcBorders>
              <w:right w:val="single" w:sz="4" w:space="0" w:color="auto"/>
            </w:tcBorders>
            <w:shd w:val="clear" w:color="auto" w:fill="auto"/>
          </w:tcPr>
          <w:p w:rsidR="006F4076" w:rsidRPr="006D64B0" w:rsidRDefault="006F4076" w:rsidP="006F4076">
            <w:pPr>
              <w:pStyle w:val="ConsPlusNormal0"/>
              <w:snapToGrid w:val="0"/>
              <w:jc w:val="center"/>
              <w:rPr>
                <w:sz w:val="24"/>
                <w:szCs w:val="24"/>
              </w:rPr>
            </w:pPr>
            <w:r w:rsidRPr="006D64B0">
              <w:rPr>
                <w:sz w:val="24"/>
                <w:szCs w:val="24"/>
              </w:rPr>
              <w:t>2,00</w:t>
            </w:r>
          </w:p>
        </w:tc>
        <w:tc>
          <w:tcPr>
            <w:tcW w:w="992" w:type="dxa"/>
            <w:tcBorders>
              <w:left w:val="single" w:sz="4" w:space="0" w:color="auto"/>
            </w:tcBorders>
            <w:shd w:val="clear" w:color="auto" w:fill="auto"/>
          </w:tcPr>
          <w:p w:rsidR="006F4076" w:rsidRPr="006D64B0" w:rsidRDefault="006F4076" w:rsidP="006F4076">
            <w:pPr>
              <w:pStyle w:val="ConsPlusNormal0"/>
              <w:snapToGrid w:val="0"/>
              <w:jc w:val="center"/>
              <w:rPr>
                <w:sz w:val="24"/>
                <w:szCs w:val="24"/>
              </w:rPr>
            </w:pPr>
            <w:r w:rsidRPr="006D64B0">
              <w:rPr>
                <w:sz w:val="24"/>
                <w:szCs w:val="24"/>
              </w:rPr>
              <w:t>2,00</w:t>
            </w:r>
          </w:p>
        </w:tc>
        <w:tc>
          <w:tcPr>
            <w:tcW w:w="1276" w:type="dxa"/>
          </w:tcPr>
          <w:p w:rsidR="006F4076" w:rsidRPr="006D64B0" w:rsidRDefault="006F4076" w:rsidP="006F4076">
            <w:pPr>
              <w:pStyle w:val="ConsPlusNormal0"/>
              <w:snapToGrid w:val="0"/>
              <w:jc w:val="center"/>
              <w:rPr>
                <w:sz w:val="24"/>
                <w:szCs w:val="24"/>
              </w:rPr>
            </w:pPr>
            <w:r w:rsidRPr="006D64B0">
              <w:rPr>
                <w:sz w:val="24"/>
                <w:szCs w:val="24"/>
              </w:rPr>
              <w:t>2,00</w:t>
            </w:r>
          </w:p>
        </w:tc>
        <w:tc>
          <w:tcPr>
            <w:tcW w:w="992" w:type="dxa"/>
            <w:tcBorders>
              <w:right w:val="single" w:sz="4" w:space="0" w:color="auto"/>
            </w:tcBorders>
          </w:tcPr>
          <w:p w:rsidR="006F4076" w:rsidRPr="006D64B0" w:rsidRDefault="006F4076" w:rsidP="006F4076">
            <w:pPr>
              <w:pStyle w:val="ConsPlusNormal0"/>
              <w:snapToGrid w:val="0"/>
              <w:jc w:val="center"/>
              <w:rPr>
                <w:sz w:val="24"/>
                <w:szCs w:val="24"/>
              </w:rPr>
            </w:pPr>
            <w:r w:rsidRPr="006D64B0">
              <w:rPr>
                <w:sz w:val="24"/>
                <w:szCs w:val="24"/>
              </w:rPr>
              <w:t>2,00</w:t>
            </w:r>
          </w:p>
        </w:tc>
        <w:tc>
          <w:tcPr>
            <w:tcW w:w="992" w:type="dxa"/>
            <w:tcBorders>
              <w:left w:val="single" w:sz="4" w:space="0" w:color="auto"/>
            </w:tcBorders>
          </w:tcPr>
          <w:p w:rsidR="006F4076" w:rsidRPr="006D64B0" w:rsidRDefault="006F4076" w:rsidP="006F4076">
            <w:pPr>
              <w:pStyle w:val="ConsPlusNormal0"/>
              <w:snapToGrid w:val="0"/>
              <w:jc w:val="center"/>
              <w:rPr>
                <w:sz w:val="24"/>
                <w:szCs w:val="24"/>
              </w:rPr>
            </w:pPr>
            <w:r w:rsidRPr="006D64B0">
              <w:rPr>
                <w:sz w:val="24"/>
                <w:szCs w:val="24"/>
              </w:rPr>
              <w:t>2,00</w:t>
            </w:r>
          </w:p>
        </w:tc>
      </w:tr>
      <w:tr w:rsidR="006F4076" w:rsidRPr="006D64B0" w:rsidTr="006F4076">
        <w:trPr>
          <w:trHeight w:val="341"/>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b/>
                <w:kern w:val="2"/>
                <w:sz w:val="24"/>
                <w:szCs w:val="24"/>
              </w:rPr>
            </w:pPr>
          </w:p>
        </w:tc>
        <w:tc>
          <w:tcPr>
            <w:tcW w:w="993" w:type="dxa"/>
          </w:tcPr>
          <w:p w:rsidR="006F4076" w:rsidRPr="006D64B0" w:rsidRDefault="006F4076" w:rsidP="006F4076">
            <w:pPr>
              <w:ind w:right="-57"/>
              <w:jc w:val="center"/>
              <w:rPr>
                <w:b/>
                <w:kern w:val="2"/>
                <w:sz w:val="24"/>
                <w:szCs w:val="24"/>
              </w:rPr>
            </w:pPr>
          </w:p>
        </w:tc>
        <w:tc>
          <w:tcPr>
            <w:tcW w:w="1134" w:type="dxa"/>
          </w:tcPr>
          <w:p w:rsidR="006F4076" w:rsidRPr="006D64B0" w:rsidRDefault="006F4076" w:rsidP="006F4076">
            <w:pPr>
              <w:ind w:right="-57"/>
              <w:jc w:val="center"/>
              <w:rPr>
                <w:b/>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b/>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b/>
                <w:kern w:val="2"/>
                <w:sz w:val="24"/>
                <w:szCs w:val="24"/>
              </w:rPr>
            </w:pPr>
          </w:p>
        </w:tc>
        <w:tc>
          <w:tcPr>
            <w:tcW w:w="1276" w:type="dxa"/>
          </w:tcPr>
          <w:p w:rsidR="006F4076" w:rsidRPr="006D64B0" w:rsidRDefault="006F4076" w:rsidP="006F4076">
            <w:pPr>
              <w:ind w:right="-57"/>
              <w:jc w:val="center"/>
              <w:rPr>
                <w:b/>
                <w:kern w:val="2"/>
                <w:sz w:val="24"/>
                <w:szCs w:val="24"/>
              </w:rPr>
            </w:pPr>
          </w:p>
        </w:tc>
        <w:tc>
          <w:tcPr>
            <w:tcW w:w="992" w:type="dxa"/>
            <w:tcBorders>
              <w:right w:val="single" w:sz="4" w:space="0" w:color="auto"/>
            </w:tcBorders>
          </w:tcPr>
          <w:p w:rsidR="006F4076" w:rsidRPr="006D64B0" w:rsidRDefault="006F4076" w:rsidP="006F4076">
            <w:pPr>
              <w:ind w:right="-57"/>
              <w:jc w:val="center"/>
              <w:rPr>
                <w:b/>
                <w:kern w:val="2"/>
                <w:sz w:val="24"/>
                <w:szCs w:val="24"/>
              </w:rPr>
            </w:pPr>
          </w:p>
        </w:tc>
        <w:tc>
          <w:tcPr>
            <w:tcW w:w="992" w:type="dxa"/>
            <w:tcBorders>
              <w:left w:val="single" w:sz="4" w:space="0" w:color="auto"/>
            </w:tcBorders>
          </w:tcPr>
          <w:p w:rsidR="006F4076" w:rsidRPr="006D64B0" w:rsidRDefault="006F4076" w:rsidP="006F4076">
            <w:pPr>
              <w:ind w:right="-57"/>
              <w:jc w:val="center"/>
              <w:rPr>
                <w:b/>
                <w:kern w:val="2"/>
                <w:sz w:val="24"/>
                <w:szCs w:val="24"/>
              </w:rPr>
            </w:pPr>
          </w:p>
        </w:tc>
      </w:tr>
      <w:tr w:rsidR="006F4076" w:rsidRPr="006D64B0" w:rsidTr="006F4076">
        <w:trPr>
          <w:trHeight w:val="157"/>
        </w:trPr>
        <w:tc>
          <w:tcPr>
            <w:tcW w:w="2313" w:type="dxa"/>
            <w:vMerge w:val="restart"/>
          </w:tcPr>
          <w:p w:rsidR="006F4076" w:rsidRPr="006D64B0" w:rsidRDefault="006F4076" w:rsidP="006F4076">
            <w:pPr>
              <w:rPr>
                <w:b/>
                <w:kern w:val="2"/>
                <w:sz w:val="24"/>
                <w:szCs w:val="24"/>
              </w:rPr>
            </w:pPr>
            <w:r w:rsidRPr="006D64B0">
              <w:rPr>
                <w:b/>
                <w:kern w:val="2"/>
                <w:sz w:val="24"/>
                <w:szCs w:val="24"/>
              </w:rPr>
              <w:t>ПОДПРОГРАММА 3</w:t>
            </w:r>
          </w:p>
        </w:tc>
        <w:tc>
          <w:tcPr>
            <w:tcW w:w="2126" w:type="dxa"/>
            <w:vMerge w:val="restart"/>
          </w:tcPr>
          <w:p w:rsidR="006F4076" w:rsidRPr="006D64B0" w:rsidRDefault="006F4076" w:rsidP="006F4076">
            <w:pPr>
              <w:rPr>
                <w:b/>
                <w:kern w:val="2"/>
                <w:sz w:val="24"/>
                <w:szCs w:val="24"/>
              </w:rPr>
            </w:pPr>
            <w:r w:rsidRPr="006D64B0">
              <w:rPr>
                <w:b/>
                <w:kern w:val="2"/>
                <w:sz w:val="24"/>
                <w:szCs w:val="24"/>
              </w:rPr>
              <w:t>Дорожное хозяйство</w:t>
            </w:r>
          </w:p>
        </w:tc>
        <w:tc>
          <w:tcPr>
            <w:tcW w:w="2551" w:type="dxa"/>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Всего 46618,27</w:t>
            </w:r>
          </w:p>
        </w:tc>
        <w:tc>
          <w:tcPr>
            <w:tcW w:w="1134" w:type="dxa"/>
          </w:tcPr>
          <w:p w:rsidR="006F4076" w:rsidRPr="006D64B0" w:rsidRDefault="006F4076" w:rsidP="006F4076">
            <w:pPr>
              <w:ind w:right="-57"/>
              <w:jc w:val="center"/>
              <w:rPr>
                <w:b/>
                <w:kern w:val="2"/>
                <w:sz w:val="24"/>
                <w:szCs w:val="24"/>
              </w:rPr>
            </w:pPr>
            <w:r w:rsidRPr="006D64B0">
              <w:rPr>
                <w:b/>
                <w:kern w:val="2"/>
                <w:sz w:val="24"/>
                <w:szCs w:val="24"/>
              </w:rPr>
              <w:t>8584,27</w:t>
            </w:r>
          </w:p>
        </w:tc>
        <w:tc>
          <w:tcPr>
            <w:tcW w:w="993" w:type="dxa"/>
          </w:tcPr>
          <w:p w:rsidR="006F4076" w:rsidRPr="006D64B0" w:rsidRDefault="006F4076" w:rsidP="006F4076">
            <w:pPr>
              <w:ind w:right="-57"/>
              <w:jc w:val="center"/>
              <w:rPr>
                <w:b/>
                <w:kern w:val="2"/>
                <w:sz w:val="24"/>
                <w:szCs w:val="24"/>
              </w:rPr>
            </w:pPr>
            <w:r w:rsidRPr="006D64B0">
              <w:rPr>
                <w:b/>
                <w:kern w:val="2"/>
                <w:sz w:val="24"/>
                <w:szCs w:val="24"/>
              </w:rPr>
              <w:t>15489,00</w:t>
            </w:r>
          </w:p>
        </w:tc>
        <w:tc>
          <w:tcPr>
            <w:tcW w:w="1134" w:type="dxa"/>
          </w:tcPr>
          <w:p w:rsidR="006F4076" w:rsidRPr="006D64B0" w:rsidRDefault="006F4076" w:rsidP="006F4076">
            <w:pPr>
              <w:ind w:right="-57"/>
              <w:jc w:val="center"/>
              <w:rPr>
                <w:b/>
                <w:kern w:val="2"/>
                <w:sz w:val="24"/>
                <w:szCs w:val="24"/>
              </w:rPr>
            </w:pPr>
            <w:r w:rsidRPr="006D64B0">
              <w:rPr>
                <w:b/>
                <w:kern w:val="2"/>
                <w:sz w:val="24"/>
                <w:szCs w:val="24"/>
              </w:rPr>
              <w:t>3695,00</w:t>
            </w:r>
          </w:p>
        </w:tc>
        <w:tc>
          <w:tcPr>
            <w:tcW w:w="992" w:type="dxa"/>
            <w:tcBorders>
              <w:right w:val="single" w:sz="4" w:space="0" w:color="auto"/>
            </w:tcBorders>
            <w:shd w:val="clear" w:color="auto" w:fill="auto"/>
          </w:tcPr>
          <w:p w:rsidR="006F4076" w:rsidRPr="006D64B0" w:rsidRDefault="006F4076" w:rsidP="006F4076">
            <w:pPr>
              <w:ind w:right="-57"/>
              <w:jc w:val="center"/>
              <w:rPr>
                <w:b/>
                <w:kern w:val="2"/>
                <w:sz w:val="24"/>
                <w:szCs w:val="24"/>
              </w:rPr>
            </w:pPr>
            <w:r w:rsidRPr="006D64B0">
              <w:rPr>
                <w:b/>
                <w:kern w:val="2"/>
                <w:sz w:val="24"/>
                <w:szCs w:val="24"/>
              </w:rPr>
              <w:t>3770,00</w:t>
            </w:r>
          </w:p>
        </w:tc>
        <w:tc>
          <w:tcPr>
            <w:tcW w:w="992" w:type="dxa"/>
            <w:tcBorders>
              <w:left w:val="single" w:sz="4" w:space="0" w:color="auto"/>
            </w:tcBorders>
            <w:shd w:val="clear" w:color="auto" w:fill="auto"/>
          </w:tcPr>
          <w:p w:rsidR="006F4076" w:rsidRPr="006D64B0" w:rsidRDefault="006F4076" w:rsidP="006F4076">
            <w:pPr>
              <w:ind w:right="-57"/>
              <w:jc w:val="center"/>
              <w:rPr>
                <w:b/>
                <w:kern w:val="2"/>
                <w:sz w:val="24"/>
                <w:szCs w:val="24"/>
              </w:rPr>
            </w:pPr>
            <w:r w:rsidRPr="006D64B0">
              <w:rPr>
                <w:b/>
                <w:kern w:val="2"/>
                <w:sz w:val="24"/>
                <w:szCs w:val="24"/>
              </w:rPr>
              <w:t>3770,00</w:t>
            </w:r>
          </w:p>
        </w:tc>
        <w:tc>
          <w:tcPr>
            <w:tcW w:w="1276" w:type="dxa"/>
          </w:tcPr>
          <w:p w:rsidR="006F4076" w:rsidRPr="006D64B0" w:rsidRDefault="006F4076" w:rsidP="006F4076">
            <w:pPr>
              <w:ind w:right="-57"/>
              <w:jc w:val="center"/>
              <w:rPr>
                <w:b/>
                <w:kern w:val="2"/>
                <w:sz w:val="24"/>
                <w:szCs w:val="24"/>
              </w:rPr>
            </w:pPr>
            <w:r w:rsidRPr="006D64B0">
              <w:rPr>
                <w:b/>
                <w:kern w:val="2"/>
                <w:sz w:val="24"/>
                <w:szCs w:val="24"/>
              </w:rPr>
              <w:t>3770,00</w:t>
            </w:r>
          </w:p>
        </w:tc>
        <w:tc>
          <w:tcPr>
            <w:tcW w:w="992" w:type="dxa"/>
            <w:tcBorders>
              <w:righ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3770,00</w:t>
            </w:r>
          </w:p>
        </w:tc>
        <w:tc>
          <w:tcPr>
            <w:tcW w:w="992" w:type="dxa"/>
            <w:tcBorders>
              <w:lef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3770,00</w:t>
            </w:r>
          </w:p>
        </w:tc>
      </w:tr>
      <w:tr w:rsidR="006F4076" w:rsidRPr="006D64B0" w:rsidTr="006F4076">
        <w:trPr>
          <w:trHeight w:val="29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412"/>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8584,27</w:t>
            </w:r>
          </w:p>
        </w:tc>
        <w:tc>
          <w:tcPr>
            <w:tcW w:w="993" w:type="dxa"/>
          </w:tcPr>
          <w:p w:rsidR="006F4076" w:rsidRPr="006D64B0" w:rsidRDefault="006F4076" w:rsidP="006F4076">
            <w:pPr>
              <w:ind w:right="-57"/>
              <w:jc w:val="center"/>
              <w:rPr>
                <w:kern w:val="2"/>
                <w:sz w:val="24"/>
                <w:szCs w:val="24"/>
              </w:rPr>
            </w:pPr>
            <w:r w:rsidRPr="006D64B0">
              <w:rPr>
                <w:kern w:val="2"/>
                <w:sz w:val="24"/>
                <w:szCs w:val="24"/>
              </w:rPr>
              <w:t>15489,00</w:t>
            </w:r>
          </w:p>
        </w:tc>
        <w:tc>
          <w:tcPr>
            <w:tcW w:w="1134" w:type="dxa"/>
          </w:tcPr>
          <w:p w:rsidR="006F4076" w:rsidRPr="006D64B0" w:rsidRDefault="006F4076" w:rsidP="006F4076">
            <w:pPr>
              <w:ind w:right="-57"/>
              <w:jc w:val="center"/>
              <w:rPr>
                <w:kern w:val="2"/>
                <w:sz w:val="24"/>
                <w:szCs w:val="24"/>
              </w:rPr>
            </w:pPr>
            <w:r w:rsidRPr="006D64B0">
              <w:rPr>
                <w:kern w:val="2"/>
                <w:sz w:val="24"/>
                <w:szCs w:val="24"/>
              </w:rPr>
              <w:t>3695,00</w:t>
            </w:r>
          </w:p>
        </w:tc>
        <w:tc>
          <w:tcPr>
            <w:tcW w:w="992" w:type="dxa"/>
            <w:tcBorders>
              <w:right w:val="single" w:sz="4" w:space="0" w:color="auto"/>
            </w:tcBorders>
            <w:shd w:val="clear" w:color="auto" w:fill="auto"/>
          </w:tcPr>
          <w:p w:rsidR="006F4076" w:rsidRPr="006D64B0" w:rsidRDefault="006F4076" w:rsidP="006F4076">
            <w:pPr>
              <w:ind w:right="-57"/>
              <w:jc w:val="center"/>
              <w:rPr>
                <w:bCs/>
                <w:kern w:val="2"/>
                <w:sz w:val="24"/>
                <w:szCs w:val="24"/>
              </w:rPr>
            </w:pPr>
            <w:r w:rsidRPr="006D64B0">
              <w:rPr>
                <w:bCs/>
                <w:kern w:val="2"/>
                <w:sz w:val="24"/>
                <w:szCs w:val="24"/>
              </w:rPr>
              <w:t>3770,00</w:t>
            </w:r>
          </w:p>
        </w:tc>
        <w:tc>
          <w:tcPr>
            <w:tcW w:w="992" w:type="dxa"/>
            <w:tcBorders>
              <w:left w:val="single" w:sz="4" w:space="0" w:color="auto"/>
            </w:tcBorders>
            <w:shd w:val="clear" w:color="auto" w:fill="auto"/>
          </w:tcPr>
          <w:p w:rsidR="006F4076" w:rsidRPr="006D64B0" w:rsidRDefault="006F4076" w:rsidP="006F4076">
            <w:pPr>
              <w:ind w:right="-57"/>
              <w:jc w:val="center"/>
              <w:rPr>
                <w:bCs/>
                <w:kern w:val="2"/>
                <w:sz w:val="24"/>
                <w:szCs w:val="24"/>
              </w:rPr>
            </w:pPr>
            <w:r w:rsidRPr="006D64B0">
              <w:rPr>
                <w:bCs/>
                <w:kern w:val="2"/>
                <w:sz w:val="24"/>
                <w:szCs w:val="24"/>
              </w:rPr>
              <w:t>3770,00</w:t>
            </w:r>
          </w:p>
        </w:tc>
        <w:tc>
          <w:tcPr>
            <w:tcW w:w="1276" w:type="dxa"/>
          </w:tcPr>
          <w:p w:rsidR="006F4076" w:rsidRPr="006D64B0" w:rsidRDefault="006F4076" w:rsidP="006F4076">
            <w:pPr>
              <w:ind w:right="-57"/>
              <w:jc w:val="center"/>
              <w:rPr>
                <w:bCs/>
                <w:kern w:val="2"/>
                <w:sz w:val="24"/>
                <w:szCs w:val="24"/>
              </w:rPr>
            </w:pPr>
            <w:r w:rsidRPr="006D64B0">
              <w:rPr>
                <w:bCs/>
                <w:kern w:val="2"/>
                <w:sz w:val="24"/>
                <w:szCs w:val="24"/>
              </w:rPr>
              <w:t>3770,00</w:t>
            </w:r>
          </w:p>
        </w:tc>
        <w:tc>
          <w:tcPr>
            <w:tcW w:w="992" w:type="dxa"/>
            <w:tcBorders>
              <w:right w:val="single" w:sz="4" w:space="0" w:color="auto"/>
            </w:tcBorders>
          </w:tcPr>
          <w:p w:rsidR="006F4076" w:rsidRPr="006D64B0" w:rsidRDefault="006F4076" w:rsidP="006F4076">
            <w:pPr>
              <w:ind w:right="-57"/>
              <w:jc w:val="center"/>
              <w:rPr>
                <w:bCs/>
                <w:kern w:val="2"/>
                <w:sz w:val="24"/>
                <w:szCs w:val="24"/>
              </w:rPr>
            </w:pPr>
            <w:r w:rsidRPr="006D64B0">
              <w:rPr>
                <w:bCs/>
                <w:kern w:val="2"/>
                <w:sz w:val="24"/>
                <w:szCs w:val="24"/>
              </w:rPr>
              <w:t>3770,00</w:t>
            </w:r>
          </w:p>
        </w:tc>
        <w:tc>
          <w:tcPr>
            <w:tcW w:w="992" w:type="dxa"/>
            <w:tcBorders>
              <w:left w:val="single" w:sz="4" w:space="0" w:color="auto"/>
            </w:tcBorders>
          </w:tcPr>
          <w:p w:rsidR="006F4076" w:rsidRPr="006D64B0" w:rsidRDefault="006F4076" w:rsidP="006F4076">
            <w:pPr>
              <w:ind w:right="-57"/>
              <w:jc w:val="center"/>
              <w:rPr>
                <w:bCs/>
                <w:kern w:val="2"/>
                <w:sz w:val="24"/>
                <w:szCs w:val="24"/>
              </w:rPr>
            </w:pPr>
            <w:r w:rsidRPr="006D64B0">
              <w:rPr>
                <w:bCs/>
                <w:kern w:val="2"/>
                <w:sz w:val="24"/>
                <w:szCs w:val="24"/>
              </w:rPr>
              <w:t>3770,00</w:t>
            </w:r>
          </w:p>
        </w:tc>
      </w:tr>
      <w:tr w:rsidR="006F4076" w:rsidRPr="006D64B0" w:rsidTr="006F4076">
        <w:trPr>
          <w:trHeight w:val="259"/>
        </w:trPr>
        <w:tc>
          <w:tcPr>
            <w:tcW w:w="2313" w:type="dxa"/>
            <w:vMerge w:val="restart"/>
          </w:tcPr>
          <w:p w:rsidR="006F4076" w:rsidRPr="006D64B0" w:rsidRDefault="006F4076" w:rsidP="006F4076">
            <w:pPr>
              <w:rPr>
                <w:kern w:val="2"/>
                <w:sz w:val="24"/>
                <w:szCs w:val="24"/>
              </w:rPr>
            </w:pPr>
            <w:r w:rsidRPr="006D64B0">
              <w:rPr>
                <w:kern w:val="2"/>
                <w:sz w:val="24"/>
                <w:szCs w:val="24"/>
              </w:rPr>
              <w:t>Основное мероприятие 1</w:t>
            </w:r>
          </w:p>
        </w:tc>
        <w:tc>
          <w:tcPr>
            <w:tcW w:w="2126" w:type="dxa"/>
            <w:vMerge w:val="restart"/>
          </w:tcPr>
          <w:p w:rsidR="006F4076" w:rsidRPr="006D64B0" w:rsidRDefault="006F4076" w:rsidP="006F4076">
            <w:pPr>
              <w:rPr>
                <w:kern w:val="2"/>
                <w:sz w:val="24"/>
                <w:szCs w:val="24"/>
              </w:rPr>
            </w:pPr>
            <w:r w:rsidRPr="006D64B0">
              <w:rPr>
                <w:sz w:val="24"/>
                <w:szCs w:val="24"/>
              </w:rPr>
              <w:t xml:space="preserve">Капитальный ремонт, текущий ремонт и содержание автомобильных дорог общего пользования </w:t>
            </w:r>
            <w:r w:rsidRPr="006D64B0">
              <w:rPr>
                <w:sz w:val="24"/>
                <w:szCs w:val="24"/>
              </w:rPr>
              <w:lastRenderedPageBreak/>
              <w:t>местного значения</w:t>
            </w: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lastRenderedPageBreak/>
              <w:t xml:space="preserve">Всего </w:t>
            </w:r>
          </w:p>
        </w:tc>
        <w:tc>
          <w:tcPr>
            <w:tcW w:w="1134" w:type="dxa"/>
          </w:tcPr>
          <w:p w:rsidR="006F4076" w:rsidRPr="006D64B0" w:rsidRDefault="006F4076" w:rsidP="006F4076">
            <w:pPr>
              <w:ind w:right="-57"/>
              <w:jc w:val="center"/>
              <w:rPr>
                <w:kern w:val="2"/>
                <w:sz w:val="24"/>
                <w:szCs w:val="24"/>
              </w:rPr>
            </w:pPr>
            <w:r w:rsidRPr="006D64B0">
              <w:rPr>
                <w:kern w:val="2"/>
                <w:sz w:val="24"/>
                <w:szCs w:val="24"/>
              </w:rPr>
              <w:t>8584,27</w:t>
            </w:r>
          </w:p>
        </w:tc>
        <w:tc>
          <w:tcPr>
            <w:tcW w:w="993" w:type="dxa"/>
          </w:tcPr>
          <w:p w:rsidR="006F4076" w:rsidRPr="006D64B0" w:rsidRDefault="006F4076" w:rsidP="006F4076">
            <w:pPr>
              <w:ind w:right="-57"/>
              <w:jc w:val="center"/>
              <w:rPr>
                <w:kern w:val="2"/>
                <w:sz w:val="24"/>
                <w:szCs w:val="24"/>
              </w:rPr>
            </w:pPr>
            <w:r w:rsidRPr="006D64B0">
              <w:rPr>
                <w:kern w:val="2"/>
                <w:sz w:val="24"/>
                <w:szCs w:val="24"/>
              </w:rPr>
              <w:t>15489,00</w:t>
            </w:r>
          </w:p>
        </w:tc>
        <w:tc>
          <w:tcPr>
            <w:tcW w:w="1134" w:type="dxa"/>
          </w:tcPr>
          <w:p w:rsidR="006F4076" w:rsidRPr="006D64B0" w:rsidRDefault="006F4076" w:rsidP="006F4076">
            <w:pPr>
              <w:ind w:right="-57"/>
              <w:jc w:val="center"/>
              <w:rPr>
                <w:kern w:val="2"/>
                <w:sz w:val="24"/>
                <w:szCs w:val="24"/>
              </w:rPr>
            </w:pPr>
            <w:r w:rsidRPr="006D64B0">
              <w:rPr>
                <w:kern w:val="2"/>
                <w:sz w:val="24"/>
                <w:szCs w:val="24"/>
              </w:rPr>
              <w:t>3695,00</w:t>
            </w:r>
          </w:p>
        </w:tc>
        <w:tc>
          <w:tcPr>
            <w:tcW w:w="992" w:type="dxa"/>
            <w:tcBorders>
              <w:right w:val="single" w:sz="4" w:space="0" w:color="auto"/>
            </w:tcBorders>
            <w:shd w:val="clear" w:color="auto" w:fill="auto"/>
          </w:tcPr>
          <w:p w:rsidR="006F4076" w:rsidRPr="006D64B0" w:rsidRDefault="006F4076" w:rsidP="006F4076">
            <w:pPr>
              <w:ind w:right="-57"/>
              <w:jc w:val="center"/>
              <w:rPr>
                <w:bCs/>
                <w:kern w:val="2"/>
                <w:sz w:val="24"/>
                <w:szCs w:val="24"/>
              </w:rPr>
            </w:pPr>
            <w:r w:rsidRPr="006D64B0">
              <w:rPr>
                <w:bCs/>
                <w:kern w:val="2"/>
                <w:sz w:val="24"/>
                <w:szCs w:val="24"/>
              </w:rPr>
              <w:t>3770,00</w:t>
            </w:r>
          </w:p>
        </w:tc>
        <w:tc>
          <w:tcPr>
            <w:tcW w:w="992" w:type="dxa"/>
            <w:tcBorders>
              <w:left w:val="single" w:sz="4" w:space="0" w:color="auto"/>
            </w:tcBorders>
            <w:shd w:val="clear" w:color="auto" w:fill="auto"/>
          </w:tcPr>
          <w:p w:rsidR="006F4076" w:rsidRPr="006D64B0" w:rsidRDefault="006F4076" w:rsidP="006F4076">
            <w:pPr>
              <w:ind w:right="-57"/>
              <w:jc w:val="center"/>
              <w:rPr>
                <w:bCs/>
                <w:kern w:val="2"/>
                <w:sz w:val="24"/>
                <w:szCs w:val="24"/>
              </w:rPr>
            </w:pPr>
            <w:r w:rsidRPr="006D64B0">
              <w:rPr>
                <w:bCs/>
                <w:kern w:val="2"/>
                <w:sz w:val="24"/>
                <w:szCs w:val="24"/>
              </w:rPr>
              <w:t>3770,00</w:t>
            </w:r>
          </w:p>
        </w:tc>
        <w:tc>
          <w:tcPr>
            <w:tcW w:w="1276" w:type="dxa"/>
          </w:tcPr>
          <w:p w:rsidR="006F4076" w:rsidRPr="006D64B0" w:rsidRDefault="006F4076" w:rsidP="006F4076">
            <w:pPr>
              <w:ind w:right="-57"/>
              <w:jc w:val="center"/>
              <w:rPr>
                <w:bCs/>
                <w:kern w:val="2"/>
                <w:sz w:val="24"/>
                <w:szCs w:val="24"/>
              </w:rPr>
            </w:pPr>
            <w:r w:rsidRPr="006D64B0">
              <w:rPr>
                <w:bCs/>
                <w:kern w:val="2"/>
                <w:sz w:val="24"/>
                <w:szCs w:val="24"/>
              </w:rPr>
              <w:t>3770,00</w:t>
            </w:r>
          </w:p>
        </w:tc>
        <w:tc>
          <w:tcPr>
            <w:tcW w:w="992" w:type="dxa"/>
            <w:tcBorders>
              <w:right w:val="single" w:sz="4" w:space="0" w:color="auto"/>
            </w:tcBorders>
          </w:tcPr>
          <w:p w:rsidR="006F4076" w:rsidRPr="006D64B0" w:rsidRDefault="006F4076" w:rsidP="006F4076">
            <w:pPr>
              <w:ind w:right="-57"/>
              <w:jc w:val="center"/>
              <w:rPr>
                <w:bCs/>
                <w:kern w:val="2"/>
                <w:sz w:val="24"/>
                <w:szCs w:val="24"/>
              </w:rPr>
            </w:pPr>
            <w:r w:rsidRPr="006D64B0">
              <w:rPr>
                <w:bCs/>
                <w:kern w:val="2"/>
                <w:sz w:val="24"/>
                <w:szCs w:val="24"/>
              </w:rPr>
              <w:t>3770,00</w:t>
            </w:r>
          </w:p>
        </w:tc>
        <w:tc>
          <w:tcPr>
            <w:tcW w:w="992" w:type="dxa"/>
            <w:tcBorders>
              <w:left w:val="single" w:sz="4" w:space="0" w:color="auto"/>
            </w:tcBorders>
          </w:tcPr>
          <w:p w:rsidR="006F4076" w:rsidRPr="006D64B0" w:rsidRDefault="006F4076" w:rsidP="006F4076">
            <w:pPr>
              <w:ind w:right="-57"/>
              <w:jc w:val="center"/>
              <w:rPr>
                <w:bCs/>
                <w:kern w:val="2"/>
                <w:sz w:val="24"/>
                <w:szCs w:val="24"/>
              </w:rPr>
            </w:pPr>
            <w:r w:rsidRPr="006D64B0">
              <w:rPr>
                <w:bCs/>
                <w:kern w:val="2"/>
                <w:sz w:val="24"/>
                <w:szCs w:val="24"/>
              </w:rPr>
              <w:t>3770,00</w:t>
            </w:r>
          </w:p>
        </w:tc>
      </w:tr>
      <w:tr w:rsidR="006F4076" w:rsidRPr="006D64B0" w:rsidTr="006F4076">
        <w:trPr>
          <w:trHeight w:val="239"/>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bCs/>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bCs/>
                <w:kern w:val="2"/>
                <w:sz w:val="24"/>
                <w:szCs w:val="24"/>
              </w:rPr>
            </w:pPr>
          </w:p>
        </w:tc>
        <w:tc>
          <w:tcPr>
            <w:tcW w:w="1276" w:type="dxa"/>
          </w:tcPr>
          <w:p w:rsidR="006F4076" w:rsidRPr="006D64B0" w:rsidRDefault="006F4076" w:rsidP="006F4076">
            <w:pPr>
              <w:ind w:right="-57"/>
              <w:jc w:val="center"/>
              <w:rPr>
                <w:bCs/>
                <w:kern w:val="2"/>
                <w:sz w:val="24"/>
                <w:szCs w:val="24"/>
              </w:rPr>
            </w:pPr>
          </w:p>
        </w:tc>
        <w:tc>
          <w:tcPr>
            <w:tcW w:w="992" w:type="dxa"/>
            <w:tcBorders>
              <w:right w:val="single" w:sz="4" w:space="0" w:color="auto"/>
            </w:tcBorders>
          </w:tcPr>
          <w:p w:rsidR="006F4076" w:rsidRPr="006D64B0" w:rsidRDefault="006F4076" w:rsidP="006F4076">
            <w:pPr>
              <w:ind w:right="-57"/>
              <w:jc w:val="center"/>
              <w:rPr>
                <w:bCs/>
                <w:kern w:val="2"/>
                <w:sz w:val="24"/>
                <w:szCs w:val="24"/>
              </w:rPr>
            </w:pPr>
          </w:p>
        </w:tc>
        <w:tc>
          <w:tcPr>
            <w:tcW w:w="992" w:type="dxa"/>
            <w:tcBorders>
              <w:left w:val="single" w:sz="4" w:space="0" w:color="auto"/>
            </w:tcBorders>
          </w:tcPr>
          <w:p w:rsidR="006F4076" w:rsidRPr="006D64B0" w:rsidRDefault="006F4076" w:rsidP="006F4076">
            <w:pPr>
              <w:ind w:right="-57"/>
              <w:jc w:val="center"/>
              <w:rPr>
                <w:bCs/>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Администрация Гвазденского сельского поселения </w:t>
            </w:r>
            <w:r w:rsidRPr="006D64B0">
              <w:rPr>
                <w:rFonts w:ascii="Times New Roman" w:hAnsi="Times New Roman" w:cs="Times New Roman"/>
                <w:kern w:val="2"/>
                <w:sz w:val="24"/>
                <w:szCs w:val="24"/>
              </w:rPr>
              <w:lastRenderedPageBreak/>
              <w:t>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lastRenderedPageBreak/>
              <w:t>8584,27</w:t>
            </w:r>
          </w:p>
        </w:tc>
        <w:tc>
          <w:tcPr>
            <w:tcW w:w="993" w:type="dxa"/>
          </w:tcPr>
          <w:p w:rsidR="006F4076" w:rsidRPr="006D64B0" w:rsidRDefault="006F4076" w:rsidP="006F4076">
            <w:pPr>
              <w:ind w:right="-57"/>
              <w:jc w:val="center"/>
              <w:rPr>
                <w:kern w:val="2"/>
                <w:sz w:val="24"/>
                <w:szCs w:val="24"/>
              </w:rPr>
            </w:pPr>
            <w:r w:rsidRPr="006D64B0">
              <w:rPr>
                <w:kern w:val="2"/>
                <w:sz w:val="24"/>
                <w:szCs w:val="24"/>
              </w:rPr>
              <w:t>15489,00</w:t>
            </w:r>
          </w:p>
        </w:tc>
        <w:tc>
          <w:tcPr>
            <w:tcW w:w="1134" w:type="dxa"/>
          </w:tcPr>
          <w:p w:rsidR="006F4076" w:rsidRPr="006D64B0" w:rsidRDefault="006F4076" w:rsidP="006F4076">
            <w:pPr>
              <w:ind w:right="-57"/>
              <w:jc w:val="center"/>
              <w:rPr>
                <w:kern w:val="2"/>
                <w:sz w:val="24"/>
                <w:szCs w:val="24"/>
              </w:rPr>
            </w:pPr>
            <w:r w:rsidRPr="006D64B0">
              <w:rPr>
                <w:kern w:val="2"/>
                <w:sz w:val="24"/>
                <w:szCs w:val="24"/>
              </w:rPr>
              <w:t>3695,00</w:t>
            </w:r>
          </w:p>
        </w:tc>
        <w:tc>
          <w:tcPr>
            <w:tcW w:w="992" w:type="dxa"/>
            <w:tcBorders>
              <w:right w:val="single" w:sz="4" w:space="0" w:color="auto"/>
            </w:tcBorders>
            <w:shd w:val="clear" w:color="auto" w:fill="auto"/>
          </w:tcPr>
          <w:p w:rsidR="006F4076" w:rsidRPr="006D64B0" w:rsidRDefault="006F4076" w:rsidP="006F4076">
            <w:pPr>
              <w:ind w:right="-57"/>
              <w:jc w:val="center"/>
              <w:rPr>
                <w:bCs/>
                <w:kern w:val="2"/>
                <w:sz w:val="24"/>
                <w:szCs w:val="24"/>
              </w:rPr>
            </w:pPr>
            <w:r w:rsidRPr="006D64B0">
              <w:rPr>
                <w:bCs/>
                <w:kern w:val="2"/>
                <w:sz w:val="24"/>
                <w:szCs w:val="24"/>
              </w:rPr>
              <w:t>3770,00</w:t>
            </w:r>
          </w:p>
        </w:tc>
        <w:tc>
          <w:tcPr>
            <w:tcW w:w="992" w:type="dxa"/>
            <w:tcBorders>
              <w:left w:val="single" w:sz="4" w:space="0" w:color="auto"/>
            </w:tcBorders>
            <w:shd w:val="clear" w:color="auto" w:fill="auto"/>
          </w:tcPr>
          <w:p w:rsidR="006F4076" w:rsidRPr="006D64B0" w:rsidRDefault="006F4076" w:rsidP="006F4076">
            <w:pPr>
              <w:ind w:right="-57"/>
              <w:jc w:val="center"/>
              <w:rPr>
                <w:bCs/>
                <w:kern w:val="2"/>
                <w:sz w:val="24"/>
                <w:szCs w:val="24"/>
              </w:rPr>
            </w:pPr>
            <w:r w:rsidRPr="006D64B0">
              <w:rPr>
                <w:bCs/>
                <w:kern w:val="2"/>
                <w:sz w:val="24"/>
                <w:szCs w:val="24"/>
              </w:rPr>
              <w:t>3770,00</w:t>
            </w:r>
          </w:p>
        </w:tc>
        <w:tc>
          <w:tcPr>
            <w:tcW w:w="1276" w:type="dxa"/>
          </w:tcPr>
          <w:p w:rsidR="006F4076" w:rsidRPr="006D64B0" w:rsidRDefault="006F4076" w:rsidP="006F4076">
            <w:pPr>
              <w:ind w:right="-57"/>
              <w:jc w:val="center"/>
              <w:rPr>
                <w:bCs/>
                <w:kern w:val="2"/>
                <w:sz w:val="24"/>
                <w:szCs w:val="24"/>
              </w:rPr>
            </w:pPr>
            <w:r w:rsidRPr="006D64B0">
              <w:rPr>
                <w:bCs/>
                <w:kern w:val="2"/>
                <w:sz w:val="24"/>
                <w:szCs w:val="24"/>
              </w:rPr>
              <w:t>3770,00</w:t>
            </w:r>
          </w:p>
        </w:tc>
        <w:tc>
          <w:tcPr>
            <w:tcW w:w="992" w:type="dxa"/>
            <w:tcBorders>
              <w:right w:val="single" w:sz="4" w:space="0" w:color="auto"/>
            </w:tcBorders>
          </w:tcPr>
          <w:p w:rsidR="006F4076" w:rsidRPr="006D64B0" w:rsidRDefault="006F4076" w:rsidP="006F4076">
            <w:pPr>
              <w:ind w:right="-57"/>
              <w:jc w:val="center"/>
              <w:rPr>
                <w:bCs/>
                <w:kern w:val="2"/>
                <w:sz w:val="24"/>
                <w:szCs w:val="24"/>
              </w:rPr>
            </w:pPr>
            <w:r w:rsidRPr="006D64B0">
              <w:rPr>
                <w:bCs/>
                <w:kern w:val="2"/>
                <w:sz w:val="24"/>
                <w:szCs w:val="24"/>
              </w:rPr>
              <w:t>3770,00</w:t>
            </w:r>
          </w:p>
        </w:tc>
        <w:tc>
          <w:tcPr>
            <w:tcW w:w="992" w:type="dxa"/>
            <w:tcBorders>
              <w:left w:val="single" w:sz="4" w:space="0" w:color="auto"/>
            </w:tcBorders>
          </w:tcPr>
          <w:p w:rsidR="006F4076" w:rsidRPr="006D64B0" w:rsidRDefault="006F4076" w:rsidP="006F4076">
            <w:pPr>
              <w:ind w:right="-57"/>
              <w:jc w:val="center"/>
              <w:rPr>
                <w:bCs/>
                <w:kern w:val="2"/>
                <w:sz w:val="24"/>
                <w:szCs w:val="24"/>
              </w:rPr>
            </w:pPr>
            <w:r w:rsidRPr="006D64B0">
              <w:rPr>
                <w:bCs/>
                <w:kern w:val="2"/>
                <w:sz w:val="24"/>
                <w:szCs w:val="24"/>
              </w:rPr>
              <w:t>3770,00</w:t>
            </w:r>
          </w:p>
        </w:tc>
      </w:tr>
      <w:tr w:rsidR="006F4076" w:rsidRPr="006D64B0" w:rsidTr="006F4076">
        <w:trPr>
          <w:trHeight w:val="263"/>
        </w:trPr>
        <w:tc>
          <w:tcPr>
            <w:tcW w:w="2313" w:type="dxa"/>
            <w:vMerge w:val="restart"/>
            <w:tcBorders>
              <w:top w:val="single" w:sz="4" w:space="0" w:color="000000"/>
              <w:left w:val="single" w:sz="4" w:space="0" w:color="000000"/>
              <w:right w:val="single" w:sz="4" w:space="0" w:color="000000"/>
            </w:tcBorders>
          </w:tcPr>
          <w:p w:rsidR="006F4076" w:rsidRPr="006D64B0" w:rsidRDefault="006F4076" w:rsidP="006F4076">
            <w:pPr>
              <w:rPr>
                <w:b/>
                <w:kern w:val="2"/>
                <w:sz w:val="24"/>
                <w:szCs w:val="24"/>
              </w:rPr>
            </w:pPr>
            <w:r w:rsidRPr="006D64B0">
              <w:rPr>
                <w:b/>
                <w:kern w:val="2"/>
                <w:sz w:val="24"/>
                <w:szCs w:val="24"/>
              </w:rPr>
              <w:lastRenderedPageBreak/>
              <w:t>ПОДПРОГРАММА 4</w:t>
            </w:r>
          </w:p>
        </w:tc>
        <w:tc>
          <w:tcPr>
            <w:tcW w:w="2126" w:type="dxa"/>
            <w:vMerge w:val="restart"/>
            <w:tcBorders>
              <w:top w:val="single" w:sz="4" w:space="0" w:color="000000"/>
              <w:left w:val="single" w:sz="4" w:space="0" w:color="000000"/>
              <w:right w:val="single" w:sz="4" w:space="0" w:color="000000"/>
            </w:tcBorders>
          </w:tcPr>
          <w:p w:rsidR="006F4076" w:rsidRPr="006D64B0" w:rsidRDefault="006F4076" w:rsidP="006F4076">
            <w:pPr>
              <w:rPr>
                <w:b/>
                <w:kern w:val="2"/>
                <w:sz w:val="24"/>
                <w:szCs w:val="24"/>
              </w:rPr>
            </w:pPr>
            <w:r w:rsidRPr="006D64B0">
              <w:rPr>
                <w:b/>
                <w:kern w:val="2"/>
                <w:sz w:val="24"/>
                <w:szCs w:val="24"/>
              </w:rPr>
              <w:t>Развитие 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Всего 4694,79</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b/>
                <w:kern w:val="2"/>
                <w:sz w:val="24"/>
                <w:szCs w:val="24"/>
              </w:rPr>
            </w:pPr>
            <w:r w:rsidRPr="006D64B0">
              <w:rPr>
                <w:b/>
                <w:kern w:val="2"/>
                <w:sz w:val="24"/>
                <w:szCs w:val="24"/>
              </w:rPr>
              <w:t>3161,20</w:t>
            </w:r>
          </w:p>
        </w:tc>
        <w:tc>
          <w:tcPr>
            <w:tcW w:w="993"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b/>
                <w:kern w:val="2"/>
                <w:sz w:val="24"/>
                <w:szCs w:val="24"/>
              </w:rPr>
            </w:pPr>
            <w:r w:rsidRPr="006D64B0">
              <w:rPr>
                <w:b/>
                <w:kern w:val="2"/>
                <w:sz w:val="24"/>
                <w:szCs w:val="24"/>
              </w:rPr>
              <w:t>516,87</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b/>
                <w:kern w:val="2"/>
                <w:sz w:val="24"/>
                <w:szCs w:val="24"/>
              </w:rPr>
            </w:pPr>
            <w:r w:rsidRPr="006D64B0">
              <w:rPr>
                <w:b/>
                <w:kern w:val="2"/>
                <w:sz w:val="24"/>
                <w:szCs w:val="24"/>
              </w:rPr>
              <w:t>188,87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6F4076" w:rsidRPr="006D64B0" w:rsidRDefault="006F4076" w:rsidP="006F4076">
            <w:pPr>
              <w:ind w:right="-57"/>
              <w:jc w:val="center"/>
              <w:rPr>
                <w:b/>
                <w:kern w:val="2"/>
                <w:sz w:val="24"/>
                <w:szCs w:val="24"/>
              </w:rPr>
            </w:pPr>
            <w:r w:rsidRPr="006D64B0">
              <w:rPr>
                <w:b/>
                <w:color w:val="000000"/>
                <w:sz w:val="24"/>
                <w:szCs w:val="24"/>
              </w:rPr>
              <w:t>165,57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6F4076" w:rsidRPr="006D64B0" w:rsidRDefault="006F4076" w:rsidP="006F4076">
            <w:pPr>
              <w:ind w:right="-57"/>
              <w:jc w:val="center"/>
              <w:rPr>
                <w:b/>
                <w:kern w:val="2"/>
                <w:sz w:val="24"/>
                <w:szCs w:val="24"/>
              </w:rPr>
            </w:pPr>
            <w:r w:rsidRPr="006D64B0">
              <w:rPr>
                <w:b/>
                <w:color w:val="000000"/>
                <w:sz w:val="24"/>
                <w:szCs w:val="24"/>
              </w:rPr>
              <w:t>165,57</w:t>
            </w:r>
          </w:p>
        </w:tc>
        <w:tc>
          <w:tcPr>
            <w:tcW w:w="1276"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b/>
                <w:kern w:val="2"/>
                <w:sz w:val="24"/>
                <w:szCs w:val="24"/>
              </w:rPr>
            </w:pPr>
            <w:r w:rsidRPr="006D64B0">
              <w:rPr>
                <w:b/>
                <w:color w:val="000000"/>
                <w:sz w:val="24"/>
                <w:szCs w:val="24"/>
              </w:rPr>
              <w:t>165,57</w:t>
            </w:r>
          </w:p>
        </w:tc>
        <w:tc>
          <w:tcPr>
            <w:tcW w:w="992"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ind w:right="-57"/>
              <w:jc w:val="center"/>
              <w:rPr>
                <w:b/>
                <w:kern w:val="2"/>
                <w:sz w:val="24"/>
                <w:szCs w:val="24"/>
              </w:rPr>
            </w:pPr>
            <w:r w:rsidRPr="006D64B0">
              <w:rPr>
                <w:b/>
                <w:color w:val="000000"/>
                <w:sz w:val="24"/>
                <w:szCs w:val="24"/>
              </w:rPr>
              <w:t>165,57</w:t>
            </w:r>
          </w:p>
        </w:tc>
        <w:tc>
          <w:tcPr>
            <w:tcW w:w="992"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ind w:right="-57"/>
              <w:jc w:val="center"/>
              <w:rPr>
                <w:b/>
                <w:kern w:val="2"/>
                <w:sz w:val="24"/>
                <w:szCs w:val="24"/>
              </w:rPr>
            </w:pPr>
            <w:r w:rsidRPr="006D64B0">
              <w:rPr>
                <w:b/>
                <w:color w:val="000000"/>
                <w:sz w:val="24"/>
                <w:szCs w:val="24"/>
              </w:rPr>
              <w:t>165,57</w:t>
            </w:r>
          </w:p>
        </w:tc>
      </w:tr>
      <w:tr w:rsidR="006F4076" w:rsidRPr="006D64B0" w:rsidTr="006F4076">
        <w:trPr>
          <w:trHeight w:val="445"/>
        </w:trPr>
        <w:tc>
          <w:tcPr>
            <w:tcW w:w="2313" w:type="dxa"/>
            <w:vMerge/>
            <w:tcBorders>
              <w:left w:val="single" w:sz="4" w:space="0" w:color="000000"/>
              <w:right w:val="single" w:sz="4" w:space="0" w:color="000000"/>
            </w:tcBorders>
          </w:tcPr>
          <w:p w:rsidR="006F4076" w:rsidRPr="006D64B0" w:rsidRDefault="006F4076" w:rsidP="006F4076">
            <w:pPr>
              <w:rPr>
                <w:kern w:val="2"/>
                <w:sz w:val="24"/>
                <w:szCs w:val="24"/>
              </w:rPr>
            </w:pPr>
          </w:p>
        </w:tc>
        <w:tc>
          <w:tcPr>
            <w:tcW w:w="2126" w:type="dxa"/>
            <w:vMerge/>
            <w:tcBorders>
              <w:left w:val="single" w:sz="4" w:space="0" w:color="000000"/>
              <w:right w:val="single" w:sz="4" w:space="0" w:color="000000"/>
            </w:tcBorders>
          </w:tcPr>
          <w:p w:rsidR="006F4076" w:rsidRPr="006D64B0" w:rsidRDefault="006F4076" w:rsidP="006F4076">
            <w:pPr>
              <w:rPr>
                <w:kern w:val="2"/>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6F4076" w:rsidRPr="006D64B0" w:rsidRDefault="006F4076" w:rsidP="006F4076">
            <w:pPr>
              <w:ind w:right="-57"/>
              <w:jc w:val="center"/>
              <w:rPr>
                <w:kern w:val="2"/>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ind w:right="-57"/>
              <w:jc w:val="center"/>
              <w:rPr>
                <w:kern w:val="2"/>
                <w:sz w:val="24"/>
                <w:szCs w:val="24"/>
              </w:rPr>
            </w:pPr>
          </w:p>
        </w:tc>
      </w:tr>
      <w:tr w:rsidR="006F4076" w:rsidRPr="006D64B0" w:rsidTr="006F4076">
        <w:trPr>
          <w:trHeight w:val="1040"/>
        </w:trPr>
        <w:tc>
          <w:tcPr>
            <w:tcW w:w="2313" w:type="dxa"/>
            <w:vMerge/>
            <w:tcBorders>
              <w:left w:val="single" w:sz="4" w:space="0" w:color="000000"/>
              <w:bottom w:val="single" w:sz="4" w:space="0" w:color="000000"/>
              <w:right w:val="single" w:sz="4" w:space="0" w:color="000000"/>
            </w:tcBorders>
          </w:tcPr>
          <w:p w:rsidR="006F4076" w:rsidRPr="006D64B0" w:rsidRDefault="006F4076" w:rsidP="006F4076">
            <w:pPr>
              <w:rPr>
                <w:kern w:val="2"/>
                <w:sz w:val="24"/>
                <w:szCs w:val="24"/>
              </w:rPr>
            </w:pPr>
          </w:p>
        </w:tc>
        <w:tc>
          <w:tcPr>
            <w:tcW w:w="2126" w:type="dxa"/>
            <w:vMerge/>
            <w:tcBorders>
              <w:left w:val="single" w:sz="4" w:space="0" w:color="000000"/>
              <w:bottom w:val="single" w:sz="4" w:space="0" w:color="000000"/>
              <w:right w:val="single" w:sz="4" w:space="0" w:color="000000"/>
            </w:tcBorders>
          </w:tcPr>
          <w:p w:rsidR="006F4076" w:rsidRPr="006D64B0" w:rsidRDefault="006F4076" w:rsidP="006F4076">
            <w:pPr>
              <w:rPr>
                <w:kern w:val="2"/>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r w:rsidRPr="006D64B0">
              <w:rPr>
                <w:kern w:val="2"/>
                <w:sz w:val="24"/>
                <w:szCs w:val="24"/>
              </w:rPr>
              <w:t>3161,20</w:t>
            </w:r>
          </w:p>
        </w:tc>
        <w:tc>
          <w:tcPr>
            <w:tcW w:w="993"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r w:rsidRPr="006D64B0">
              <w:rPr>
                <w:kern w:val="2"/>
                <w:sz w:val="24"/>
                <w:szCs w:val="24"/>
              </w:rPr>
              <w:t>516,87</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r w:rsidRPr="006D64B0">
              <w:rPr>
                <w:kern w:val="2"/>
                <w:sz w:val="24"/>
                <w:szCs w:val="24"/>
              </w:rPr>
              <w:t>188,87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6F4076" w:rsidRPr="006D64B0" w:rsidRDefault="006F4076" w:rsidP="006F4076">
            <w:pPr>
              <w:ind w:right="-57"/>
              <w:jc w:val="center"/>
              <w:rPr>
                <w:b/>
                <w:kern w:val="2"/>
                <w:sz w:val="24"/>
                <w:szCs w:val="24"/>
              </w:rPr>
            </w:pPr>
            <w:r w:rsidRPr="006D64B0">
              <w:rPr>
                <w:color w:val="000000"/>
                <w:sz w:val="24"/>
                <w:szCs w:val="24"/>
              </w:rPr>
              <w:t>165,57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6F4076" w:rsidRPr="006D64B0" w:rsidRDefault="006F4076" w:rsidP="006F4076">
            <w:pPr>
              <w:ind w:right="-57"/>
              <w:jc w:val="center"/>
              <w:rPr>
                <w:b/>
                <w:kern w:val="2"/>
                <w:sz w:val="24"/>
                <w:szCs w:val="24"/>
              </w:rPr>
            </w:pPr>
            <w:r w:rsidRPr="006D64B0">
              <w:rPr>
                <w:color w:val="000000"/>
                <w:sz w:val="24"/>
                <w:szCs w:val="24"/>
              </w:rPr>
              <w:t>165,57</w:t>
            </w:r>
          </w:p>
        </w:tc>
        <w:tc>
          <w:tcPr>
            <w:tcW w:w="1276"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b/>
                <w:kern w:val="2"/>
                <w:sz w:val="24"/>
                <w:szCs w:val="24"/>
              </w:rPr>
            </w:pPr>
            <w:r w:rsidRPr="006D64B0">
              <w:rPr>
                <w:color w:val="000000"/>
                <w:sz w:val="24"/>
                <w:szCs w:val="24"/>
              </w:rPr>
              <w:t>165,57</w:t>
            </w:r>
          </w:p>
        </w:tc>
        <w:tc>
          <w:tcPr>
            <w:tcW w:w="992"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ind w:right="-57"/>
              <w:jc w:val="center"/>
              <w:rPr>
                <w:b/>
                <w:kern w:val="2"/>
                <w:sz w:val="24"/>
                <w:szCs w:val="24"/>
              </w:rPr>
            </w:pPr>
            <w:r w:rsidRPr="006D64B0">
              <w:rPr>
                <w:color w:val="000000"/>
                <w:sz w:val="24"/>
                <w:szCs w:val="24"/>
              </w:rPr>
              <w:t>165,57</w:t>
            </w:r>
          </w:p>
        </w:tc>
        <w:tc>
          <w:tcPr>
            <w:tcW w:w="992"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ind w:right="-57"/>
              <w:jc w:val="center"/>
              <w:rPr>
                <w:b/>
                <w:kern w:val="2"/>
                <w:sz w:val="24"/>
                <w:szCs w:val="24"/>
              </w:rPr>
            </w:pPr>
            <w:r w:rsidRPr="006D64B0">
              <w:rPr>
                <w:color w:val="000000"/>
                <w:sz w:val="24"/>
                <w:szCs w:val="24"/>
              </w:rPr>
              <w:t>165,57</w:t>
            </w:r>
          </w:p>
        </w:tc>
      </w:tr>
      <w:tr w:rsidR="006F4076" w:rsidRPr="006D64B0" w:rsidTr="006F4076">
        <w:trPr>
          <w:trHeight w:val="254"/>
        </w:trPr>
        <w:tc>
          <w:tcPr>
            <w:tcW w:w="2313" w:type="dxa"/>
            <w:vMerge w:val="restart"/>
          </w:tcPr>
          <w:p w:rsidR="006F4076" w:rsidRPr="006D64B0" w:rsidRDefault="006F4076" w:rsidP="006F4076">
            <w:pPr>
              <w:rPr>
                <w:kern w:val="2"/>
                <w:sz w:val="24"/>
                <w:szCs w:val="24"/>
              </w:rPr>
            </w:pPr>
            <w:r w:rsidRPr="006D64B0">
              <w:rPr>
                <w:kern w:val="2"/>
                <w:sz w:val="24"/>
                <w:szCs w:val="24"/>
              </w:rPr>
              <w:t>Основное</w:t>
            </w:r>
          </w:p>
          <w:p w:rsidR="006F4076" w:rsidRPr="006D64B0" w:rsidRDefault="006F4076" w:rsidP="006F4076">
            <w:pPr>
              <w:rPr>
                <w:kern w:val="2"/>
                <w:sz w:val="24"/>
                <w:szCs w:val="24"/>
              </w:rPr>
            </w:pPr>
            <w:r w:rsidRPr="006D64B0">
              <w:rPr>
                <w:kern w:val="2"/>
                <w:sz w:val="24"/>
                <w:szCs w:val="24"/>
              </w:rPr>
              <w:t>мероприятие 1</w:t>
            </w:r>
          </w:p>
        </w:tc>
        <w:tc>
          <w:tcPr>
            <w:tcW w:w="2126" w:type="dxa"/>
            <w:vMerge w:val="restart"/>
          </w:tcPr>
          <w:p w:rsidR="006F4076" w:rsidRPr="006D64B0" w:rsidRDefault="006F4076" w:rsidP="006F4076">
            <w:pPr>
              <w:rPr>
                <w:kern w:val="2"/>
                <w:sz w:val="24"/>
                <w:szCs w:val="24"/>
              </w:rPr>
            </w:pPr>
            <w:r w:rsidRPr="006D64B0">
              <w:rPr>
                <w:kern w:val="2"/>
                <w:sz w:val="24"/>
                <w:szCs w:val="24"/>
              </w:rPr>
              <w:t>Благоустройство</w:t>
            </w: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Всего 4682,54</w:t>
            </w:r>
          </w:p>
        </w:tc>
        <w:tc>
          <w:tcPr>
            <w:tcW w:w="1134" w:type="dxa"/>
            <w:vAlign w:val="center"/>
          </w:tcPr>
          <w:p w:rsidR="006F4076" w:rsidRPr="006D64B0" w:rsidRDefault="006F4076" w:rsidP="006F4076">
            <w:pPr>
              <w:jc w:val="center"/>
              <w:rPr>
                <w:iCs/>
                <w:sz w:val="24"/>
                <w:szCs w:val="24"/>
              </w:rPr>
            </w:pPr>
            <w:r w:rsidRPr="006D64B0">
              <w:rPr>
                <w:iCs/>
                <w:sz w:val="24"/>
                <w:szCs w:val="24"/>
              </w:rPr>
              <w:t>3 158,95</w:t>
            </w:r>
          </w:p>
        </w:tc>
        <w:tc>
          <w:tcPr>
            <w:tcW w:w="993" w:type="dxa"/>
            <w:vAlign w:val="center"/>
          </w:tcPr>
          <w:p w:rsidR="006F4076" w:rsidRPr="006D64B0" w:rsidRDefault="006F4076" w:rsidP="006F4076">
            <w:pPr>
              <w:jc w:val="center"/>
              <w:rPr>
                <w:iCs/>
                <w:sz w:val="24"/>
                <w:szCs w:val="24"/>
              </w:rPr>
            </w:pPr>
            <w:r w:rsidRPr="006D64B0">
              <w:rPr>
                <w:iCs/>
                <w:sz w:val="24"/>
                <w:szCs w:val="24"/>
              </w:rPr>
              <w:t>506,87</w:t>
            </w:r>
          </w:p>
        </w:tc>
        <w:tc>
          <w:tcPr>
            <w:tcW w:w="1134" w:type="dxa"/>
            <w:vAlign w:val="center"/>
          </w:tcPr>
          <w:p w:rsidR="006F4076" w:rsidRPr="006D64B0" w:rsidRDefault="006F4076" w:rsidP="006F4076">
            <w:pPr>
              <w:jc w:val="center"/>
              <w:rPr>
                <w:iCs/>
                <w:sz w:val="24"/>
                <w:szCs w:val="24"/>
              </w:rPr>
            </w:pPr>
            <w:r w:rsidRPr="006D64B0">
              <w:rPr>
                <w:iCs/>
                <w:sz w:val="24"/>
                <w:szCs w:val="24"/>
              </w:rPr>
              <w:t>188,87</w:t>
            </w:r>
          </w:p>
        </w:tc>
        <w:tc>
          <w:tcPr>
            <w:tcW w:w="992" w:type="dxa"/>
            <w:tcBorders>
              <w:right w:val="single" w:sz="4" w:space="0" w:color="auto"/>
            </w:tcBorders>
            <w:shd w:val="clear" w:color="auto" w:fill="auto"/>
          </w:tcPr>
          <w:p w:rsidR="006F4076" w:rsidRPr="006D64B0" w:rsidRDefault="006F4076" w:rsidP="006F4076">
            <w:pPr>
              <w:ind w:right="-57"/>
              <w:jc w:val="center"/>
              <w:rPr>
                <w:b/>
                <w:kern w:val="2"/>
                <w:sz w:val="24"/>
                <w:szCs w:val="24"/>
              </w:rPr>
            </w:pPr>
            <w:r w:rsidRPr="006D64B0">
              <w:rPr>
                <w:color w:val="000000"/>
                <w:sz w:val="24"/>
                <w:szCs w:val="24"/>
              </w:rPr>
              <w:t>165,57</w:t>
            </w:r>
          </w:p>
        </w:tc>
        <w:tc>
          <w:tcPr>
            <w:tcW w:w="992" w:type="dxa"/>
            <w:tcBorders>
              <w:left w:val="single" w:sz="4" w:space="0" w:color="auto"/>
            </w:tcBorders>
            <w:shd w:val="clear" w:color="auto" w:fill="auto"/>
          </w:tcPr>
          <w:p w:rsidR="006F4076" w:rsidRPr="006D64B0" w:rsidRDefault="006F4076" w:rsidP="006F4076">
            <w:pPr>
              <w:ind w:right="-57"/>
              <w:jc w:val="center"/>
              <w:rPr>
                <w:b/>
                <w:kern w:val="2"/>
                <w:sz w:val="24"/>
                <w:szCs w:val="24"/>
              </w:rPr>
            </w:pPr>
            <w:r w:rsidRPr="006D64B0">
              <w:rPr>
                <w:color w:val="000000"/>
                <w:sz w:val="24"/>
                <w:szCs w:val="24"/>
              </w:rPr>
              <w:t>165,57</w:t>
            </w:r>
          </w:p>
        </w:tc>
        <w:tc>
          <w:tcPr>
            <w:tcW w:w="1276" w:type="dxa"/>
          </w:tcPr>
          <w:p w:rsidR="006F4076" w:rsidRPr="006D64B0" w:rsidRDefault="006F4076" w:rsidP="006F4076">
            <w:pPr>
              <w:ind w:right="-57"/>
              <w:jc w:val="center"/>
              <w:rPr>
                <w:b/>
                <w:kern w:val="2"/>
                <w:sz w:val="24"/>
                <w:szCs w:val="24"/>
              </w:rPr>
            </w:pPr>
            <w:r w:rsidRPr="006D64B0">
              <w:rPr>
                <w:color w:val="000000"/>
                <w:sz w:val="24"/>
                <w:szCs w:val="24"/>
              </w:rPr>
              <w:t>165,57</w:t>
            </w:r>
          </w:p>
        </w:tc>
        <w:tc>
          <w:tcPr>
            <w:tcW w:w="992" w:type="dxa"/>
            <w:tcBorders>
              <w:right w:val="single" w:sz="4" w:space="0" w:color="auto"/>
            </w:tcBorders>
          </w:tcPr>
          <w:p w:rsidR="006F4076" w:rsidRPr="006D64B0" w:rsidRDefault="006F4076" w:rsidP="006F4076">
            <w:pPr>
              <w:ind w:right="-57"/>
              <w:jc w:val="center"/>
              <w:rPr>
                <w:b/>
                <w:kern w:val="2"/>
                <w:sz w:val="24"/>
                <w:szCs w:val="24"/>
              </w:rPr>
            </w:pPr>
            <w:r w:rsidRPr="006D64B0">
              <w:rPr>
                <w:color w:val="000000"/>
                <w:sz w:val="24"/>
                <w:szCs w:val="24"/>
              </w:rPr>
              <w:t>165,57</w:t>
            </w:r>
          </w:p>
        </w:tc>
        <w:tc>
          <w:tcPr>
            <w:tcW w:w="992" w:type="dxa"/>
            <w:tcBorders>
              <w:left w:val="single" w:sz="4" w:space="0" w:color="auto"/>
            </w:tcBorders>
          </w:tcPr>
          <w:p w:rsidR="006F4076" w:rsidRPr="006D64B0" w:rsidRDefault="006F4076" w:rsidP="006F4076">
            <w:pPr>
              <w:ind w:right="-57"/>
              <w:jc w:val="center"/>
              <w:rPr>
                <w:b/>
                <w:kern w:val="2"/>
                <w:sz w:val="24"/>
                <w:szCs w:val="24"/>
              </w:rPr>
            </w:pPr>
            <w:r w:rsidRPr="006D64B0">
              <w:rPr>
                <w:color w:val="000000"/>
                <w:sz w:val="24"/>
                <w:szCs w:val="24"/>
              </w:rPr>
              <w:t>165,57</w:t>
            </w:r>
          </w:p>
        </w:tc>
      </w:tr>
      <w:tr w:rsidR="006F4076" w:rsidRPr="006D64B0" w:rsidTr="006F4076">
        <w:trPr>
          <w:trHeight w:val="341"/>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jc w:val="center"/>
              <w:rPr>
                <w:iCs/>
                <w:sz w:val="24"/>
                <w:szCs w:val="24"/>
              </w:rPr>
            </w:pPr>
          </w:p>
        </w:tc>
        <w:tc>
          <w:tcPr>
            <w:tcW w:w="993" w:type="dxa"/>
          </w:tcPr>
          <w:p w:rsidR="006F4076" w:rsidRPr="006D64B0" w:rsidRDefault="006F4076" w:rsidP="006F4076">
            <w:pPr>
              <w:jc w:val="center"/>
              <w:rPr>
                <w:iCs/>
                <w:sz w:val="24"/>
                <w:szCs w:val="24"/>
              </w:rPr>
            </w:pPr>
          </w:p>
        </w:tc>
        <w:tc>
          <w:tcPr>
            <w:tcW w:w="1134" w:type="dxa"/>
          </w:tcPr>
          <w:p w:rsidR="006F4076" w:rsidRPr="006D64B0" w:rsidRDefault="006F4076" w:rsidP="006F4076">
            <w:pPr>
              <w:jc w:val="center"/>
              <w:rPr>
                <w:iCs/>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b/>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b/>
                <w:kern w:val="2"/>
                <w:sz w:val="24"/>
                <w:szCs w:val="24"/>
              </w:rPr>
            </w:pPr>
          </w:p>
        </w:tc>
        <w:tc>
          <w:tcPr>
            <w:tcW w:w="1276" w:type="dxa"/>
          </w:tcPr>
          <w:p w:rsidR="006F4076" w:rsidRPr="006D64B0" w:rsidRDefault="006F4076" w:rsidP="006F4076">
            <w:pPr>
              <w:ind w:right="-57"/>
              <w:jc w:val="center"/>
              <w:rPr>
                <w:b/>
                <w:kern w:val="2"/>
                <w:sz w:val="24"/>
                <w:szCs w:val="24"/>
              </w:rPr>
            </w:pPr>
          </w:p>
        </w:tc>
        <w:tc>
          <w:tcPr>
            <w:tcW w:w="992" w:type="dxa"/>
            <w:tcBorders>
              <w:right w:val="single" w:sz="4" w:space="0" w:color="auto"/>
            </w:tcBorders>
          </w:tcPr>
          <w:p w:rsidR="006F4076" w:rsidRPr="006D64B0" w:rsidRDefault="006F4076" w:rsidP="006F4076">
            <w:pPr>
              <w:ind w:right="-57"/>
              <w:jc w:val="center"/>
              <w:rPr>
                <w:b/>
                <w:kern w:val="2"/>
                <w:sz w:val="24"/>
                <w:szCs w:val="24"/>
              </w:rPr>
            </w:pPr>
          </w:p>
        </w:tc>
        <w:tc>
          <w:tcPr>
            <w:tcW w:w="992" w:type="dxa"/>
            <w:tcBorders>
              <w:left w:val="single" w:sz="4" w:space="0" w:color="auto"/>
            </w:tcBorders>
          </w:tcPr>
          <w:p w:rsidR="006F4076" w:rsidRPr="006D64B0" w:rsidRDefault="006F4076" w:rsidP="006F4076">
            <w:pPr>
              <w:ind w:right="-57"/>
              <w:jc w:val="center"/>
              <w:rPr>
                <w:b/>
                <w:kern w:val="2"/>
                <w:sz w:val="24"/>
                <w:szCs w:val="24"/>
              </w:rPr>
            </w:pPr>
          </w:p>
        </w:tc>
      </w:tr>
      <w:tr w:rsidR="006F4076" w:rsidRPr="006D64B0" w:rsidTr="006F4076">
        <w:trPr>
          <w:trHeight w:val="299"/>
        </w:trPr>
        <w:tc>
          <w:tcPr>
            <w:tcW w:w="2313" w:type="dxa"/>
            <w:vMerge w:val="restart"/>
          </w:tcPr>
          <w:p w:rsidR="006F4076" w:rsidRPr="006D64B0" w:rsidRDefault="006F4076" w:rsidP="006F4076">
            <w:pPr>
              <w:rPr>
                <w:kern w:val="2"/>
                <w:sz w:val="24"/>
                <w:szCs w:val="24"/>
              </w:rPr>
            </w:pPr>
            <w:r w:rsidRPr="006D64B0">
              <w:rPr>
                <w:kern w:val="2"/>
                <w:sz w:val="24"/>
                <w:szCs w:val="24"/>
              </w:rPr>
              <w:t>Основное</w:t>
            </w:r>
          </w:p>
          <w:p w:rsidR="006F4076" w:rsidRPr="006D64B0" w:rsidRDefault="006F4076" w:rsidP="006F4076">
            <w:pPr>
              <w:rPr>
                <w:kern w:val="2"/>
                <w:sz w:val="24"/>
                <w:szCs w:val="24"/>
              </w:rPr>
            </w:pPr>
            <w:r w:rsidRPr="006D64B0">
              <w:rPr>
                <w:kern w:val="2"/>
                <w:sz w:val="24"/>
                <w:szCs w:val="24"/>
              </w:rPr>
              <w:t>мероприятие 2</w:t>
            </w:r>
          </w:p>
        </w:tc>
        <w:tc>
          <w:tcPr>
            <w:tcW w:w="2126" w:type="dxa"/>
            <w:vMerge w:val="restart"/>
          </w:tcPr>
          <w:p w:rsidR="006F4076" w:rsidRPr="006D64B0" w:rsidRDefault="006F4076" w:rsidP="006F4076">
            <w:pPr>
              <w:rPr>
                <w:kern w:val="2"/>
                <w:sz w:val="24"/>
                <w:szCs w:val="24"/>
              </w:rPr>
            </w:pPr>
            <w:r w:rsidRPr="006D64B0">
              <w:rPr>
                <w:kern w:val="2"/>
                <w:sz w:val="24"/>
                <w:szCs w:val="24"/>
              </w:rPr>
              <w:t>Санитарно-эпидемиологическое благополучие</w:t>
            </w: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Всего 12,25</w:t>
            </w:r>
          </w:p>
        </w:tc>
        <w:tc>
          <w:tcPr>
            <w:tcW w:w="1134" w:type="dxa"/>
          </w:tcPr>
          <w:p w:rsidR="006F4076" w:rsidRPr="006D64B0" w:rsidRDefault="006F4076" w:rsidP="006F4076">
            <w:pPr>
              <w:ind w:right="-57"/>
              <w:jc w:val="center"/>
              <w:rPr>
                <w:kern w:val="2"/>
                <w:sz w:val="24"/>
                <w:szCs w:val="24"/>
              </w:rPr>
            </w:pPr>
            <w:r w:rsidRPr="006D64B0">
              <w:rPr>
                <w:kern w:val="2"/>
                <w:sz w:val="24"/>
                <w:szCs w:val="24"/>
              </w:rPr>
              <w:t>2,25</w:t>
            </w:r>
          </w:p>
        </w:tc>
        <w:tc>
          <w:tcPr>
            <w:tcW w:w="993" w:type="dxa"/>
          </w:tcPr>
          <w:p w:rsidR="006F4076" w:rsidRPr="006D64B0" w:rsidRDefault="006F4076" w:rsidP="006F4076">
            <w:pPr>
              <w:ind w:right="-57"/>
              <w:jc w:val="center"/>
              <w:rPr>
                <w:kern w:val="2"/>
                <w:sz w:val="24"/>
                <w:szCs w:val="24"/>
              </w:rPr>
            </w:pPr>
            <w:r w:rsidRPr="006D64B0">
              <w:rPr>
                <w:kern w:val="2"/>
                <w:sz w:val="24"/>
                <w:szCs w:val="24"/>
              </w:rPr>
              <w:t>10,00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341"/>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2,25</w:t>
            </w:r>
          </w:p>
        </w:tc>
        <w:tc>
          <w:tcPr>
            <w:tcW w:w="993" w:type="dxa"/>
          </w:tcPr>
          <w:p w:rsidR="006F4076" w:rsidRPr="006D64B0" w:rsidRDefault="006F4076" w:rsidP="006F4076">
            <w:pPr>
              <w:ind w:right="-57"/>
              <w:jc w:val="center"/>
              <w:rPr>
                <w:kern w:val="2"/>
                <w:sz w:val="24"/>
                <w:szCs w:val="24"/>
              </w:rPr>
            </w:pPr>
            <w:r w:rsidRPr="006D64B0">
              <w:rPr>
                <w:kern w:val="2"/>
                <w:sz w:val="24"/>
                <w:szCs w:val="24"/>
              </w:rPr>
              <w:t>10,00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160"/>
        </w:trPr>
        <w:tc>
          <w:tcPr>
            <w:tcW w:w="2313" w:type="dxa"/>
            <w:vMerge w:val="restart"/>
          </w:tcPr>
          <w:p w:rsidR="006F4076" w:rsidRPr="006D64B0" w:rsidRDefault="006F4076" w:rsidP="006F4076">
            <w:pPr>
              <w:rPr>
                <w:kern w:val="2"/>
                <w:sz w:val="24"/>
                <w:szCs w:val="24"/>
              </w:rPr>
            </w:pPr>
            <w:r w:rsidRPr="006D64B0">
              <w:rPr>
                <w:kern w:val="2"/>
                <w:sz w:val="24"/>
                <w:szCs w:val="24"/>
              </w:rPr>
              <w:t>Основное</w:t>
            </w:r>
          </w:p>
          <w:p w:rsidR="006F4076" w:rsidRPr="006D64B0" w:rsidRDefault="006F4076" w:rsidP="006F4076">
            <w:pPr>
              <w:rPr>
                <w:kern w:val="2"/>
                <w:sz w:val="24"/>
                <w:szCs w:val="24"/>
              </w:rPr>
            </w:pPr>
            <w:r w:rsidRPr="006D64B0">
              <w:rPr>
                <w:kern w:val="2"/>
                <w:sz w:val="24"/>
                <w:szCs w:val="24"/>
              </w:rPr>
              <w:lastRenderedPageBreak/>
              <w:t>мероприятие 3</w:t>
            </w:r>
          </w:p>
        </w:tc>
        <w:tc>
          <w:tcPr>
            <w:tcW w:w="2126" w:type="dxa"/>
            <w:vMerge w:val="restart"/>
          </w:tcPr>
          <w:p w:rsidR="006F4076" w:rsidRPr="006D64B0" w:rsidRDefault="006F4076" w:rsidP="006F4076">
            <w:pPr>
              <w:rPr>
                <w:kern w:val="2"/>
                <w:sz w:val="24"/>
                <w:szCs w:val="24"/>
              </w:rPr>
            </w:pPr>
            <w:r w:rsidRPr="006D64B0">
              <w:rPr>
                <w:iCs/>
                <w:sz w:val="24"/>
                <w:szCs w:val="24"/>
              </w:rPr>
              <w:lastRenderedPageBreak/>
              <w:t xml:space="preserve">Формирование </w:t>
            </w:r>
            <w:r w:rsidRPr="006D64B0">
              <w:rPr>
                <w:iCs/>
                <w:sz w:val="24"/>
                <w:szCs w:val="24"/>
              </w:rPr>
              <w:lastRenderedPageBreak/>
              <w:t>комфортной городской среды</w:t>
            </w:r>
          </w:p>
        </w:tc>
        <w:tc>
          <w:tcPr>
            <w:tcW w:w="2551" w:type="dxa"/>
            <w:tcBorders>
              <w:bottom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lastRenderedPageBreak/>
              <w:t>Всего</w:t>
            </w:r>
          </w:p>
        </w:tc>
        <w:tc>
          <w:tcPr>
            <w:tcW w:w="1134" w:type="dxa"/>
            <w:tcBorders>
              <w:bottom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3" w:type="dxa"/>
            <w:tcBorders>
              <w:bottom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bottom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bottom w:val="single" w:sz="4" w:space="0" w:color="auto"/>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bottom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Borders>
              <w:bottom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bottom w:val="single" w:sz="4" w:space="0" w:color="auto"/>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bottom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285"/>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iCs/>
                <w:sz w:val="24"/>
                <w:szCs w:val="24"/>
              </w:rPr>
            </w:pPr>
          </w:p>
        </w:tc>
        <w:tc>
          <w:tcPr>
            <w:tcW w:w="2551" w:type="dxa"/>
            <w:tcBorders>
              <w:top w:val="single" w:sz="4" w:space="0" w:color="auto"/>
              <w:bottom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Borders>
              <w:top w:val="single" w:sz="4" w:space="0" w:color="auto"/>
              <w:bottom w:val="single" w:sz="4" w:space="0" w:color="auto"/>
            </w:tcBorders>
          </w:tcPr>
          <w:p w:rsidR="006F4076" w:rsidRPr="006D64B0" w:rsidRDefault="006F4076" w:rsidP="006F4076">
            <w:pPr>
              <w:ind w:right="-57"/>
              <w:jc w:val="center"/>
              <w:rPr>
                <w:kern w:val="2"/>
                <w:sz w:val="24"/>
                <w:szCs w:val="24"/>
              </w:rPr>
            </w:pPr>
          </w:p>
        </w:tc>
        <w:tc>
          <w:tcPr>
            <w:tcW w:w="993" w:type="dxa"/>
            <w:tcBorders>
              <w:top w:val="single" w:sz="4" w:space="0" w:color="auto"/>
              <w:bottom w:val="single" w:sz="4" w:space="0" w:color="auto"/>
            </w:tcBorders>
          </w:tcPr>
          <w:p w:rsidR="006F4076" w:rsidRPr="006D64B0" w:rsidRDefault="006F4076" w:rsidP="006F4076">
            <w:pPr>
              <w:ind w:right="-57"/>
              <w:jc w:val="center"/>
              <w:rPr>
                <w:kern w:val="2"/>
                <w:sz w:val="24"/>
                <w:szCs w:val="24"/>
              </w:rPr>
            </w:pPr>
          </w:p>
        </w:tc>
        <w:tc>
          <w:tcPr>
            <w:tcW w:w="1134" w:type="dxa"/>
            <w:tcBorders>
              <w:top w:val="single" w:sz="4" w:space="0" w:color="auto"/>
              <w:bottom w:val="single" w:sz="4" w:space="0" w:color="auto"/>
            </w:tcBorders>
          </w:tcPr>
          <w:p w:rsidR="006F4076" w:rsidRPr="006D64B0" w:rsidRDefault="006F4076" w:rsidP="006F4076">
            <w:pPr>
              <w:ind w:right="-57"/>
              <w:jc w:val="center"/>
              <w:rPr>
                <w:kern w:val="2"/>
                <w:sz w:val="24"/>
                <w:szCs w:val="24"/>
              </w:rPr>
            </w:pPr>
          </w:p>
        </w:tc>
        <w:tc>
          <w:tcPr>
            <w:tcW w:w="992" w:type="dxa"/>
            <w:tcBorders>
              <w:top w:val="single" w:sz="4" w:space="0" w:color="auto"/>
              <w:bottom w:val="single" w:sz="4" w:space="0" w:color="auto"/>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top w:val="single" w:sz="4" w:space="0" w:color="auto"/>
              <w:left w:val="single" w:sz="4" w:space="0" w:color="auto"/>
              <w:bottom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Borders>
              <w:top w:val="single" w:sz="4" w:space="0" w:color="auto"/>
              <w:bottom w:val="single" w:sz="4" w:space="0" w:color="auto"/>
            </w:tcBorders>
          </w:tcPr>
          <w:p w:rsidR="006F4076" w:rsidRPr="006D64B0" w:rsidRDefault="006F4076" w:rsidP="006F4076">
            <w:pPr>
              <w:ind w:right="-57"/>
              <w:jc w:val="center"/>
              <w:rPr>
                <w:kern w:val="2"/>
                <w:sz w:val="24"/>
                <w:szCs w:val="24"/>
              </w:rPr>
            </w:pPr>
          </w:p>
        </w:tc>
        <w:tc>
          <w:tcPr>
            <w:tcW w:w="992" w:type="dxa"/>
            <w:tcBorders>
              <w:top w:val="single" w:sz="4" w:space="0" w:color="auto"/>
              <w:bottom w:val="single" w:sz="4" w:space="0" w:color="auto"/>
              <w:right w:val="single" w:sz="4" w:space="0" w:color="auto"/>
            </w:tcBorders>
          </w:tcPr>
          <w:p w:rsidR="006F4076" w:rsidRPr="006D64B0" w:rsidRDefault="006F4076" w:rsidP="006F4076">
            <w:pPr>
              <w:ind w:right="-57"/>
              <w:jc w:val="center"/>
              <w:rPr>
                <w:kern w:val="2"/>
                <w:sz w:val="24"/>
                <w:szCs w:val="24"/>
              </w:rPr>
            </w:pPr>
          </w:p>
        </w:tc>
        <w:tc>
          <w:tcPr>
            <w:tcW w:w="992" w:type="dxa"/>
            <w:tcBorders>
              <w:top w:val="single" w:sz="4" w:space="0" w:color="auto"/>
              <w:left w:val="single" w:sz="4" w:space="0" w:color="auto"/>
              <w:bottom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435"/>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iCs/>
                <w:sz w:val="24"/>
                <w:szCs w:val="24"/>
              </w:rPr>
            </w:pPr>
          </w:p>
        </w:tc>
        <w:tc>
          <w:tcPr>
            <w:tcW w:w="2551" w:type="dxa"/>
            <w:tcBorders>
              <w:top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Borders>
              <w:top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3" w:type="dxa"/>
            <w:tcBorders>
              <w:top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top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top w:val="single" w:sz="4" w:space="0" w:color="auto"/>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top w:val="single" w:sz="4" w:space="0" w:color="auto"/>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Borders>
              <w:top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top w:val="single" w:sz="4" w:space="0" w:color="auto"/>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top w:val="single" w:sz="4" w:space="0" w:color="auto"/>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292"/>
        </w:trPr>
        <w:tc>
          <w:tcPr>
            <w:tcW w:w="2313" w:type="dxa"/>
            <w:vMerge w:val="restart"/>
          </w:tcPr>
          <w:p w:rsidR="006F4076" w:rsidRPr="006D64B0" w:rsidRDefault="006F4076" w:rsidP="006F4076">
            <w:pPr>
              <w:rPr>
                <w:kern w:val="2"/>
                <w:sz w:val="24"/>
                <w:szCs w:val="24"/>
              </w:rPr>
            </w:pPr>
            <w:r w:rsidRPr="006D64B0">
              <w:rPr>
                <w:kern w:val="2"/>
                <w:sz w:val="24"/>
                <w:szCs w:val="24"/>
              </w:rPr>
              <w:t>Основное</w:t>
            </w:r>
          </w:p>
          <w:p w:rsidR="006F4076" w:rsidRPr="006D64B0" w:rsidRDefault="006F4076" w:rsidP="006F4076">
            <w:pPr>
              <w:rPr>
                <w:kern w:val="2"/>
                <w:sz w:val="24"/>
                <w:szCs w:val="24"/>
              </w:rPr>
            </w:pPr>
            <w:r w:rsidRPr="006D64B0">
              <w:rPr>
                <w:kern w:val="2"/>
                <w:sz w:val="24"/>
                <w:szCs w:val="24"/>
              </w:rPr>
              <w:t>мероприятие 4</w:t>
            </w:r>
          </w:p>
        </w:tc>
        <w:tc>
          <w:tcPr>
            <w:tcW w:w="2126" w:type="dxa"/>
            <w:vMerge w:val="restart"/>
          </w:tcPr>
          <w:p w:rsidR="006F4076" w:rsidRPr="006D64B0" w:rsidRDefault="006F4076" w:rsidP="006F4076">
            <w:pPr>
              <w:rPr>
                <w:kern w:val="2"/>
                <w:sz w:val="24"/>
                <w:szCs w:val="24"/>
              </w:rPr>
            </w:pPr>
            <w:r w:rsidRPr="006D64B0">
              <w:rPr>
                <w:bCs/>
                <w:kern w:val="2"/>
                <w:sz w:val="24"/>
                <w:szCs w:val="24"/>
              </w:rPr>
              <w:t>Другие вопросы в области жилищно-коммунального хозяйства</w:t>
            </w: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Всего </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3" w:type="dxa"/>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341"/>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291"/>
        </w:trPr>
        <w:tc>
          <w:tcPr>
            <w:tcW w:w="2313" w:type="dxa"/>
            <w:vMerge w:val="restart"/>
            <w:tcBorders>
              <w:top w:val="single" w:sz="4" w:space="0" w:color="000000"/>
              <w:left w:val="single" w:sz="4" w:space="0" w:color="000000"/>
              <w:right w:val="single" w:sz="4" w:space="0" w:color="000000"/>
            </w:tcBorders>
          </w:tcPr>
          <w:p w:rsidR="006F4076" w:rsidRPr="006D64B0" w:rsidRDefault="006F4076" w:rsidP="006F4076">
            <w:pPr>
              <w:rPr>
                <w:kern w:val="2"/>
                <w:sz w:val="24"/>
                <w:szCs w:val="24"/>
              </w:rPr>
            </w:pPr>
            <w:r w:rsidRPr="006D64B0">
              <w:rPr>
                <w:kern w:val="2"/>
                <w:sz w:val="24"/>
                <w:szCs w:val="24"/>
              </w:rPr>
              <w:t>Основное</w:t>
            </w:r>
          </w:p>
          <w:p w:rsidR="006F4076" w:rsidRPr="006D64B0" w:rsidRDefault="006F4076" w:rsidP="006F4076">
            <w:pPr>
              <w:rPr>
                <w:b/>
                <w:kern w:val="2"/>
                <w:sz w:val="24"/>
                <w:szCs w:val="24"/>
              </w:rPr>
            </w:pPr>
            <w:r w:rsidRPr="006D64B0">
              <w:rPr>
                <w:kern w:val="2"/>
                <w:sz w:val="24"/>
                <w:szCs w:val="24"/>
              </w:rPr>
              <w:t>мероприятие 5</w:t>
            </w:r>
          </w:p>
        </w:tc>
        <w:tc>
          <w:tcPr>
            <w:tcW w:w="2126" w:type="dxa"/>
            <w:vMerge w:val="restart"/>
            <w:tcBorders>
              <w:top w:val="single" w:sz="4" w:space="0" w:color="000000"/>
              <w:left w:val="single" w:sz="4" w:space="0" w:color="000000"/>
              <w:right w:val="single" w:sz="4" w:space="0" w:color="000000"/>
            </w:tcBorders>
          </w:tcPr>
          <w:p w:rsidR="006F4076" w:rsidRPr="006D64B0" w:rsidRDefault="006F4076" w:rsidP="006F4076">
            <w:pPr>
              <w:rPr>
                <w:bCs/>
                <w:kern w:val="2"/>
                <w:sz w:val="24"/>
                <w:szCs w:val="24"/>
              </w:rPr>
            </w:pPr>
            <w:r w:rsidRPr="006D64B0">
              <w:rPr>
                <w:bCs/>
                <w:kern w:val="2"/>
                <w:sz w:val="24"/>
                <w:szCs w:val="24"/>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r w:rsidRPr="006D64B0">
              <w:rPr>
                <w:kern w:val="2"/>
                <w:sz w:val="24"/>
                <w:szCs w:val="24"/>
              </w:rPr>
              <w:t>0,00</w:t>
            </w:r>
          </w:p>
        </w:tc>
        <w:tc>
          <w:tcPr>
            <w:tcW w:w="993"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445"/>
        </w:trPr>
        <w:tc>
          <w:tcPr>
            <w:tcW w:w="2313" w:type="dxa"/>
            <w:vMerge/>
            <w:tcBorders>
              <w:left w:val="single" w:sz="4" w:space="0" w:color="000000"/>
              <w:right w:val="single" w:sz="4" w:space="0" w:color="000000"/>
            </w:tcBorders>
          </w:tcPr>
          <w:p w:rsidR="006F4076" w:rsidRPr="006D64B0" w:rsidRDefault="006F4076" w:rsidP="006F4076">
            <w:pPr>
              <w:rPr>
                <w:kern w:val="2"/>
                <w:sz w:val="24"/>
                <w:szCs w:val="24"/>
              </w:rPr>
            </w:pPr>
          </w:p>
        </w:tc>
        <w:tc>
          <w:tcPr>
            <w:tcW w:w="2126" w:type="dxa"/>
            <w:vMerge/>
            <w:tcBorders>
              <w:left w:val="single" w:sz="4" w:space="0" w:color="000000"/>
              <w:right w:val="single" w:sz="4" w:space="0" w:color="000000"/>
            </w:tcBorders>
          </w:tcPr>
          <w:p w:rsidR="006F4076" w:rsidRPr="006D64B0" w:rsidRDefault="006F4076" w:rsidP="006F4076">
            <w:pPr>
              <w:rPr>
                <w:kern w:val="2"/>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6F4076" w:rsidRPr="006D64B0" w:rsidRDefault="006F4076" w:rsidP="006F4076">
            <w:pPr>
              <w:ind w:right="-57"/>
              <w:jc w:val="center"/>
              <w:rPr>
                <w:kern w:val="2"/>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ind w:right="-57"/>
              <w:jc w:val="center"/>
              <w:rPr>
                <w:kern w:val="2"/>
                <w:sz w:val="24"/>
                <w:szCs w:val="24"/>
              </w:rPr>
            </w:pPr>
          </w:p>
        </w:tc>
      </w:tr>
      <w:tr w:rsidR="006F4076" w:rsidRPr="006D64B0" w:rsidTr="006F4076">
        <w:trPr>
          <w:trHeight w:val="1040"/>
        </w:trPr>
        <w:tc>
          <w:tcPr>
            <w:tcW w:w="2313" w:type="dxa"/>
            <w:vMerge/>
            <w:tcBorders>
              <w:left w:val="single" w:sz="4" w:space="0" w:color="000000"/>
              <w:bottom w:val="single" w:sz="4" w:space="0" w:color="000000"/>
              <w:right w:val="single" w:sz="4" w:space="0" w:color="000000"/>
            </w:tcBorders>
          </w:tcPr>
          <w:p w:rsidR="006F4076" w:rsidRPr="006D64B0" w:rsidRDefault="006F4076" w:rsidP="006F4076">
            <w:pPr>
              <w:rPr>
                <w:kern w:val="2"/>
                <w:sz w:val="24"/>
                <w:szCs w:val="24"/>
              </w:rPr>
            </w:pPr>
          </w:p>
        </w:tc>
        <w:tc>
          <w:tcPr>
            <w:tcW w:w="2126" w:type="dxa"/>
            <w:vMerge/>
            <w:tcBorders>
              <w:left w:val="single" w:sz="4" w:space="0" w:color="000000"/>
              <w:bottom w:val="single" w:sz="4" w:space="0" w:color="000000"/>
              <w:right w:val="single" w:sz="4" w:space="0" w:color="000000"/>
            </w:tcBorders>
          </w:tcPr>
          <w:p w:rsidR="006F4076" w:rsidRPr="006D64B0" w:rsidRDefault="006F4076" w:rsidP="006F4076">
            <w:pPr>
              <w:rPr>
                <w:kern w:val="2"/>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6F4076" w:rsidRPr="006D64B0" w:rsidRDefault="006F4076" w:rsidP="006F4076">
            <w:pPr>
              <w:ind w:right="-57"/>
              <w:jc w:val="center"/>
              <w:rPr>
                <w:kern w:val="2"/>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6F4076" w:rsidRPr="006D64B0" w:rsidRDefault="006F4076" w:rsidP="006F4076">
            <w:pPr>
              <w:ind w:right="-57"/>
              <w:jc w:val="center"/>
              <w:rPr>
                <w:kern w:val="2"/>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F4076" w:rsidRPr="006D64B0" w:rsidRDefault="006F4076" w:rsidP="006F4076">
            <w:pPr>
              <w:ind w:right="-57"/>
              <w:jc w:val="center"/>
              <w:rPr>
                <w:kern w:val="2"/>
                <w:sz w:val="24"/>
                <w:szCs w:val="24"/>
              </w:rPr>
            </w:pPr>
          </w:p>
        </w:tc>
      </w:tr>
      <w:tr w:rsidR="006F4076" w:rsidRPr="006D64B0" w:rsidTr="006F4076">
        <w:trPr>
          <w:trHeight w:val="157"/>
        </w:trPr>
        <w:tc>
          <w:tcPr>
            <w:tcW w:w="2313" w:type="dxa"/>
            <w:vMerge w:val="restart"/>
          </w:tcPr>
          <w:p w:rsidR="006F4076" w:rsidRPr="006D64B0" w:rsidRDefault="006F4076" w:rsidP="006F4076">
            <w:pPr>
              <w:rPr>
                <w:kern w:val="2"/>
                <w:sz w:val="24"/>
                <w:szCs w:val="24"/>
              </w:rPr>
            </w:pPr>
            <w:r w:rsidRPr="006D64B0">
              <w:rPr>
                <w:kern w:val="2"/>
                <w:sz w:val="24"/>
                <w:szCs w:val="24"/>
              </w:rPr>
              <w:t>Основное</w:t>
            </w:r>
          </w:p>
          <w:p w:rsidR="006F4076" w:rsidRPr="006D64B0" w:rsidRDefault="006F4076" w:rsidP="006F4076">
            <w:pPr>
              <w:rPr>
                <w:kern w:val="2"/>
                <w:sz w:val="24"/>
                <w:szCs w:val="24"/>
              </w:rPr>
            </w:pPr>
            <w:r w:rsidRPr="006D64B0">
              <w:rPr>
                <w:kern w:val="2"/>
                <w:sz w:val="24"/>
                <w:szCs w:val="24"/>
              </w:rPr>
              <w:t>мероприятие 6</w:t>
            </w:r>
          </w:p>
        </w:tc>
        <w:tc>
          <w:tcPr>
            <w:tcW w:w="2126" w:type="dxa"/>
            <w:vMerge w:val="restart"/>
          </w:tcPr>
          <w:p w:rsidR="006F4076" w:rsidRPr="006D64B0" w:rsidRDefault="006F4076" w:rsidP="006F4076">
            <w:pPr>
              <w:rPr>
                <w:kern w:val="2"/>
                <w:sz w:val="24"/>
                <w:szCs w:val="24"/>
              </w:rPr>
            </w:pPr>
            <w:r w:rsidRPr="006D64B0">
              <w:rPr>
                <w:kern w:val="2"/>
                <w:sz w:val="24"/>
                <w:szCs w:val="24"/>
              </w:rPr>
              <w:t>Жилищное хозяйство</w:t>
            </w: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Всего </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3" w:type="dxa"/>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341"/>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Администрация Гвазденского сельского поселения Бутурлиновского </w:t>
            </w:r>
            <w:r w:rsidRPr="006D64B0">
              <w:rPr>
                <w:rFonts w:ascii="Times New Roman" w:hAnsi="Times New Roman" w:cs="Times New Roman"/>
                <w:kern w:val="2"/>
                <w:sz w:val="24"/>
                <w:szCs w:val="24"/>
              </w:rPr>
              <w:lastRenderedPageBreak/>
              <w:t>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60"/>
        </w:trPr>
        <w:tc>
          <w:tcPr>
            <w:tcW w:w="2313" w:type="dxa"/>
            <w:vMerge w:val="restart"/>
          </w:tcPr>
          <w:p w:rsidR="006F4076" w:rsidRPr="006D64B0" w:rsidRDefault="006F4076" w:rsidP="006F4076">
            <w:pPr>
              <w:rPr>
                <w:kern w:val="2"/>
                <w:sz w:val="24"/>
                <w:szCs w:val="24"/>
              </w:rPr>
            </w:pPr>
            <w:r w:rsidRPr="006D64B0">
              <w:rPr>
                <w:b/>
                <w:kern w:val="2"/>
                <w:sz w:val="24"/>
                <w:szCs w:val="24"/>
              </w:rPr>
              <w:lastRenderedPageBreak/>
              <w:t>ПОДПРОГРАММА 5</w:t>
            </w:r>
          </w:p>
        </w:tc>
        <w:tc>
          <w:tcPr>
            <w:tcW w:w="2126" w:type="dxa"/>
            <w:vMerge w:val="restart"/>
          </w:tcPr>
          <w:p w:rsidR="006F4076" w:rsidRPr="006D64B0" w:rsidRDefault="006F4076" w:rsidP="006F4076">
            <w:pPr>
              <w:rPr>
                <w:b/>
                <w:bCs/>
                <w:kern w:val="2"/>
                <w:sz w:val="24"/>
                <w:szCs w:val="24"/>
              </w:rPr>
            </w:pPr>
            <w:r w:rsidRPr="006D64B0">
              <w:rPr>
                <w:b/>
                <w:bCs/>
                <w:kern w:val="2"/>
                <w:sz w:val="24"/>
                <w:szCs w:val="24"/>
              </w:rPr>
              <w:t>Социальная политика</w:t>
            </w:r>
          </w:p>
        </w:tc>
        <w:tc>
          <w:tcPr>
            <w:tcW w:w="2551" w:type="dxa"/>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Всего 892,05</w:t>
            </w:r>
          </w:p>
        </w:tc>
        <w:tc>
          <w:tcPr>
            <w:tcW w:w="1134" w:type="dxa"/>
          </w:tcPr>
          <w:p w:rsidR="006F4076" w:rsidRPr="006D64B0" w:rsidRDefault="006F4076" w:rsidP="006F4076">
            <w:pPr>
              <w:ind w:right="-57"/>
              <w:jc w:val="center"/>
              <w:rPr>
                <w:b/>
                <w:kern w:val="2"/>
                <w:sz w:val="24"/>
                <w:szCs w:val="24"/>
              </w:rPr>
            </w:pPr>
            <w:r w:rsidRPr="006D64B0">
              <w:rPr>
                <w:b/>
                <w:kern w:val="2"/>
                <w:sz w:val="24"/>
                <w:szCs w:val="24"/>
              </w:rPr>
              <w:t>385,66</w:t>
            </w:r>
          </w:p>
        </w:tc>
        <w:tc>
          <w:tcPr>
            <w:tcW w:w="993" w:type="dxa"/>
          </w:tcPr>
          <w:p w:rsidR="006F4076" w:rsidRPr="006D64B0" w:rsidRDefault="006F4076" w:rsidP="006F4076">
            <w:pPr>
              <w:ind w:right="-57"/>
              <w:jc w:val="center"/>
              <w:rPr>
                <w:b/>
                <w:kern w:val="2"/>
                <w:sz w:val="24"/>
                <w:szCs w:val="24"/>
              </w:rPr>
            </w:pPr>
            <w:r w:rsidRPr="006D64B0">
              <w:rPr>
                <w:b/>
                <w:kern w:val="2"/>
                <w:sz w:val="24"/>
                <w:szCs w:val="24"/>
              </w:rPr>
              <w:t>415,00</w:t>
            </w:r>
          </w:p>
        </w:tc>
        <w:tc>
          <w:tcPr>
            <w:tcW w:w="1134" w:type="dxa"/>
          </w:tcPr>
          <w:p w:rsidR="006F4076" w:rsidRPr="006D64B0" w:rsidRDefault="006F4076" w:rsidP="006F4076">
            <w:pPr>
              <w:ind w:right="-57"/>
              <w:jc w:val="center"/>
              <w:rPr>
                <w:b/>
                <w:kern w:val="2"/>
                <w:sz w:val="24"/>
                <w:szCs w:val="24"/>
              </w:rPr>
            </w:pPr>
            <w:r w:rsidRPr="006D64B0">
              <w:rPr>
                <w:b/>
                <w:kern w:val="2"/>
                <w:sz w:val="24"/>
                <w:szCs w:val="24"/>
              </w:rPr>
              <w:t>91,39</w:t>
            </w:r>
          </w:p>
        </w:tc>
        <w:tc>
          <w:tcPr>
            <w:tcW w:w="992" w:type="dxa"/>
            <w:tcBorders>
              <w:right w:val="single" w:sz="4" w:space="0" w:color="auto"/>
            </w:tcBorders>
            <w:shd w:val="clear" w:color="auto" w:fill="auto"/>
          </w:tcPr>
          <w:p w:rsidR="006F4076" w:rsidRPr="006D64B0" w:rsidRDefault="006F4076" w:rsidP="006F4076">
            <w:pPr>
              <w:ind w:right="-57"/>
              <w:jc w:val="center"/>
              <w:rPr>
                <w:b/>
                <w:kern w:val="2"/>
                <w:sz w:val="24"/>
                <w:szCs w:val="24"/>
              </w:rPr>
            </w:pPr>
            <w:r w:rsidRPr="006D64B0">
              <w:rPr>
                <w:b/>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b/>
                <w:kern w:val="2"/>
                <w:sz w:val="24"/>
                <w:szCs w:val="24"/>
              </w:rPr>
            </w:pPr>
            <w:r w:rsidRPr="006D64B0">
              <w:rPr>
                <w:b/>
                <w:kern w:val="2"/>
                <w:sz w:val="24"/>
                <w:szCs w:val="24"/>
              </w:rPr>
              <w:t>0,00</w:t>
            </w:r>
          </w:p>
        </w:tc>
        <w:tc>
          <w:tcPr>
            <w:tcW w:w="1276" w:type="dxa"/>
          </w:tcPr>
          <w:p w:rsidR="006F4076" w:rsidRPr="006D64B0" w:rsidRDefault="006F4076" w:rsidP="006F4076">
            <w:pPr>
              <w:ind w:right="-57"/>
              <w:jc w:val="center"/>
              <w:rPr>
                <w:b/>
                <w:kern w:val="2"/>
                <w:sz w:val="24"/>
                <w:szCs w:val="24"/>
              </w:rPr>
            </w:pPr>
            <w:r w:rsidRPr="006D64B0">
              <w:rPr>
                <w:b/>
                <w:kern w:val="2"/>
                <w:sz w:val="24"/>
                <w:szCs w:val="24"/>
              </w:rPr>
              <w:t>0,00</w:t>
            </w:r>
          </w:p>
        </w:tc>
        <w:tc>
          <w:tcPr>
            <w:tcW w:w="992" w:type="dxa"/>
            <w:tcBorders>
              <w:righ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0,00</w:t>
            </w:r>
          </w:p>
        </w:tc>
        <w:tc>
          <w:tcPr>
            <w:tcW w:w="992" w:type="dxa"/>
            <w:tcBorders>
              <w:left w:val="single" w:sz="4" w:space="0" w:color="auto"/>
            </w:tcBorders>
          </w:tcPr>
          <w:p w:rsidR="006F4076" w:rsidRPr="006D64B0" w:rsidRDefault="006F4076" w:rsidP="006F4076">
            <w:pPr>
              <w:ind w:right="-57"/>
              <w:jc w:val="center"/>
              <w:rPr>
                <w:b/>
                <w:kern w:val="2"/>
                <w:sz w:val="24"/>
                <w:szCs w:val="24"/>
              </w:rPr>
            </w:pPr>
            <w:r w:rsidRPr="006D64B0">
              <w:rPr>
                <w:b/>
                <w:kern w:val="2"/>
                <w:sz w:val="24"/>
                <w:szCs w:val="24"/>
              </w:rPr>
              <w:t>0,00</w:t>
            </w:r>
          </w:p>
        </w:tc>
      </w:tr>
      <w:tr w:rsidR="006F4076" w:rsidRPr="006D64B0" w:rsidTr="006F4076">
        <w:trPr>
          <w:trHeight w:val="28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385,66</w:t>
            </w:r>
          </w:p>
        </w:tc>
        <w:tc>
          <w:tcPr>
            <w:tcW w:w="993" w:type="dxa"/>
          </w:tcPr>
          <w:p w:rsidR="006F4076" w:rsidRPr="006D64B0" w:rsidRDefault="006F4076" w:rsidP="006F4076">
            <w:pPr>
              <w:ind w:right="-57"/>
              <w:jc w:val="center"/>
              <w:rPr>
                <w:kern w:val="2"/>
                <w:sz w:val="24"/>
                <w:szCs w:val="24"/>
              </w:rPr>
            </w:pPr>
            <w:r w:rsidRPr="006D64B0">
              <w:rPr>
                <w:kern w:val="2"/>
                <w:sz w:val="24"/>
                <w:szCs w:val="24"/>
              </w:rPr>
              <w:t>415,00</w:t>
            </w:r>
          </w:p>
        </w:tc>
        <w:tc>
          <w:tcPr>
            <w:tcW w:w="1134" w:type="dxa"/>
          </w:tcPr>
          <w:p w:rsidR="006F4076" w:rsidRPr="006D64B0" w:rsidRDefault="006F4076" w:rsidP="006F4076">
            <w:pPr>
              <w:ind w:right="-57"/>
              <w:jc w:val="center"/>
              <w:rPr>
                <w:kern w:val="2"/>
                <w:sz w:val="24"/>
                <w:szCs w:val="24"/>
              </w:rPr>
            </w:pPr>
            <w:r w:rsidRPr="006D64B0">
              <w:rPr>
                <w:kern w:val="2"/>
                <w:sz w:val="24"/>
                <w:szCs w:val="24"/>
              </w:rPr>
              <w:t>91,39</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150"/>
        </w:trPr>
        <w:tc>
          <w:tcPr>
            <w:tcW w:w="2313" w:type="dxa"/>
            <w:vMerge w:val="restart"/>
          </w:tcPr>
          <w:p w:rsidR="006F4076" w:rsidRPr="006D64B0" w:rsidRDefault="006F4076" w:rsidP="006F4076">
            <w:pPr>
              <w:rPr>
                <w:kern w:val="2"/>
                <w:sz w:val="24"/>
                <w:szCs w:val="24"/>
              </w:rPr>
            </w:pPr>
            <w:r w:rsidRPr="006D64B0">
              <w:rPr>
                <w:kern w:val="2"/>
                <w:sz w:val="24"/>
                <w:szCs w:val="24"/>
              </w:rPr>
              <w:t>Основное мероприятие 1</w:t>
            </w:r>
          </w:p>
        </w:tc>
        <w:tc>
          <w:tcPr>
            <w:tcW w:w="2126" w:type="dxa"/>
            <w:vMerge w:val="restart"/>
          </w:tcPr>
          <w:p w:rsidR="006F4076" w:rsidRPr="006D64B0" w:rsidRDefault="006F4076" w:rsidP="006F4076">
            <w:pPr>
              <w:rPr>
                <w:kern w:val="2"/>
                <w:sz w:val="24"/>
                <w:szCs w:val="24"/>
              </w:rPr>
            </w:pPr>
            <w:r w:rsidRPr="006D64B0">
              <w:rPr>
                <w:kern w:val="2"/>
                <w:sz w:val="24"/>
                <w:szCs w:val="24"/>
              </w:rPr>
              <w:t>Пенсионное обеспечение</w:t>
            </w: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Всего</w:t>
            </w:r>
          </w:p>
        </w:tc>
        <w:tc>
          <w:tcPr>
            <w:tcW w:w="1134" w:type="dxa"/>
          </w:tcPr>
          <w:p w:rsidR="006F4076" w:rsidRPr="006D64B0" w:rsidRDefault="006F4076" w:rsidP="006F4076">
            <w:pPr>
              <w:ind w:right="-57"/>
              <w:jc w:val="center"/>
              <w:rPr>
                <w:kern w:val="2"/>
                <w:sz w:val="24"/>
                <w:szCs w:val="24"/>
              </w:rPr>
            </w:pPr>
            <w:r w:rsidRPr="006D64B0">
              <w:rPr>
                <w:kern w:val="2"/>
                <w:sz w:val="24"/>
                <w:szCs w:val="24"/>
              </w:rPr>
              <w:t>385,66</w:t>
            </w:r>
          </w:p>
        </w:tc>
        <w:tc>
          <w:tcPr>
            <w:tcW w:w="993" w:type="dxa"/>
          </w:tcPr>
          <w:p w:rsidR="006F4076" w:rsidRPr="006D64B0" w:rsidRDefault="006F4076" w:rsidP="006F4076">
            <w:pPr>
              <w:ind w:right="-57"/>
              <w:jc w:val="center"/>
              <w:rPr>
                <w:kern w:val="2"/>
                <w:sz w:val="24"/>
                <w:szCs w:val="24"/>
              </w:rPr>
            </w:pPr>
            <w:r w:rsidRPr="006D64B0">
              <w:rPr>
                <w:kern w:val="2"/>
                <w:sz w:val="24"/>
                <w:szCs w:val="24"/>
              </w:rPr>
              <w:t>415,00</w:t>
            </w:r>
          </w:p>
        </w:tc>
        <w:tc>
          <w:tcPr>
            <w:tcW w:w="1134" w:type="dxa"/>
          </w:tcPr>
          <w:p w:rsidR="006F4076" w:rsidRPr="006D64B0" w:rsidRDefault="006F4076" w:rsidP="006F4076">
            <w:pPr>
              <w:ind w:right="-57"/>
              <w:jc w:val="center"/>
              <w:rPr>
                <w:kern w:val="2"/>
                <w:sz w:val="24"/>
                <w:szCs w:val="24"/>
              </w:rPr>
            </w:pPr>
            <w:r w:rsidRPr="006D64B0">
              <w:rPr>
                <w:kern w:val="2"/>
                <w:sz w:val="24"/>
                <w:szCs w:val="24"/>
              </w:rPr>
              <w:t>91,39</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284"/>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385,66</w:t>
            </w:r>
          </w:p>
        </w:tc>
        <w:tc>
          <w:tcPr>
            <w:tcW w:w="993" w:type="dxa"/>
          </w:tcPr>
          <w:p w:rsidR="006F4076" w:rsidRPr="006D64B0" w:rsidRDefault="006F4076" w:rsidP="006F4076">
            <w:pPr>
              <w:ind w:right="-57"/>
              <w:jc w:val="center"/>
              <w:rPr>
                <w:kern w:val="2"/>
                <w:sz w:val="24"/>
                <w:szCs w:val="24"/>
              </w:rPr>
            </w:pPr>
            <w:r w:rsidRPr="006D64B0">
              <w:rPr>
                <w:kern w:val="2"/>
                <w:sz w:val="24"/>
                <w:szCs w:val="24"/>
              </w:rPr>
              <w:t>415,00</w:t>
            </w:r>
          </w:p>
        </w:tc>
        <w:tc>
          <w:tcPr>
            <w:tcW w:w="1134" w:type="dxa"/>
          </w:tcPr>
          <w:p w:rsidR="006F4076" w:rsidRPr="006D64B0" w:rsidRDefault="006F4076" w:rsidP="006F4076">
            <w:pPr>
              <w:ind w:right="-57"/>
              <w:jc w:val="center"/>
              <w:rPr>
                <w:kern w:val="2"/>
                <w:sz w:val="24"/>
                <w:szCs w:val="24"/>
              </w:rPr>
            </w:pPr>
            <w:r w:rsidRPr="006D64B0">
              <w:rPr>
                <w:kern w:val="2"/>
                <w:sz w:val="24"/>
                <w:szCs w:val="24"/>
              </w:rPr>
              <w:t>91,39</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291"/>
        </w:trPr>
        <w:tc>
          <w:tcPr>
            <w:tcW w:w="2313" w:type="dxa"/>
            <w:vMerge w:val="restart"/>
          </w:tcPr>
          <w:p w:rsidR="006F4076" w:rsidRPr="006D64B0" w:rsidRDefault="006F4076" w:rsidP="006F4076">
            <w:pPr>
              <w:rPr>
                <w:kern w:val="2"/>
                <w:sz w:val="24"/>
                <w:szCs w:val="24"/>
              </w:rPr>
            </w:pPr>
            <w:r w:rsidRPr="006D64B0">
              <w:rPr>
                <w:kern w:val="2"/>
                <w:sz w:val="24"/>
                <w:szCs w:val="24"/>
              </w:rPr>
              <w:t>Основное мероприятие 2</w:t>
            </w:r>
          </w:p>
        </w:tc>
        <w:tc>
          <w:tcPr>
            <w:tcW w:w="2126" w:type="dxa"/>
            <w:vMerge w:val="restart"/>
          </w:tcPr>
          <w:p w:rsidR="006F4076" w:rsidRPr="006D64B0" w:rsidRDefault="006F4076" w:rsidP="006F4076">
            <w:pPr>
              <w:autoSpaceDE w:val="0"/>
              <w:snapToGrid w:val="0"/>
              <w:jc w:val="both"/>
              <w:rPr>
                <w:sz w:val="24"/>
                <w:szCs w:val="24"/>
              </w:rPr>
            </w:pPr>
            <w:r w:rsidRPr="006D64B0">
              <w:rPr>
                <w:sz w:val="24"/>
                <w:szCs w:val="24"/>
              </w:rPr>
              <w:t>Оказание мер социальной поддержки отдельным категориям граждан</w:t>
            </w:r>
          </w:p>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Всего</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3" w:type="dxa"/>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284"/>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993"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p>
        </w:tc>
        <w:tc>
          <w:tcPr>
            <w:tcW w:w="1276" w:type="dxa"/>
          </w:tcPr>
          <w:p w:rsidR="006F4076" w:rsidRPr="006D64B0" w:rsidRDefault="006F4076" w:rsidP="006F4076">
            <w:pPr>
              <w:ind w:right="-57"/>
              <w:jc w:val="center"/>
              <w:rPr>
                <w:kern w:val="2"/>
                <w:sz w:val="24"/>
                <w:szCs w:val="24"/>
              </w:rPr>
            </w:pPr>
          </w:p>
        </w:tc>
        <w:tc>
          <w:tcPr>
            <w:tcW w:w="992" w:type="dxa"/>
            <w:tcBorders>
              <w:right w:val="single" w:sz="4" w:space="0" w:color="auto"/>
            </w:tcBorders>
          </w:tcPr>
          <w:p w:rsidR="006F4076" w:rsidRPr="006D64B0" w:rsidRDefault="006F4076" w:rsidP="006F4076">
            <w:pPr>
              <w:ind w:right="-57"/>
              <w:jc w:val="center"/>
              <w:rPr>
                <w:kern w:val="2"/>
                <w:sz w:val="24"/>
                <w:szCs w:val="24"/>
              </w:rPr>
            </w:pPr>
          </w:p>
        </w:tc>
        <w:tc>
          <w:tcPr>
            <w:tcW w:w="992" w:type="dxa"/>
            <w:tcBorders>
              <w:left w:val="single" w:sz="4" w:space="0" w:color="auto"/>
            </w:tcBorders>
          </w:tcPr>
          <w:p w:rsidR="006F4076" w:rsidRPr="006D64B0" w:rsidRDefault="006F4076" w:rsidP="006F4076">
            <w:pPr>
              <w:ind w:right="-57"/>
              <w:jc w:val="center"/>
              <w:rPr>
                <w:kern w:val="2"/>
                <w:sz w:val="24"/>
                <w:szCs w:val="24"/>
              </w:rPr>
            </w:pPr>
          </w:p>
        </w:tc>
      </w:tr>
      <w:tr w:rsidR="006F4076" w:rsidRPr="006D64B0" w:rsidTr="006F4076">
        <w:trPr>
          <w:trHeight w:val="1040"/>
        </w:trPr>
        <w:tc>
          <w:tcPr>
            <w:tcW w:w="2313" w:type="dxa"/>
            <w:vMerge/>
          </w:tcPr>
          <w:p w:rsidR="006F4076" w:rsidRPr="006D64B0" w:rsidRDefault="006F4076" w:rsidP="006F4076">
            <w:pPr>
              <w:rPr>
                <w:kern w:val="2"/>
                <w:sz w:val="24"/>
                <w:szCs w:val="24"/>
              </w:rPr>
            </w:pPr>
          </w:p>
        </w:tc>
        <w:tc>
          <w:tcPr>
            <w:tcW w:w="2126" w:type="dxa"/>
            <w:vMerge/>
          </w:tcPr>
          <w:p w:rsidR="006F4076" w:rsidRPr="006D64B0" w:rsidRDefault="006F4076" w:rsidP="006F4076">
            <w:pPr>
              <w:rPr>
                <w:kern w:val="2"/>
                <w:sz w:val="24"/>
                <w:szCs w:val="24"/>
              </w:rPr>
            </w:pPr>
          </w:p>
        </w:tc>
        <w:tc>
          <w:tcPr>
            <w:tcW w:w="2551"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3" w:type="dxa"/>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shd w:val="clear" w:color="auto" w:fill="auto"/>
          </w:tcPr>
          <w:p w:rsidR="006F4076" w:rsidRPr="006D64B0" w:rsidRDefault="006F4076" w:rsidP="006F4076">
            <w:pPr>
              <w:ind w:right="-57"/>
              <w:jc w:val="center"/>
              <w:rPr>
                <w:kern w:val="2"/>
                <w:sz w:val="24"/>
                <w:szCs w:val="24"/>
              </w:rPr>
            </w:pPr>
            <w:r w:rsidRPr="006D64B0">
              <w:rPr>
                <w:kern w:val="2"/>
                <w:sz w:val="24"/>
                <w:szCs w:val="24"/>
              </w:rPr>
              <w:t>0,00</w:t>
            </w:r>
          </w:p>
        </w:tc>
        <w:tc>
          <w:tcPr>
            <w:tcW w:w="1276" w:type="dxa"/>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righ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c>
          <w:tcPr>
            <w:tcW w:w="992" w:type="dxa"/>
            <w:tcBorders>
              <w:left w:val="single" w:sz="4" w:space="0" w:color="auto"/>
            </w:tcBorders>
          </w:tcPr>
          <w:p w:rsidR="006F4076" w:rsidRPr="006D64B0" w:rsidRDefault="006F4076" w:rsidP="006F4076">
            <w:pPr>
              <w:ind w:right="-57"/>
              <w:jc w:val="center"/>
              <w:rPr>
                <w:kern w:val="2"/>
                <w:sz w:val="24"/>
                <w:szCs w:val="24"/>
              </w:rPr>
            </w:pPr>
            <w:r w:rsidRPr="006D64B0">
              <w:rPr>
                <w:kern w:val="2"/>
                <w:sz w:val="24"/>
                <w:szCs w:val="24"/>
              </w:rPr>
              <w:t>0,00</w:t>
            </w:r>
          </w:p>
        </w:tc>
      </w:tr>
    </w:tbl>
    <w:p w:rsidR="006F4076" w:rsidRPr="006D64B0" w:rsidRDefault="006F4076" w:rsidP="006F4076">
      <w:pPr>
        <w:tabs>
          <w:tab w:val="left" w:pos="7050"/>
        </w:tabs>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r w:rsidRPr="006D64B0">
        <w:rPr>
          <w:sz w:val="24"/>
          <w:szCs w:val="24"/>
        </w:rPr>
        <w:lastRenderedPageBreak/>
        <w:t>Приложение №2</w:t>
      </w:r>
    </w:p>
    <w:p w:rsidR="006F4076" w:rsidRPr="006D64B0" w:rsidRDefault="006F4076" w:rsidP="006F4076">
      <w:pPr>
        <w:autoSpaceDE w:val="0"/>
        <w:autoSpaceDN w:val="0"/>
        <w:adjustRightInd w:val="0"/>
        <w:jc w:val="right"/>
        <w:rPr>
          <w:kern w:val="2"/>
          <w:sz w:val="24"/>
          <w:szCs w:val="24"/>
        </w:rPr>
      </w:pPr>
      <w:r w:rsidRPr="006D64B0">
        <w:rPr>
          <w:kern w:val="2"/>
          <w:sz w:val="24"/>
          <w:szCs w:val="24"/>
        </w:rPr>
        <w:t xml:space="preserve">муниципальной программе  </w:t>
      </w:r>
    </w:p>
    <w:p w:rsidR="006F4076" w:rsidRPr="006D64B0" w:rsidRDefault="006F4076" w:rsidP="006F4076">
      <w:pPr>
        <w:autoSpaceDE w:val="0"/>
        <w:autoSpaceDN w:val="0"/>
        <w:adjustRightInd w:val="0"/>
        <w:jc w:val="right"/>
        <w:rPr>
          <w:sz w:val="24"/>
          <w:szCs w:val="24"/>
        </w:rPr>
      </w:pPr>
      <w:r w:rsidRPr="006D64B0">
        <w:rPr>
          <w:sz w:val="24"/>
          <w:szCs w:val="24"/>
        </w:rPr>
        <w:t xml:space="preserve">Гвазденского сельского поселения </w:t>
      </w:r>
    </w:p>
    <w:p w:rsidR="006F4076" w:rsidRPr="006D64B0" w:rsidRDefault="006F4076" w:rsidP="006F4076">
      <w:pPr>
        <w:autoSpaceDE w:val="0"/>
        <w:autoSpaceDN w:val="0"/>
        <w:adjustRightInd w:val="0"/>
        <w:jc w:val="right"/>
        <w:rPr>
          <w:sz w:val="24"/>
          <w:szCs w:val="24"/>
        </w:rPr>
      </w:pPr>
      <w:r w:rsidRPr="006D64B0">
        <w:rPr>
          <w:sz w:val="24"/>
          <w:szCs w:val="24"/>
        </w:rPr>
        <w:t xml:space="preserve">Бутурлиновского муниципального района  </w:t>
      </w:r>
    </w:p>
    <w:p w:rsidR="006F4076" w:rsidRPr="006D64B0" w:rsidRDefault="006F4076" w:rsidP="006F4076">
      <w:pPr>
        <w:autoSpaceDE w:val="0"/>
        <w:autoSpaceDN w:val="0"/>
        <w:adjustRightInd w:val="0"/>
        <w:jc w:val="right"/>
        <w:rPr>
          <w:sz w:val="24"/>
          <w:szCs w:val="24"/>
        </w:rPr>
      </w:pPr>
      <w:r w:rsidRPr="006D64B0">
        <w:rPr>
          <w:sz w:val="24"/>
          <w:szCs w:val="24"/>
        </w:rPr>
        <w:t xml:space="preserve">«Социальное развитие Гвазденского сельского поселения </w:t>
      </w:r>
    </w:p>
    <w:p w:rsidR="006F4076" w:rsidRPr="006D64B0" w:rsidRDefault="006F4076" w:rsidP="006F4076">
      <w:pPr>
        <w:autoSpaceDE w:val="0"/>
        <w:autoSpaceDN w:val="0"/>
        <w:adjustRightInd w:val="0"/>
        <w:jc w:val="right"/>
        <w:rPr>
          <w:sz w:val="24"/>
          <w:szCs w:val="24"/>
        </w:rPr>
      </w:pPr>
      <w:r w:rsidRPr="006D64B0">
        <w:rPr>
          <w:sz w:val="24"/>
          <w:szCs w:val="24"/>
        </w:rPr>
        <w:t>Бутурлиновского муниципального района</w:t>
      </w:r>
    </w:p>
    <w:p w:rsidR="006F4076" w:rsidRPr="006D64B0" w:rsidRDefault="006F4076" w:rsidP="006F4076">
      <w:pPr>
        <w:autoSpaceDE w:val="0"/>
        <w:autoSpaceDN w:val="0"/>
        <w:adjustRightInd w:val="0"/>
        <w:jc w:val="right"/>
        <w:rPr>
          <w:kern w:val="2"/>
          <w:sz w:val="24"/>
          <w:szCs w:val="24"/>
        </w:rPr>
      </w:pPr>
      <w:r w:rsidRPr="006D64B0">
        <w:rPr>
          <w:sz w:val="24"/>
          <w:szCs w:val="24"/>
        </w:rPr>
        <w:t>Воронежской области» на 2023-2030 годы</w:t>
      </w:r>
    </w:p>
    <w:p w:rsidR="006F4076" w:rsidRPr="006D64B0" w:rsidRDefault="006F4076" w:rsidP="006F4076">
      <w:pPr>
        <w:autoSpaceDE w:val="0"/>
        <w:autoSpaceDN w:val="0"/>
        <w:adjustRightInd w:val="0"/>
        <w:jc w:val="center"/>
        <w:rPr>
          <w:kern w:val="2"/>
          <w:sz w:val="24"/>
          <w:szCs w:val="24"/>
        </w:rPr>
      </w:pPr>
    </w:p>
    <w:p w:rsidR="006F4076" w:rsidRPr="006D64B0" w:rsidRDefault="006F4076" w:rsidP="006F4076">
      <w:pPr>
        <w:autoSpaceDE w:val="0"/>
        <w:autoSpaceDN w:val="0"/>
        <w:adjustRightInd w:val="0"/>
        <w:jc w:val="right"/>
        <w:rPr>
          <w:sz w:val="24"/>
          <w:szCs w:val="24"/>
        </w:rPr>
      </w:pPr>
      <w:r w:rsidRPr="006D64B0">
        <w:rPr>
          <w:kern w:val="2"/>
          <w:sz w:val="24"/>
          <w:szCs w:val="24"/>
        </w:rPr>
        <w:t xml:space="preserve">План реализации муниципальной программы  </w:t>
      </w:r>
      <w:r w:rsidRPr="006D64B0">
        <w:rPr>
          <w:sz w:val="24"/>
          <w:szCs w:val="24"/>
        </w:rPr>
        <w:t xml:space="preserve">Гвазденского сельского поселения Бутурлиновского муниципального района Воронежской области «Социальное развитие Гвазденского сельского поселения </w:t>
      </w:r>
    </w:p>
    <w:p w:rsidR="006F4076" w:rsidRPr="006D64B0" w:rsidRDefault="006F4076" w:rsidP="006F4076">
      <w:pPr>
        <w:autoSpaceDE w:val="0"/>
        <w:autoSpaceDN w:val="0"/>
        <w:adjustRightInd w:val="0"/>
        <w:rPr>
          <w:sz w:val="24"/>
          <w:szCs w:val="24"/>
        </w:rPr>
      </w:pPr>
      <w:r w:rsidRPr="006D64B0">
        <w:rPr>
          <w:sz w:val="24"/>
          <w:szCs w:val="24"/>
        </w:rPr>
        <w:t xml:space="preserve">Бутурлиновского муниципального района Воронежской области» </w:t>
      </w:r>
    </w:p>
    <w:p w:rsidR="006F4076" w:rsidRPr="006D64B0" w:rsidRDefault="006F4076" w:rsidP="006F4076">
      <w:pPr>
        <w:autoSpaceDE w:val="0"/>
        <w:autoSpaceDN w:val="0"/>
        <w:adjustRightInd w:val="0"/>
        <w:jc w:val="center"/>
        <w:rPr>
          <w:sz w:val="24"/>
          <w:szCs w:val="24"/>
          <w:u w:val="single"/>
        </w:rPr>
      </w:pPr>
      <w:r w:rsidRPr="006D64B0">
        <w:rPr>
          <w:sz w:val="24"/>
          <w:szCs w:val="24"/>
        </w:rPr>
        <w:t xml:space="preserve">на </w:t>
      </w:r>
      <w:r w:rsidRPr="006D64B0">
        <w:rPr>
          <w:sz w:val="24"/>
          <w:szCs w:val="24"/>
          <w:u w:val="single"/>
        </w:rPr>
        <w:t>2024 год</w:t>
      </w:r>
    </w:p>
    <w:p w:rsidR="006F4076" w:rsidRPr="006D64B0" w:rsidRDefault="006F4076" w:rsidP="006F4076">
      <w:pPr>
        <w:autoSpaceDE w:val="0"/>
        <w:autoSpaceDN w:val="0"/>
        <w:adjustRightInd w:val="0"/>
        <w:jc w:val="right"/>
        <w:rPr>
          <w:kern w:val="2"/>
          <w:sz w:val="24"/>
          <w:szCs w:val="24"/>
        </w:rPr>
      </w:pPr>
      <w:r w:rsidRPr="006D64B0">
        <w:rPr>
          <w:kern w:val="2"/>
          <w:sz w:val="24"/>
          <w:szCs w:val="24"/>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6F4076" w:rsidRPr="006D64B0" w:rsidTr="006F4076">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 xml:space="preserve">№ </w:t>
            </w:r>
          </w:p>
          <w:p w:rsidR="006F4076" w:rsidRPr="006D64B0" w:rsidRDefault="006F4076" w:rsidP="006F4076">
            <w:pPr>
              <w:rPr>
                <w:sz w:val="24"/>
                <w:szCs w:val="24"/>
              </w:rPr>
            </w:pPr>
          </w:p>
        </w:tc>
        <w:tc>
          <w:tcPr>
            <w:tcW w:w="1986"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Наименование подпрограммы,</w:t>
            </w:r>
            <w:r w:rsidRPr="006D64B0">
              <w:rPr>
                <w:rFonts w:ascii="Times New Roman" w:hAnsi="Times New Roman" w:cs="Times New Roman"/>
                <w:kern w:val="2"/>
                <w:sz w:val="24"/>
                <w:szCs w:val="24"/>
              </w:rPr>
              <w:br/>
              <w:t>основного мероприятия, мероприятия</w:t>
            </w:r>
          </w:p>
          <w:p w:rsidR="006F4076" w:rsidRPr="006D64B0" w:rsidRDefault="006F4076" w:rsidP="006F4076">
            <w:pPr>
              <w:pStyle w:val="ConsPlusCell"/>
              <w:jc w:val="center"/>
              <w:rPr>
                <w:rFonts w:ascii="Times New Roman" w:hAnsi="Times New Roman" w:cs="Times New Roman"/>
                <w:kern w:val="2"/>
                <w:sz w:val="24"/>
                <w:szCs w:val="24"/>
              </w:rPr>
            </w:pPr>
          </w:p>
        </w:tc>
        <w:tc>
          <w:tcPr>
            <w:tcW w:w="2620"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Ожидаемый </w:t>
            </w:r>
            <w:r w:rsidRPr="006D64B0">
              <w:rPr>
                <w:rFonts w:ascii="Times New Roman" w:hAnsi="Times New Roman" w:cs="Times New Roman"/>
                <w:kern w:val="2"/>
                <w:sz w:val="24"/>
                <w:szCs w:val="24"/>
              </w:rPr>
              <w:br/>
              <w:t xml:space="preserve">непосредственный </w:t>
            </w:r>
            <w:r w:rsidRPr="006D64B0">
              <w:rPr>
                <w:rFonts w:ascii="Times New Roman" w:hAnsi="Times New Roman" w:cs="Times New Roman"/>
                <w:kern w:val="2"/>
                <w:sz w:val="24"/>
                <w:szCs w:val="24"/>
              </w:rPr>
              <w:br/>
              <w:t xml:space="preserve">результат </w:t>
            </w:r>
            <w:r w:rsidRPr="006D64B0">
              <w:rPr>
                <w:rFonts w:ascii="Times New Roman" w:hAnsi="Times New Roman" w:cs="Times New Roman"/>
                <w:kern w:val="2"/>
                <w:sz w:val="24"/>
                <w:szCs w:val="24"/>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КБК </w:t>
            </w:r>
          </w:p>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Расходы, предусмотренные решением представительного органа местного самоуправления о местном бюджете, на 2024 год</w:t>
            </w:r>
          </w:p>
        </w:tc>
      </w:tr>
      <w:tr w:rsidR="006F4076" w:rsidRPr="006D64B0" w:rsidTr="006F4076">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начала </w:t>
            </w:r>
            <w:r w:rsidRPr="006D64B0">
              <w:rPr>
                <w:rFonts w:ascii="Times New Roman" w:hAnsi="Times New Roman" w:cs="Times New Roman"/>
                <w:kern w:val="2"/>
                <w:sz w:val="24"/>
                <w:szCs w:val="24"/>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окончания </w:t>
            </w:r>
            <w:r w:rsidRPr="006D64B0">
              <w:rPr>
                <w:rFonts w:ascii="Times New Roman" w:hAnsi="Times New Roman" w:cs="Times New Roman"/>
                <w:kern w:val="2"/>
                <w:sz w:val="24"/>
                <w:szCs w:val="24"/>
              </w:rPr>
              <w:br/>
              <w:t>реализации</w:t>
            </w:r>
          </w:p>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r>
      <w:tr w:rsidR="006F4076" w:rsidRPr="006D64B0" w:rsidTr="006F4076">
        <w:trPr>
          <w:trHeight w:val="250"/>
          <w:tblHeader/>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lastRenderedPageBreak/>
              <w:t>1</w:t>
            </w: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2</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4</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5</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8</w:t>
            </w:r>
          </w:p>
        </w:tc>
        <w:tc>
          <w:tcPr>
            <w:tcW w:w="99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9</w:t>
            </w:r>
          </w:p>
        </w:tc>
      </w:tr>
      <w:tr w:rsidR="006F4076" w:rsidRPr="006D64B0" w:rsidTr="006F4076">
        <w:trPr>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b/>
                <w:sz w:val="24"/>
                <w:szCs w:val="24"/>
              </w:rPr>
            </w:pPr>
            <w:r w:rsidRPr="006D64B0">
              <w:rPr>
                <w:b/>
                <w:sz w:val="24"/>
                <w:szCs w:val="24"/>
              </w:rPr>
              <w:t>1</w:t>
            </w: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 xml:space="preserve">Муниципальная </w:t>
            </w:r>
            <w:r w:rsidRPr="006D64B0">
              <w:rPr>
                <w:rFonts w:ascii="Times New Roman" w:hAnsi="Times New Roman" w:cs="Times New Roman"/>
                <w:b/>
                <w:kern w:val="2"/>
                <w:sz w:val="24"/>
                <w:szCs w:val="24"/>
              </w:rPr>
              <w:br/>
              <w:t>программа</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b/>
                <w:sz w:val="24"/>
                <w:szCs w:val="24"/>
              </w:rPr>
            </w:pPr>
            <w:r w:rsidRPr="006D64B0">
              <w:rPr>
                <w:rFonts w:ascii="Times New Roman" w:hAnsi="Times New Roman" w:cs="Times New Roman"/>
                <w:b/>
                <w:sz w:val="24"/>
                <w:szCs w:val="24"/>
              </w:rPr>
              <w:t>Муниципальная программа</w:t>
            </w:r>
          </w:p>
          <w:p w:rsidR="006F4076" w:rsidRPr="006D64B0" w:rsidRDefault="006F4076" w:rsidP="006F4076">
            <w:pPr>
              <w:autoSpaceDE w:val="0"/>
              <w:autoSpaceDN w:val="0"/>
              <w:adjustRightInd w:val="0"/>
              <w:rPr>
                <w:b/>
                <w:sz w:val="24"/>
                <w:szCs w:val="24"/>
              </w:rPr>
            </w:pPr>
            <w:r w:rsidRPr="006D64B0">
              <w:rPr>
                <w:b/>
                <w:sz w:val="24"/>
                <w:szCs w:val="24"/>
              </w:rPr>
              <w:t xml:space="preserve"> "Социальное развитие Гвазденского сельского поселения </w:t>
            </w:r>
          </w:p>
          <w:p w:rsidR="006F4076" w:rsidRPr="006D64B0" w:rsidRDefault="006F4076" w:rsidP="006F4076">
            <w:pPr>
              <w:autoSpaceDE w:val="0"/>
              <w:autoSpaceDN w:val="0"/>
              <w:adjustRightInd w:val="0"/>
              <w:rPr>
                <w:b/>
                <w:sz w:val="24"/>
                <w:szCs w:val="24"/>
              </w:rPr>
            </w:pPr>
            <w:r w:rsidRPr="006D64B0">
              <w:rPr>
                <w:b/>
                <w:sz w:val="24"/>
                <w:szCs w:val="24"/>
              </w:rPr>
              <w:t xml:space="preserve">Бутурлиновского муниципального района </w:t>
            </w:r>
          </w:p>
          <w:p w:rsidR="006F4076" w:rsidRPr="006D64B0" w:rsidRDefault="006F4076" w:rsidP="006F4076">
            <w:pPr>
              <w:pStyle w:val="ConsPlusCell"/>
              <w:rPr>
                <w:rFonts w:ascii="Times New Roman" w:hAnsi="Times New Roman" w:cs="Times New Roman"/>
                <w:b/>
                <w:kern w:val="2"/>
                <w:sz w:val="24"/>
                <w:szCs w:val="24"/>
              </w:rPr>
            </w:pPr>
            <w:r w:rsidRPr="006D64B0">
              <w:rPr>
                <w:rFonts w:ascii="Times New Roman" w:hAnsi="Times New Roman" w:cs="Times New Roman"/>
                <w:b/>
                <w:sz w:val="24"/>
                <w:szCs w:val="24"/>
              </w:rPr>
              <w:t xml:space="preserve">Воронежской области» </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8A24B6">
            <w:pPr>
              <w:widowControl w:val="0"/>
              <w:autoSpaceDE w:val="0"/>
              <w:autoSpaceDN w:val="0"/>
              <w:adjustRightInd w:val="0"/>
              <w:rPr>
                <w:b/>
                <w:kern w:val="2"/>
                <w:sz w:val="24"/>
                <w:szCs w:val="24"/>
              </w:rPr>
            </w:pPr>
            <w:r w:rsidRPr="006D64B0">
              <w:rPr>
                <w:b/>
                <w:sz w:val="24"/>
                <w:szCs w:val="24"/>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8A24B6">
              <w:rPr>
                <w:b/>
                <w:sz w:val="24"/>
                <w:szCs w:val="24"/>
              </w:rPr>
              <w:t>Гвазда</w:t>
            </w: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91403100000000000000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91404010000000000000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91404090000000000000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91405010000000000000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91405020000000000000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91405030000000000000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91405050000000000000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91405030000000000000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91410010000000000000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91414030000000000000</w:t>
            </w:r>
          </w:p>
        </w:tc>
        <w:tc>
          <w:tcPr>
            <w:tcW w:w="99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b/>
                <w:kern w:val="2"/>
                <w:sz w:val="24"/>
                <w:szCs w:val="24"/>
              </w:rPr>
            </w:pPr>
            <w:r w:rsidRPr="006D64B0">
              <w:rPr>
                <w:rFonts w:ascii="Times New Roman" w:hAnsi="Times New Roman" w:cs="Times New Roman"/>
                <w:b/>
                <w:kern w:val="2"/>
                <w:sz w:val="24"/>
                <w:szCs w:val="24"/>
              </w:rPr>
              <w:t>16760,73</w:t>
            </w:r>
          </w:p>
        </w:tc>
      </w:tr>
      <w:tr w:rsidR="006F4076" w:rsidRPr="006D64B0" w:rsidTr="006F4076">
        <w:trPr>
          <w:trHeight w:val="1929"/>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2</w:t>
            </w: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b/>
                <w:bCs/>
                <w:kern w:val="2"/>
                <w:sz w:val="24"/>
                <w:szCs w:val="24"/>
              </w:rPr>
            </w:pPr>
            <w:r w:rsidRPr="006D64B0">
              <w:rPr>
                <w:rFonts w:ascii="Times New Roman" w:hAnsi="Times New Roman" w:cs="Times New Roman"/>
                <w:b/>
                <w:bCs/>
                <w:kern w:val="2"/>
                <w:sz w:val="24"/>
                <w:szCs w:val="24"/>
              </w:rPr>
              <w:t>Защита населения от чрезвычайных ситуаций природного и техногенного характера, пожарная безопасность Гвазденского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widowControl w:val="0"/>
              <w:autoSpaceDE w:val="0"/>
              <w:autoSpaceDN w:val="0"/>
              <w:adjustRightInd w:val="0"/>
              <w:rPr>
                <w:sz w:val="24"/>
                <w:szCs w:val="24"/>
              </w:rPr>
            </w:pPr>
            <w:r w:rsidRPr="006D64B0">
              <w:rPr>
                <w:sz w:val="24"/>
                <w:szCs w:val="24"/>
              </w:rPr>
              <w:t>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Гвазденского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91403100000000000000</w:t>
            </w:r>
          </w:p>
        </w:tc>
        <w:tc>
          <w:tcPr>
            <w:tcW w:w="99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331,86</w:t>
            </w:r>
          </w:p>
        </w:tc>
      </w:tr>
      <w:tr w:rsidR="006F4076" w:rsidRPr="006D64B0" w:rsidTr="006F4076">
        <w:trPr>
          <w:trHeight w:val="1098"/>
          <w:jc w:val="center"/>
        </w:trPr>
        <w:tc>
          <w:tcPr>
            <w:tcW w:w="319" w:type="dxa"/>
            <w:tcBorders>
              <w:top w:val="single" w:sz="4" w:space="0" w:color="auto"/>
              <w:left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right w:val="single" w:sz="4" w:space="0" w:color="auto"/>
            </w:tcBorders>
          </w:tcPr>
          <w:p w:rsidR="006F4076" w:rsidRPr="006D64B0" w:rsidRDefault="006F4076" w:rsidP="006F4076">
            <w:pPr>
              <w:rPr>
                <w:kern w:val="2"/>
                <w:sz w:val="24"/>
                <w:szCs w:val="24"/>
              </w:rPr>
            </w:pPr>
            <w:r w:rsidRPr="006D64B0">
              <w:rPr>
                <w:kern w:val="2"/>
                <w:sz w:val="24"/>
                <w:szCs w:val="24"/>
              </w:rPr>
              <w:t>Основное мероприятие 1</w:t>
            </w:r>
          </w:p>
        </w:tc>
        <w:tc>
          <w:tcPr>
            <w:tcW w:w="2199" w:type="dxa"/>
            <w:tcBorders>
              <w:top w:val="single" w:sz="4" w:space="0" w:color="auto"/>
              <w:left w:val="single" w:sz="4" w:space="0" w:color="auto"/>
              <w:right w:val="single" w:sz="4" w:space="0" w:color="auto"/>
            </w:tcBorders>
          </w:tcPr>
          <w:p w:rsidR="006F4076" w:rsidRPr="006D64B0" w:rsidRDefault="006F4076" w:rsidP="006F4076">
            <w:pPr>
              <w:rPr>
                <w:kern w:val="2"/>
                <w:sz w:val="24"/>
                <w:szCs w:val="24"/>
              </w:rPr>
            </w:pPr>
            <w:r w:rsidRPr="006D64B0">
              <w:rPr>
                <w:kern w:val="2"/>
                <w:sz w:val="24"/>
                <w:szCs w:val="24"/>
              </w:rPr>
              <w:t>Обеспечение   пожарной безопасности на территории Гвазденского сельского поселения</w:t>
            </w:r>
          </w:p>
        </w:tc>
        <w:tc>
          <w:tcPr>
            <w:tcW w:w="2620" w:type="dxa"/>
            <w:tcBorders>
              <w:top w:val="single" w:sz="4" w:space="0" w:color="auto"/>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right w:val="single" w:sz="4" w:space="0" w:color="auto"/>
            </w:tcBorders>
          </w:tcPr>
          <w:p w:rsidR="006F4076" w:rsidRPr="006D64B0" w:rsidRDefault="006F4076" w:rsidP="006F4076">
            <w:pPr>
              <w:rPr>
                <w:sz w:val="24"/>
                <w:szCs w:val="24"/>
              </w:rPr>
            </w:pPr>
          </w:p>
        </w:tc>
        <w:tc>
          <w:tcPr>
            <w:tcW w:w="2268" w:type="dxa"/>
            <w:tcBorders>
              <w:top w:val="single" w:sz="4" w:space="0" w:color="auto"/>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91403100000000000000</w:t>
            </w:r>
          </w:p>
          <w:p w:rsidR="006F4076" w:rsidRPr="006D64B0" w:rsidRDefault="006F4076" w:rsidP="006F4076">
            <w:pPr>
              <w:pStyle w:val="ConsPlusCell"/>
              <w:jc w:val="both"/>
              <w:rPr>
                <w:rFonts w:ascii="Times New Roman" w:hAnsi="Times New Roman" w:cs="Times New Roman"/>
                <w:kern w:val="2"/>
                <w:sz w:val="24"/>
                <w:szCs w:val="24"/>
              </w:rPr>
            </w:pPr>
          </w:p>
        </w:tc>
        <w:tc>
          <w:tcPr>
            <w:tcW w:w="996" w:type="dxa"/>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331,86</w:t>
            </w:r>
          </w:p>
        </w:tc>
      </w:tr>
      <w:tr w:rsidR="006F4076" w:rsidRPr="006D64B0" w:rsidTr="006F4076">
        <w:trPr>
          <w:trHeight w:val="1906"/>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3</w:t>
            </w: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kern w:val="2"/>
                <w:sz w:val="24"/>
                <w:szCs w:val="24"/>
              </w:rPr>
            </w:pPr>
            <w:r w:rsidRPr="006D64B0">
              <w:rPr>
                <w:kern w:val="2"/>
                <w:sz w:val="24"/>
                <w:szCs w:val="24"/>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b/>
                <w:bCs/>
                <w:kern w:val="2"/>
                <w:sz w:val="24"/>
                <w:szCs w:val="24"/>
              </w:rPr>
            </w:pPr>
            <w:r w:rsidRPr="006D64B0">
              <w:rPr>
                <w:b/>
                <w:bCs/>
                <w:kern w:val="2"/>
                <w:sz w:val="24"/>
                <w:szCs w:val="24"/>
              </w:rPr>
              <w:t>Развитие 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91404000000000000000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b/>
                <w:kern w:val="2"/>
                <w:sz w:val="24"/>
                <w:szCs w:val="24"/>
              </w:rPr>
            </w:pPr>
            <w:r w:rsidRPr="006D64B0">
              <w:rPr>
                <w:b/>
                <w:kern w:val="2"/>
                <w:sz w:val="24"/>
                <w:szCs w:val="24"/>
              </w:rPr>
              <w:t>8,00</w:t>
            </w:r>
          </w:p>
        </w:tc>
      </w:tr>
      <w:tr w:rsidR="006F4076" w:rsidRPr="006D64B0" w:rsidTr="006F4076">
        <w:trPr>
          <w:trHeight w:val="1365"/>
          <w:jc w:val="center"/>
        </w:trPr>
        <w:tc>
          <w:tcPr>
            <w:tcW w:w="319" w:type="dxa"/>
            <w:tcBorders>
              <w:top w:val="single" w:sz="4" w:space="0" w:color="auto"/>
              <w:left w:val="single" w:sz="4" w:space="0" w:color="auto"/>
              <w:right w:val="single" w:sz="4" w:space="0" w:color="auto"/>
            </w:tcBorders>
          </w:tcPr>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tc>
        <w:tc>
          <w:tcPr>
            <w:tcW w:w="1986" w:type="dxa"/>
            <w:tcBorders>
              <w:top w:val="single" w:sz="4" w:space="0" w:color="auto"/>
              <w:left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Общеэкономические вопросы</w:t>
            </w:r>
          </w:p>
        </w:tc>
        <w:tc>
          <w:tcPr>
            <w:tcW w:w="2620" w:type="dxa"/>
            <w:tcBorders>
              <w:top w:val="single" w:sz="4" w:space="0" w:color="auto"/>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right w:val="single" w:sz="4" w:space="0" w:color="auto"/>
            </w:tcBorders>
          </w:tcPr>
          <w:p w:rsidR="006F4076" w:rsidRPr="006D64B0" w:rsidRDefault="006F4076" w:rsidP="006F4076">
            <w:pPr>
              <w:rPr>
                <w:sz w:val="24"/>
                <w:szCs w:val="24"/>
              </w:rPr>
            </w:pPr>
          </w:p>
        </w:tc>
        <w:tc>
          <w:tcPr>
            <w:tcW w:w="2268" w:type="dxa"/>
            <w:tcBorders>
              <w:top w:val="single" w:sz="4" w:space="0" w:color="auto"/>
              <w:left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91404010000000000000</w:t>
            </w:r>
          </w:p>
        </w:tc>
        <w:tc>
          <w:tcPr>
            <w:tcW w:w="996" w:type="dxa"/>
            <w:tcBorders>
              <w:top w:val="single" w:sz="4" w:space="0" w:color="auto"/>
              <w:left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6,00</w:t>
            </w:r>
          </w:p>
        </w:tc>
      </w:tr>
      <w:tr w:rsidR="006F4076" w:rsidRPr="006D64B0" w:rsidTr="006F4076">
        <w:trPr>
          <w:trHeight w:val="1128"/>
          <w:jc w:val="center"/>
        </w:trPr>
        <w:tc>
          <w:tcPr>
            <w:tcW w:w="319" w:type="dxa"/>
            <w:tcBorders>
              <w:top w:val="single" w:sz="4" w:space="0" w:color="auto"/>
              <w:left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2</w:t>
            </w:r>
          </w:p>
        </w:tc>
        <w:tc>
          <w:tcPr>
            <w:tcW w:w="2199" w:type="dxa"/>
            <w:tcBorders>
              <w:top w:val="single" w:sz="4" w:space="0" w:color="auto"/>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right w:val="single" w:sz="4" w:space="0" w:color="auto"/>
            </w:tcBorders>
          </w:tcPr>
          <w:p w:rsidR="006F4076" w:rsidRPr="006D64B0" w:rsidRDefault="006F4076" w:rsidP="006F4076">
            <w:pPr>
              <w:rPr>
                <w:sz w:val="24"/>
                <w:szCs w:val="24"/>
              </w:rPr>
            </w:pPr>
          </w:p>
        </w:tc>
        <w:tc>
          <w:tcPr>
            <w:tcW w:w="2268" w:type="dxa"/>
            <w:tcBorders>
              <w:top w:val="single" w:sz="4" w:space="0" w:color="auto"/>
              <w:left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91414030000000000000</w:t>
            </w:r>
          </w:p>
        </w:tc>
        <w:tc>
          <w:tcPr>
            <w:tcW w:w="996" w:type="dxa"/>
            <w:tcBorders>
              <w:top w:val="single" w:sz="4" w:space="0" w:color="auto"/>
              <w:left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2,00</w:t>
            </w:r>
          </w:p>
          <w:p w:rsidR="006F4076" w:rsidRPr="006D64B0" w:rsidRDefault="006F4076" w:rsidP="006F4076">
            <w:pPr>
              <w:jc w:val="center"/>
              <w:rPr>
                <w:kern w:val="2"/>
                <w:sz w:val="24"/>
                <w:szCs w:val="24"/>
              </w:rPr>
            </w:pPr>
          </w:p>
        </w:tc>
      </w:tr>
      <w:tr w:rsidR="006F4076" w:rsidRPr="006D64B0" w:rsidTr="006F4076">
        <w:trPr>
          <w:trHeight w:val="2127"/>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lastRenderedPageBreak/>
              <w:t>4</w:t>
            </w: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b/>
                <w:bCs/>
                <w:kern w:val="2"/>
                <w:sz w:val="24"/>
                <w:szCs w:val="24"/>
              </w:rPr>
            </w:pPr>
            <w:r w:rsidRPr="006D64B0">
              <w:rPr>
                <w:rFonts w:ascii="Times New Roman" w:hAnsi="Times New Roman" w:cs="Times New Roman"/>
                <w:b/>
                <w:bCs/>
                <w:kern w:val="2"/>
                <w:sz w:val="24"/>
                <w:szCs w:val="24"/>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91404090000000000000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b/>
                <w:kern w:val="2"/>
                <w:sz w:val="24"/>
                <w:szCs w:val="24"/>
              </w:rPr>
            </w:pPr>
            <w:r w:rsidRPr="006D64B0">
              <w:rPr>
                <w:b/>
                <w:kern w:val="2"/>
                <w:sz w:val="24"/>
                <w:szCs w:val="24"/>
              </w:rPr>
              <w:t>15489,00</w:t>
            </w:r>
          </w:p>
        </w:tc>
      </w:tr>
      <w:tr w:rsidR="006F4076" w:rsidRPr="006D64B0" w:rsidTr="006F407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sz w:val="24"/>
                <w:szCs w:val="24"/>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15489,00</w:t>
            </w:r>
          </w:p>
        </w:tc>
      </w:tr>
      <w:tr w:rsidR="006F4076" w:rsidRPr="006D64B0" w:rsidTr="006F4076">
        <w:trPr>
          <w:trHeight w:val="1394"/>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b/>
                <w:kern w:val="2"/>
                <w:sz w:val="24"/>
                <w:szCs w:val="24"/>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91405000000000000000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b/>
                <w:kern w:val="2"/>
                <w:sz w:val="24"/>
                <w:szCs w:val="24"/>
              </w:rPr>
            </w:pPr>
            <w:r w:rsidRPr="006D64B0">
              <w:rPr>
                <w:b/>
                <w:kern w:val="2"/>
                <w:sz w:val="24"/>
                <w:szCs w:val="24"/>
              </w:rPr>
              <w:t>516,87</w:t>
            </w:r>
          </w:p>
        </w:tc>
      </w:tr>
      <w:tr w:rsidR="006F4076" w:rsidRPr="006D64B0" w:rsidTr="006F4076">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91405030000000000000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506,87</w:t>
            </w:r>
          </w:p>
        </w:tc>
      </w:tr>
      <w:tr w:rsidR="006F4076" w:rsidRPr="006D64B0" w:rsidTr="006F4076">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91405030000000000000</w:t>
            </w:r>
          </w:p>
          <w:p w:rsidR="006F4076" w:rsidRPr="006D64B0" w:rsidRDefault="006F4076" w:rsidP="006F4076">
            <w:pPr>
              <w:jc w:val="both"/>
              <w:rPr>
                <w:kern w:val="2"/>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10,00</w:t>
            </w:r>
          </w:p>
        </w:tc>
      </w:tr>
      <w:tr w:rsidR="006F4076" w:rsidRPr="006D64B0" w:rsidTr="006F4076">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91405050000000000000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0,00</w:t>
            </w:r>
          </w:p>
        </w:tc>
      </w:tr>
      <w:tr w:rsidR="006F4076" w:rsidRPr="006D64B0" w:rsidTr="006F407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Коммунальное хозяйство</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91405020000000000000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0,00</w:t>
            </w:r>
          </w:p>
        </w:tc>
      </w:tr>
      <w:tr w:rsidR="006F4076" w:rsidRPr="006D64B0" w:rsidTr="006F407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5</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91405010000000000000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0,00</w:t>
            </w:r>
          </w:p>
        </w:tc>
      </w:tr>
      <w:tr w:rsidR="006F4076" w:rsidRPr="006D64B0" w:rsidTr="006F4076">
        <w:trPr>
          <w:trHeight w:val="1328"/>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b/>
                <w:bCs/>
                <w:kern w:val="2"/>
                <w:sz w:val="24"/>
                <w:szCs w:val="24"/>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91410000000000000000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b/>
                <w:kern w:val="2"/>
                <w:sz w:val="24"/>
                <w:szCs w:val="24"/>
              </w:rPr>
            </w:pPr>
            <w:r w:rsidRPr="006D64B0">
              <w:rPr>
                <w:b/>
                <w:kern w:val="2"/>
                <w:sz w:val="24"/>
                <w:szCs w:val="24"/>
              </w:rPr>
              <w:t>415,00</w:t>
            </w:r>
          </w:p>
        </w:tc>
      </w:tr>
      <w:tr w:rsidR="006F4076" w:rsidRPr="006D64B0" w:rsidTr="006F407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Администрация Гвазденского сельского поселения </w:t>
            </w:r>
            <w:r w:rsidRPr="006D64B0">
              <w:rPr>
                <w:rFonts w:ascii="Times New Roman" w:hAnsi="Times New Roman" w:cs="Times New Roman"/>
                <w:kern w:val="2"/>
                <w:sz w:val="24"/>
                <w:szCs w:val="24"/>
              </w:rPr>
              <w:lastRenderedPageBreak/>
              <w:t>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lastRenderedPageBreak/>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415,00</w:t>
            </w:r>
          </w:p>
        </w:tc>
      </w:tr>
      <w:tr w:rsidR="006F4076" w:rsidRPr="006D64B0" w:rsidTr="006F407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autoSpaceDE w:val="0"/>
              <w:snapToGrid w:val="0"/>
              <w:jc w:val="both"/>
              <w:rPr>
                <w:sz w:val="24"/>
                <w:szCs w:val="24"/>
              </w:rPr>
            </w:pPr>
            <w:r w:rsidRPr="006D64B0">
              <w:rPr>
                <w:sz w:val="24"/>
                <w:szCs w:val="24"/>
              </w:rPr>
              <w:t>Оказание мер социальной поддержки отдельным категориям граждан</w:t>
            </w:r>
          </w:p>
          <w:p w:rsidR="006F4076" w:rsidRPr="006D64B0" w:rsidRDefault="006F4076" w:rsidP="006F4076">
            <w:pPr>
              <w:pStyle w:val="ConsPlusCell"/>
              <w:rPr>
                <w:rFonts w:ascii="Times New Roman" w:hAnsi="Times New Roman" w:cs="Times New Roman"/>
                <w:kern w:val="2"/>
                <w:sz w:val="24"/>
                <w:szCs w:val="24"/>
              </w:rPr>
            </w:pPr>
          </w:p>
        </w:tc>
        <w:tc>
          <w:tcPr>
            <w:tcW w:w="262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17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3119"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0,00</w:t>
            </w:r>
          </w:p>
        </w:tc>
      </w:tr>
    </w:tbl>
    <w:p w:rsidR="006F4076" w:rsidRPr="006D64B0" w:rsidRDefault="006F4076" w:rsidP="006F4076">
      <w:pPr>
        <w:autoSpaceDE w:val="0"/>
        <w:autoSpaceDN w:val="0"/>
        <w:adjustRightInd w:val="0"/>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jc w:val="right"/>
        <w:rPr>
          <w:sz w:val="24"/>
          <w:szCs w:val="24"/>
        </w:rPr>
      </w:pPr>
    </w:p>
    <w:p w:rsidR="006F4076" w:rsidRPr="006D64B0" w:rsidRDefault="006F4076" w:rsidP="006F4076">
      <w:pPr>
        <w:snapToGrid w:val="0"/>
        <w:spacing w:line="100" w:lineRule="atLeast"/>
        <w:ind w:firstLine="708"/>
        <w:jc w:val="both"/>
        <w:rPr>
          <w:sz w:val="24"/>
          <w:szCs w:val="24"/>
        </w:rPr>
        <w:sectPr w:rsidR="006F4076" w:rsidRPr="006D64B0" w:rsidSect="006F4076">
          <w:pgSz w:w="16838" w:h="11906" w:orient="landscape"/>
          <w:pgMar w:top="1701" w:right="1134" w:bottom="851" w:left="1418" w:header="709" w:footer="709" w:gutter="0"/>
          <w:cols w:space="708"/>
          <w:docGrid w:linePitch="381"/>
        </w:sectPr>
      </w:pPr>
    </w:p>
    <w:p w:rsidR="00D10285" w:rsidRPr="006D64B0" w:rsidRDefault="00D10285">
      <w:pPr>
        <w:rPr>
          <w:sz w:val="24"/>
          <w:szCs w:val="24"/>
        </w:rPr>
      </w:pPr>
    </w:p>
    <w:p w:rsidR="006F4076" w:rsidRPr="006D64B0" w:rsidRDefault="006F4076" w:rsidP="006F4076">
      <w:pPr>
        <w:widowControl w:val="0"/>
        <w:tabs>
          <w:tab w:val="left" w:pos="360"/>
          <w:tab w:val="left" w:pos="540"/>
          <w:tab w:val="left" w:pos="1400"/>
        </w:tabs>
        <w:autoSpaceDE w:val="0"/>
        <w:autoSpaceDN w:val="0"/>
        <w:adjustRightInd w:val="0"/>
        <w:ind w:left="567" w:right="567"/>
        <w:jc w:val="center"/>
        <w:rPr>
          <w:sz w:val="24"/>
          <w:szCs w:val="24"/>
        </w:rPr>
      </w:pPr>
      <w:r w:rsidRPr="006D64B0">
        <w:rPr>
          <w:noProof/>
          <w:sz w:val="24"/>
          <w:szCs w:val="24"/>
        </w:rPr>
        <w:drawing>
          <wp:inline distT="0" distB="0" distL="0" distR="0">
            <wp:extent cx="723900" cy="10191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1019175"/>
                    </a:xfrm>
                    <a:prstGeom prst="rect">
                      <a:avLst/>
                    </a:prstGeom>
                    <a:noFill/>
                    <a:ln w="9525">
                      <a:noFill/>
                      <a:miter lim="800000"/>
                      <a:headEnd/>
                      <a:tailEnd/>
                    </a:ln>
                  </pic:spPr>
                </pic:pic>
              </a:graphicData>
            </a:graphic>
          </wp:inline>
        </w:drawing>
      </w:r>
    </w:p>
    <w:p w:rsidR="006F4076" w:rsidRPr="006D64B0" w:rsidRDefault="006F4076" w:rsidP="006F4076">
      <w:pPr>
        <w:widowControl w:val="0"/>
        <w:tabs>
          <w:tab w:val="left" w:pos="360"/>
          <w:tab w:val="left" w:pos="540"/>
          <w:tab w:val="left" w:pos="1400"/>
        </w:tabs>
        <w:autoSpaceDE w:val="0"/>
        <w:autoSpaceDN w:val="0"/>
        <w:adjustRightInd w:val="0"/>
        <w:ind w:left="567" w:right="567"/>
        <w:jc w:val="center"/>
        <w:rPr>
          <w:sz w:val="24"/>
          <w:szCs w:val="24"/>
        </w:rPr>
      </w:pPr>
    </w:p>
    <w:p w:rsidR="006F4076" w:rsidRPr="006D64B0" w:rsidRDefault="006F4076" w:rsidP="006F4076">
      <w:pPr>
        <w:jc w:val="center"/>
        <w:rPr>
          <w:b/>
          <w:i/>
          <w:sz w:val="24"/>
          <w:szCs w:val="24"/>
        </w:rPr>
      </w:pPr>
      <w:r w:rsidRPr="006D64B0">
        <w:rPr>
          <w:b/>
          <w:i/>
          <w:sz w:val="24"/>
          <w:szCs w:val="24"/>
        </w:rPr>
        <w:t>Администрация Гвазденского сельского поселения</w:t>
      </w:r>
    </w:p>
    <w:p w:rsidR="006F4076" w:rsidRPr="006D64B0" w:rsidRDefault="006F4076" w:rsidP="006F4076">
      <w:pPr>
        <w:jc w:val="center"/>
        <w:rPr>
          <w:i/>
          <w:sz w:val="24"/>
          <w:szCs w:val="24"/>
        </w:rPr>
      </w:pPr>
      <w:r w:rsidRPr="006D64B0">
        <w:rPr>
          <w:b/>
          <w:i/>
          <w:sz w:val="24"/>
          <w:szCs w:val="24"/>
        </w:rPr>
        <w:t>Бутурлиновского муниципального района</w:t>
      </w:r>
    </w:p>
    <w:p w:rsidR="006F4076" w:rsidRPr="006D64B0" w:rsidRDefault="006F4076" w:rsidP="006F4076">
      <w:pPr>
        <w:jc w:val="center"/>
        <w:rPr>
          <w:b/>
          <w:i/>
          <w:sz w:val="24"/>
          <w:szCs w:val="24"/>
        </w:rPr>
      </w:pPr>
      <w:r w:rsidRPr="006D64B0">
        <w:rPr>
          <w:b/>
          <w:i/>
          <w:sz w:val="24"/>
          <w:szCs w:val="24"/>
        </w:rPr>
        <w:t>Воронежской области</w:t>
      </w:r>
    </w:p>
    <w:p w:rsidR="006F4076" w:rsidRPr="006D64B0" w:rsidRDefault="006F4076" w:rsidP="006F4076">
      <w:pPr>
        <w:tabs>
          <w:tab w:val="left" w:pos="7230"/>
        </w:tabs>
        <w:rPr>
          <w:b/>
          <w:sz w:val="24"/>
          <w:szCs w:val="24"/>
        </w:rPr>
      </w:pPr>
      <w:r w:rsidRPr="006D64B0">
        <w:rPr>
          <w:b/>
          <w:sz w:val="24"/>
          <w:szCs w:val="24"/>
        </w:rPr>
        <w:tab/>
      </w:r>
    </w:p>
    <w:p w:rsidR="006F4076" w:rsidRPr="006D64B0" w:rsidRDefault="006F4076" w:rsidP="006F4076">
      <w:pPr>
        <w:tabs>
          <w:tab w:val="left" w:pos="7230"/>
        </w:tabs>
        <w:jc w:val="center"/>
        <w:rPr>
          <w:i/>
          <w:sz w:val="24"/>
          <w:szCs w:val="24"/>
        </w:rPr>
      </w:pPr>
      <w:r w:rsidRPr="006D64B0">
        <w:rPr>
          <w:i/>
          <w:sz w:val="24"/>
          <w:szCs w:val="24"/>
        </w:rPr>
        <w:t>ПОСТАНОВЛЕНИЕ</w:t>
      </w:r>
    </w:p>
    <w:p w:rsidR="006F4076" w:rsidRPr="006D64B0" w:rsidRDefault="006F4076" w:rsidP="006F4076">
      <w:pPr>
        <w:widowControl w:val="0"/>
        <w:tabs>
          <w:tab w:val="left" w:pos="360"/>
          <w:tab w:val="left" w:pos="540"/>
          <w:tab w:val="left" w:pos="1400"/>
        </w:tabs>
        <w:autoSpaceDE w:val="0"/>
        <w:autoSpaceDN w:val="0"/>
        <w:adjustRightInd w:val="0"/>
        <w:ind w:left="567" w:right="567"/>
        <w:rPr>
          <w:b/>
          <w:sz w:val="24"/>
          <w:szCs w:val="24"/>
        </w:rPr>
      </w:pPr>
    </w:p>
    <w:p w:rsidR="006F4076" w:rsidRPr="006D64B0" w:rsidRDefault="006F4076" w:rsidP="006F4076">
      <w:pPr>
        <w:widowControl w:val="0"/>
        <w:tabs>
          <w:tab w:val="left" w:pos="360"/>
          <w:tab w:val="left" w:pos="540"/>
          <w:tab w:val="left" w:pos="1400"/>
        </w:tabs>
        <w:autoSpaceDE w:val="0"/>
        <w:autoSpaceDN w:val="0"/>
        <w:adjustRightInd w:val="0"/>
        <w:ind w:right="567"/>
        <w:rPr>
          <w:b/>
          <w:sz w:val="24"/>
          <w:szCs w:val="24"/>
        </w:rPr>
      </w:pPr>
      <w:r w:rsidRPr="006D64B0">
        <w:rPr>
          <w:b/>
          <w:sz w:val="24"/>
          <w:szCs w:val="24"/>
        </w:rPr>
        <w:t>от  04.03.2024 года                     № 08</w:t>
      </w:r>
    </w:p>
    <w:p w:rsidR="006F4076" w:rsidRPr="006D64B0" w:rsidRDefault="006F4076" w:rsidP="006F4076">
      <w:pPr>
        <w:widowControl w:val="0"/>
        <w:tabs>
          <w:tab w:val="left" w:pos="360"/>
          <w:tab w:val="left" w:pos="540"/>
        </w:tabs>
        <w:autoSpaceDE w:val="0"/>
        <w:autoSpaceDN w:val="0"/>
        <w:adjustRightInd w:val="0"/>
        <w:ind w:left="567" w:right="567"/>
        <w:rPr>
          <w:sz w:val="24"/>
          <w:szCs w:val="24"/>
        </w:rPr>
      </w:pPr>
      <w:r w:rsidRPr="006D64B0">
        <w:rPr>
          <w:sz w:val="24"/>
          <w:szCs w:val="24"/>
        </w:rPr>
        <w:t>с. Гвазда</w:t>
      </w:r>
    </w:p>
    <w:p w:rsidR="006F4076" w:rsidRPr="006D64B0" w:rsidRDefault="006F4076" w:rsidP="006F4076">
      <w:pPr>
        <w:pStyle w:val="ConsTitle"/>
        <w:widowControl/>
        <w:tabs>
          <w:tab w:val="left" w:pos="9900"/>
        </w:tabs>
        <w:ind w:right="22"/>
        <w:jc w:val="both"/>
        <w:rPr>
          <w:rFonts w:ascii="Times New Roman" w:hAnsi="Times New Roman" w:cs="Times New Roman"/>
          <w:b w:val="0"/>
          <w:bCs w:val="0"/>
          <w:sz w:val="24"/>
          <w:szCs w:val="24"/>
        </w:rPr>
      </w:pPr>
    </w:p>
    <w:p w:rsidR="006F4076" w:rsidRPr="006D64B0" w:rsidRDefault="006F4076" w:rsidP="006F4076">
      <w:pPr>
        <w:ind w:right="3530"/>
        <w:rPr>
          <w:b/>
          <w:sz w:val="24"/>
          <w:szCs w:val="24"/>
        </w:rPr>
      </w:pPr>
      <w:r w:rsidRPr="006D64B0">
        <w:rPr>
          <w:b/>
          <w:iCs/>
          <w:sz w:val="24"/>
          <w:szCs w:val="24"/>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12.10.2022г.       № 38 </w:t>
      </w:r>
      <w:r w:rsidRPr="006D64B0">
        <w:rPr>
          <w:b/>
          <w:sz w:val="24"/>
          <w:szCs w:val="24"/>
        </w:rPr>
        <w:t>«Об  утверждении муниципальной  программы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 »</w:t>
      </w:r>
    </w:p>
    <w:p w:rsidR="006F4076" w:rsidRPr="006D64B0" w:rsidRDefault="006F4076" w:rsidP="006F4076">
      <w:pPr>
        <w:keepNext/>
        <w:keepLines/>
        <w:widowControl w:val="0"/>
        <w:suppressLineNumbers/>
        <w:spacing w:line="288" w:lineRule="auto"/>
        <w:rPr>
          <w:sz w:val="24"/>
          <w:szCs w:val="24"/>
        </w:rPr>
      </w:pPr>
    </w:p>
    <w:p w:rsidR="006F4076" w:rsidRPr="006D64B0" w:rsidRDefault="006F4076" w:rsidP="006F4076">
      <w:pPr>
        <w:pStyle w:val="ConsPlusNonformat"/>
        <w:widowControl/>
        <w:ind w:firstLine="540"/>
        <w:jc w:val="both"/>
        <w:rPr>
          <w:rFonts w:ascii="Times New Roman" w:hAnsi="Times New Roman" w:cs="Times New Roman"/>
          <w:sz w:val="24"/>
          <w:szCs w:val="24"/>
        </w:rPr>
      </w:pPr>
      <w:r w:rsidRPr="006D64B0">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Уставом Гвазденского сельского поселения, постановлением администрации Гвазденского сельского поселения  от 11.10.2013 г. № 93 «Об утверждении порядка разработки, реализации   и оценки эффективности  муниципальных программ Гвазденского сельского поселения Бутурлиновского муниципального района Воронежской области», администрация Гвазденского сельского поселения</w:t>
      </w:r>
    </w:p>
    <w:p w:rsidR="006F4076" w:rsidRPr="006D64B0" w:rsidRDefault="006F4076" w:rsidP="006F4076">
      <w:pPr>
        <w:pStyle w:val="ConsPlusNonformat"/>
        <w:widowControl/>
        <w:ind w:firstLine="540"/>
        <w:jc w:val="both"/>
        <w:rPr>
          <w:rFonts w:ascii="Times New Roman" w:hAnsi="Times New Roman" w:cs="Times New Roman"/>
          <w:sz w:val="24"/>
          <w:szCs w:val="24"/>
        </w:rPr>
      </w:pPr>
    </w:p>
    <w:p w:rsidR="006F4076" w:rsidRPr="006D64B0" w:rsidRDefault="006F4076" w:rsidP="006F4076">
      <w:pPr>
        <w:pStyle w:val="ConsTitle"/>
        <w:widowControl/>
        <w:tabs>
          <w:tab w:val="left" w:pos="9900"/>
        </w:tabs>
        <w:ind w:right="22"/>
        <w:jc w:val="center"/>
        <w:rPr>
          <w:rFonts w:ascii="Times New Roman" w:hAnsi="Times New Roman" w:cs="Times New Roman"/>
          <w:sz w:val="24"/>
          <w:szCs w:val="24"/>
        </w:rPr>
      </w:pPr>
      <w:r w:rsidRPr="006D64B0">
        <w:rPr>
          <w:rFonts w:ascii="Times New Roman" w:hAnsi="Times New Roman" w:cs="Times New Roman"/>
          <w:sz w:val="24"/>
          <w:szCs w:val="24"/>
        </w:rPr>
        <w:t>ПОСТАНОВЛЯЕТ:</w:t>
      </w:r>
    </w:p>
    <w:p w:rsidR="006F4076" w:rsidRPr="006D64B0" w:rsidRDefault="006F4076" w:rsidP="006F4076">
      <w:pPr>
        <w:pStyle w:val="ConsTitle"/>
        <w:widowControl/>
        <w:tabs>
          <w:tab w:val="left" w:pos="9900"/>
        </w:tabs>
        <w:ind w:right="22"/>
        <w:jc w:val="center"/>
        <w:rPr>
          <w:rFonts w:ascii="Times New Roman" w:hAnsi="Times New Roman" w:cs="Times New Roman"/>
          <w:sz w:val="24"/>
          <w:szCs w:val="24"/>
        </w:rPr>
      </w:pPr>
    </w:p>
    <w:p w:rsidR="006F4076" w:rsidRPr="006D64B0" w:rsidRDefault="006F4076" w:rsidP="006F4076">
      <w:pPr>
        <w:jc w:val="both"/>
        <w:rPr>
          <w:sz w:val="24"/>
          <w:szCs w:val="24"/>
        </w:rPr>
      </w:pPr>
      <w:r w:rsidRPr="006D64B0">
        <w:rPr>
          <w:sz w:val="24"/>
          <w:szCs w:val="24"/>
        </w:rPr>
        <w:t>Внести в постановление администрации Гвазденского сельского поселения от 12.10.2022г. № 38 «Об утверждении муниципальной программы Гвазденского сельского поселения Бутурлиновского муниципального района Воронежской области «Муниципальное управление Гвазденского</w:t>
      </w:r>
      <w:r w:rsidRPr="006D64B0">
        <w:rPr>
          <w:bCs/>
          <w:sz w:val="24"/>
          <w:szCs w:val="24"/>
        </w:rPr>
        <w:t xml:space="preserve"> сельского поселения Бутурлиновского муниципального района Воронежской области</w:t>
      </w:r>
      <w:r w:rsidRPr="006D64B0">
        <w:rPr>
          <w:sz w:val="24"/>
          <w:szCs w:val="24"/>
        </w:rPr>
        <w:t>»» изменения, изложив муниципальную программу «Муниципальное управление Гвазденского</w:t>
      </w:r>
      <w:r w:rsidRPr="006D64B0">
        <w:rPr>
          <w:bCs/>
          <w:sz w:val="24"/>
          <w:szCs w:val="24"/>
        </w:rPr>
        <w:t xml:space="preserve"> сельского поселения Бутурлиновского муниципального района Воронежской области</w:t>
      </w:r>
      <w:r w:rsidRPr="006D64B0">
        <w:rPr>
          <w:b/>
          <w:sz w:val="24"/>
          <w:szCs w:val="24"/>
        </w:rPr>
        <w:t xml:space="preserve">» </w:t>
      </w:r>
      <w:r w:rsidRPr="006D64B0">
        <w:rPr>
          <w:sz w:val="24"/>
          <w:szCs w:val="24"/>
        </w:rPr>
        <w:t xml:space="preserve"> в редакции согласно приложению к настоящему постановлению.</w:t>
      </w:r>
    </w:p>
    <w:p w:rsidR="006F4076" w:rsidRPr="006D64B0" w:rsidRDefault="006F4076" w:rsidP="006F4076">
      <w:pPr>
        <w:tabs>
          <w:tab w:val="left" w:pos="732"/>
        </w:tabs>
        <w:ind w:left="55" w:hanging="713"/>
        <w:jc w:val="both"/>
        <w:rPr>
          <w:sz w:val="24"/>
          <w:szCs w:val="24"/>
        </w:rPr>
      </w:pPr>
      <w:r w:rsidRPr="006D64B0">
        <w:rPr>
          <w:sz w:val="24"/>
          <w:szCs w:val="24"/>
        </w:rPr>
        <w:t xml:space="preserve">          2.Настоящее постановление   опубликовать в официальном периодическом печатном издании «Вестник муниципальных правовых актов  Гвазденского сельского поселения Бутурлиновского муниципального района Воронежской области» и разместить  на официальном  сайте администрации Гвазденского сельского поселения Бутурлиновского муниципального района Воронежской области.</w:t>
      </w:r>
    </w:p>
    <w:p w:rsidR="006F4076" w:rsidRPr="006D64B0" w:rsidRDefault="006F4076" w:rsidP="006F4076">
      <w:pPr>
        <w:tabs>
          <w:tab w:val="left" w:pos="732"/>
        </w:tabs>
        <w:ind w:left="55" w:hanging="713"/>
        <w:jc w:val="both"/>
        <w:rPr>
          <w:sz w:val="24"/>
          <w:szCs w:val="24"/>
        </w:rPr>
      </w:pPr>
    </w:p>
    <w:p w:rsidR="006F4076" w:rsidRPr="006D64B0" w:rsidRDefault="006F4076" w:rsidP="006F4076">
      <w:pPr>
        <w:tabs>
          <w:tab w:val="left" w:pos="732"/>
        </w:tabs>
        <w:ind w:left="55" w:hanging="713"/>
        <w:jc w:val="both"/>
        <w:rPr>
          <w:color w:val="000000"/>
          <w:sz w:val="24"/>
          <w:szCs w:val="24"/>
        </w:rPr>
      </w:pPr>
      <w:r w:rsidRPr="006D64B0">
        <w:rPr>
          <w:color w:val="000000"/>
          <w:sz w:val="24"/>
          <w:szCs w:val="24"/>
        </w:rPr>
        <w:lastRenderedPageBreak/>
        <w:t xml:space="preserve">         3. Контроль за исполнением настоящего постановления оставляю за собой.</w:t>
      </w:r>
    </w:p>
    <w:p w:rsidR="006F4076" w:rsidRPr="006D64B0" w:rsidRDefault="006F4076" w:rsidP="006F4076">
      <w:pPr>
        <w:jc w:val="both"/>
        <w:rPr>
          <w:bCs/>
          <w:sz w:val="24"/>
          <w:szCs w:val="24"/>
        </w:rPr>
      </w:pPr>
    </w:p>
    <w:p w:rsidR="006F4076" w:rsidRPr="006D64B0" w:rsidRDefault="006F4076" w:rsidP="006F4076">
      <w:pPr>
        <w:jc w:val="both"/>
        <w:rPr>
          <w:bCs/>
          <w:sz w:val="24"/>
          <w:szCs w:val="24"/>
        </w:rPr>
      </w:pPr>
    </w:p>
    <w:p w:rsidR="006F4076" w:rsidRPr="006D64B0" w:rsidRDefault="006F4076" w:rsidP="006F4076">
      <w:pPr>
        <w:pStyle w:val="ConsTitle"/>
        <w:widowControl/>
        <w:tabs>
          <w:tab w:val="left" w:pos="9900"/>
        </w:tabs>
        <w:ind w:right="22"/>
        <w:jc w:val="both"/>
        <w:rPr>
          <w:rFonts w:ascii="Times New Roman" w:hAnsi="Times New Roman" w:cs="Times New Roman"/>
          <w:b w:val="0"/>
          <w:bCs w:val="0"/>
          <w:sz w:val="24"/>
          <w:szCs w:val="24"/>
        </w:rPr>
      </w:pPr>
    </w:p>
    <w:p w:rsidR="006F4076" w:rsidRPr="006D64B0" w:rsidRDefault="006F4076" w:rsidP="006F4076">
      <w:pPr>
        <w:pStyle w:val="ConsTitle"/>
        <w:widowControl/>
        <w:tabs>
          <w:tab w:val="left" w:pos="9900"/>
        </w:tabs>
        <w:ind w:right="22"/>
        <w:jc w:val="both"/>
        <w:rPr>
          <w:rFonts w:ascii="Times New Roman" w:hAnsi="Times New Roman" w:cs="Times New Roman"/>
          <w:sz w:val="24"/>
          <w:szCs w:val="24"/>
        </w:rPr>
      </w:pPr>
      <w:r w:rsidRPr="006D64B0">
        <w:rPr>
          <w:rFonts w:ascii="Times New Roman" w:hAnsi="Times New Roman" w:cs="Times New Roman"/>
          <w:b w:val="0"/>
          <w:bCs w:val="0"/>
          <w:sz w:val="24"/>
          <w:szCs w:val="24"/>
        </w:rPr>
        <w:t>Глава Гвазденского сельского поселения                             Л.М. Богданова</w:t>
      </w:r>
    </w:p>
    <w:p w:rsidR="006F4076" w:rsidRPr="006D64B0" w:rsidRDefault="006F4076" w:rsidP="006F4076">
      <w:pPr>
        <w:autoSpaceDE w:val="0"/>
        <w:jc w:val="right"/>
        <w:rPr>
          <w:sz w:val="24"/>
          <w:szCs w:val="24"/>
        </w:rPr>
      </w:pPr>
    </w:p>
    <w:p w:rsidR="006F4076" w:rsidRPr="006D64B0" w:rsidRDefault="006F4076" w:rsidP="006F4076">
      <w:pPr>
        <w:autoSpaceDE w:val="0"/>
        <w:jc w:val="right"/>
        <w:rPr>
          <w:sz w:val="24"/>
          <w:szCs w:val="24"/>
        </w:rPr>
      </w:pPr>
    </w:p>
    <w:p w:rsidR="006F4076" w:rsidRPr="006D64B0" w:rsidRDefault="006F4076" w:rsidP="006F4076">
      <w:pPr>
        <w:autoSpaceDE w:val="0"/>
        <w:jc w:val="right"/>
        <w:rPr>
          <w:sz w:val="24"/>
          <w:szCs w:val="24"/>
        </w:rPr>
      </w:pPr>
    </w:p>
    <w:p w:rsidR="006F4076" w:rsidRPr="006D64B0" w:rsidRDefault="006F4076" w:rsidP="006F4076">
      <w:pPr>
        <w:autoSpaceDE w:val="0"/>
        <w:jc w:val="right"/>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autoSpaceDE w:val="0"/>
        <w:jc w:val="right"/>
        <w:rPr>
          <w:sz w:val="24"/>
          <w:szCs w:val="24"/>
        </w:rPr>
      </w:pPr>
      <w:r w:rsidRPr="006D64B0">
        <w:rPr>
          <w:sz w:val="24"/>
          <w:szCs w:val="24"/>
        </w:rPr>
        <w:t>Приложение к постановлению</w:t>
      </w:r>
    </w:p>
    <w:p w:rsidR="006F4076" w:rsidRPr="006D64B0" w:rsidRDefault="006F4076" w:rsidP="006F4076">
      <w:pPr>
        <w:autoSpaceDE w:val="0"/>
        <w:jc w:val="right"/>
        <w:rPr>
          <w:sz w:val="24"/>
          <w:szCs w:val="24"/>
        </w:rPr>
      </w:pPr>
      <w:r w:rsidRPr="006D64B0">
        <w:rPr>
          <w:sz w:val="24"/>
          <w:szCs w:val="24"/>
        </w:rPr>
        <w:t xml:space="preserve">администрации Гвазденского </w:t>
      </w:r>
    </w:p>
    <w:p w:rsidR="006F4076" w:rsidRPr="006D64B0" w:rsidRDefault="006F4076" w:rsidP="006F4076">
      <w:pPr>
        <w:autoSpaceDE w:val="0"/>
        <w:jc w:val="right"/>
        <w:rPr>
          <w:sz w:val="24"/>
          <w:szCs w:val="24"/>
        </w:rPr>
      </w:pPr>
      <w:r w:rsidRPr="006D64B0">
        <w:rPr>
          <w:sz w:val="24"/>
          <w:szCs w:val="24"/>
        </w:rPr>
        <w:t xml:space="preserve">                                                                              сельского поселения Бутурлиновского муниципального </w:t>
      </w:r>
    </w:p>
    <w:p w:rsidR="006F4076" w:rsidRPr="006D64B0" w:rsidRDefault="006F4076" w:rsidP="006F4076">
      <w:pPr>
        <w:autoSpaceDE w:val="0"/>
        <w:jc w:val="right"/>
        <w:rPr>
          <w:sz w:val="24"/>
          <w:szCs w:val="24"/>
        </w:rPr>
      </w:pPr>
      <w:r w:rsidRPr="006D64B0">
        <w:rPr>
          <w:sz w:val="24"/>
          <w:szCs w:val="24"/>
        </w:rPr>
        <w:t>района  Воронежской области</w:t>
      </w:r>
    </w:p>
    <w:p w:rsidR="006F4076" w:rsidRPr="006D64B0" w:rsidRDefault="006F4076" w:rsidP="006F4076">
      <w:pPr>
        <w:autoSpaceDE w:val="0"/>
        <w:jc w:val="right"/>
        <w:rPr>
          <w:sz w:val="24"/>
          <w:szCs w:val="24"/>
        </w:rPr>
      </w:pPr>
      <w:r w:rsidRPr="006D64B0">
        <w:rPr>
          <w:sz w:val="24"/>
          <w:szCs w:val="24"/>
        </w:rPr>
        <w:t>от   04.03.2024года       №08</w:t>
      </w:r>
    </w:p>
    <w:p w:rsidR="006F4076" w:rsidRPr="006D64B0" w:rsidRDefault="006F4076" w:rsidP="006F4076">
      <w:pPr>
        <w:jc w:val="right"/>
        <w:rPr>
          <w:sz w:val="24"/>
          <w:szCs w:val="24"/>
        </w:rPr>
      </w:pPr>
    </w:p>
    <w:p w:rsidR="006F4076" w:rsidRPr="006D64B0" w:rsidRDefault="006F4076" w:rsidP="006F4076">
      <w:pPr>
        <w:pStyle w:val="af2"/>
        <w:jc w:val="center"/>
        <w:rPr>
          <w:b/>
          <w:sz w:val="24"/>
          <w:szCs w:val="24"/>
        </w:rPr>
      </w:pPr>
      <w:r w:rsidRPr="006D64B0">
        <w:rPr>
          <w:b/>
          <w:sz w:val="24"/>
          <w:szCs w:val="24"/>
        </w:rPr>
        <w:t>МУНИЦИПАЛЬНАЯ  ПРОГРАММА</w:t>
      </w:r>
    </w:p>
    <w:p w:rsidR="006F4076" w:rsidRPr="006D64B0" w:rsidRDefault="006F4076" w:rsidP="006F4076">
      <w:pPr>
        <w:pStyle w:val="ConsPlusNormal0"/>
        <w:ind w:firstLine="540"/>
        <w:rPr>
          <w:b w:val="0"/>
          <w:bCs w:val="0"/>
          <w:sz w:val="24"/>
          <w:szCs w:val="24"/>
        </w:rPr>
      </w:pPr>
      <w:r w:rsidRPr="006D64B0">
        <w:rPr>
          <w:b w:val="0"/>
          <w:bCs w:val="0"/>
          <w:sz w:val="24"/>
          <w:szCs w:val="24"/>
        </w:rPr>
        <w:t xml:space="preserve">                           Гвазденского сельского поселения</w:t>
      </w:r>
    </w:p>
    <w:p w:rsidR="006F4076" w:rsidRPr="006D64B0" w:rsidRDefault="006F4076" w:rsidP="006F4076">
      <w:pPr>
        <w:pStyle w:val="ConsPlusNormal0"/>
        <w:ind w:firstLine="540"/>
        <w:jc w:val="center"/>
        <w:rPr>
          <w:b w:val="0"/>
          <w:bCs w:val="0"/>
          <w:sz w:val="24"/>
          <w:szCs w:val="24"/>
        </w:rPr>
      </w:pPr>
      <w:r w:rsidRPr="006D64B0">
        <w:rPr>
          <w:b w:val="0"/>
          <w:bCs w:val="0"/>
          <w:sz w:val="24"/>
          <w:szCs w:val="24"/>
        </w:rPr>
        <w:t>Бутурлиновского муниципального района Воронежской области</w:t>
      </w:r>
    </w:p>
    <w:p w:rsidR="006F4076" w:rsidRPr="006D64B0" w:rsidRDefault="006F4076" w:rsidP="006F4076">
      <w:pPr>
        <w:jc w:val="center"/>
        <w:rPr>
          <w:b/>
          <w:sz w:val="24"/>
          <w:szCs w:val="24"/>
        </w:rPr>
      </w:pPr>
      <w:r w:rsidRPr="006D64B0">
        <w:rPr>
          <w:b/>
          <w:sz w:val="24"/>
          <w:szCs w:val="24"/>
        </w:rPr>
        <w:t xml:space="preserve">«Муниципальное управление </w:t>
      </w:r>
      <w:r w:rsidRPr="006D64B0">
        <w:rPr>
          <w:b/>
          <w:bCs/>
          <w:sz w:val="24"/>
          <w:szCs w:val="24"/>
        </w:rPr>
        <w:t>Гвазденского</w:t>
      </w:r>
      <w:r w:rsidRPr="006D64B0">
        <w:rPr>
          <w:b/>
          <w:sz w:val="24"/>
          <w:szCs w:val="24"/>
        </w:rPr>
        <w:t xml:space="preserve"> </w:t>
      </w:r>
      <w:r w:rsidRPr="006D64B0">
        <w:rPr>
          <w:b/>
          <w:bCs/>
          <w:sz w:val="24"/>
          <w:szCs w:val="24"/>
        </w:rPr>
        <w:t>сельского поселения Бутурлиновского муниципального района Воронежской области</w:t>
      </w:r>
      <w:r w:rsidRPr="006D64B0">
        <w:rPr>
          <w:b/>
          <w:sz w:val="24"/>
          <w:szCs w:val="24"/>
        </w:rPr>
        <w:t>»</w:t>
      </w:r>
    </w:p>
    <w:p w:rsidR="006F4076" w:rsidRPr="006D64B0" w:rsidRDefault="006F4076" w:rsidP="006F4076">
      <w:pPr>
        <w:jc w:val="center"/>
        <w:rPr>
          <w:b/>
          <w:sz w:val="24"/>
          <w:szCs w:val="24"/>
        </w:rPr>
      </w:pPr>
    </w:p>
    <w:p w:rsidR="006F4076" w:rsidRPr="006D64B0" w:rsidRDefault="006F4076" w:rsidP="006F4076">
      <w:pPr>
        <w:jc w:val="center"/>
        <w:rPr>
          <w:b/>
          <w:sz w:val="24"/>
          <w:szCs w:val="24"/>
        </w:rPr>
      </w:pPr>
      <w:r w:rsidRPr="006D64B0">
        <w:rPr>
          <w:b/>
          <w:sz w:val="24"/>
          <w:szCs w:val="24"/>
        </w:rPr>
        <w:t>2024 г</w:t>
      </w:r>
    </w:p>
    <w:p w:rsidR="006F4076" w:rsidRPr="006D64B0" w:rsidRDefault="006F4076" w:rsidP="006F4076">
      <w:pPr>
        <w:widowControl w:val="0"/>
        <w:shd w:val="clear" w:color="auto" w:fill="FFFFFF"/>
        <w:autoSpaceDE w:val="0"/>
        <w:autoSpaceDN w:val="0"/>
        <w:adjustRightInd w:val="0"/>
        <w:jc w:val="center"/>
        <w:rPr>
          <w:b/>
          <w:bCs/>
          <w:sz w:val="24"/>
          <w:szCs w:val="24"/>
        </w:rPr>
      </w:pPr>
    </w:p>
    <w:p w:rsidR="006F4076" w:rsidRPr="006D64B0" w:rsidRDefault="006F4076" w:rsidP="006F4076">
      <w:pPr>
        <w:widowControl w:val="0"/>
        <w:shd w:val="clear" w:color="auto" w:fill="FFFFFF"/>
        <w:autoSpaceDE w:val="0"/>
        <w:autoSpaceDN w:val="0"/>
        <w:adjustRightInd w:val="0"/>
        <w:jc w:val="center"/>
        <w:rPr>
          <w:sz w:val="24"/>
          <w:szCs w:val="24"/>
        </w:rPr>
      </w:pPr>
      <w:r w:rsidRPr="006D64B0">
        <w:rPr>
          <w:b/>
          <w:bCs/>
          <w:sz w:val="24"/>
          <w:szCs w:val="24"/>
        </w:rPr>
        <w:t>П А С П О Р Т</w:t>
      </w:r>
    </w:p>
    <w:p w:rsidR="006F4076" w:rsidRPr="006D64B0" w:rsidRDefault="006F4076" w:rsidP="006F4076">
      <w:pPr>
        <w:widowControl w:val="0"/>
        <w:shd w:val="clear" w:color="auto" w:fill="FFFFFF"/>
        <w:autoSpaceDE w:val="0"/>
        <w:autoSpaceDN w:val="0"/>
        <w:adjustRightInd w:val="0"/>
        <w:ind w:left="643"/>
        <w:jc w:val="center"/>
        <w:rPr>
          <w:sz w:val="24"/>
          <w:szCs w:val="24"/>
        </w:rPr>
      </w:pPr>
      <w:r w:rsidRPr="006D64B0">
        <w:rPr>
          <w:b/>
          <w:bCs/>
          <w:spacing w:val="-1"/>
          <w:sz w:val="24"/>
          <w:szCs w:val="24"/>
        </w:rPr>
        <w:t xml:space="preserve">Муниципальной программы Гвазденского сельского поселения Бутурлиновского муниципального района Воронежской области </w:t>
      </w:r>
    </w:p>
    <w:p w:rsidR="006F4076" w:rsidRPr="006D64B0" w:rsidRDefault="006F4076" w:rsidP="006F4076">
      <w:pPr>
        <w:widowControl w:val="0"/>
        <w:shd w:val="clear" w:color="auto" w:fill="FFFFFF"/>
        <w:autoSpaceDE w:val="0"/>
        <w:autoSpaceDN w:val="0"/>
        <w:adjustRightInd w:val="0"/>
        <w:ind w:left="648"/>
        <w:jc w:val="center"/>
        <w:rPr>
          <w:sz w:val="24"/>
          <w:szCs w:val="24"/>
        </w:rPr>
      </w:pPr>
      <w:r w:rsidRPr="006D64B0">
        <w:rPr>
          <w:b/>
          <w:bCs/>
          <w:sz w:val="24"/>
          <w:szCs w:val="24"/>
        </w:rPr>
        <w:t>«Муниципальное управление Гвазденского сельского поселения</w:t>
      </w:r>
      <w:r w:rsidRPr="006D64B0">
        <w:rPr>
          <w:b/>
          <w:bCs/>
          <w:spacing w:val="-1"/>
          <w:sz w:val="24"/>
          <w:szCs w:val="24"/>
        </w:rPr>
        <w:t xml:space="preserve"> Бутурлиновского муниципального района Воронежской области</w:t>
      </w:r>
      <w:r w:rsidRPr="006D64B0">
        <w:rPr>
          <w:b/>
          <w:bCs/>
          <w:sz w:val="24"/>
          <w:szCs w:val="24"/>
        </w:rPr>
        <w:t>»</w:t>
      </w:r>
    </w:p>
    <w:p w:rsidR="006F4076" w:rsidRPr="006D64B0" w:rsidRDefault="006F4076" w:rsidP="006F4076">
      <w:pPr>
        <w:widowControl w:val="0"/>
        <w:shd w:val="clear" w:color="auto" w:fill="FFFFFF"/>
        <w:autoSpaceDE w:val="0"/>
        <w:autoSpaceDN w:val="0"/>
        <w:adjustRightInd w:val="0"/>
        <w:rPr>
          <w:sz w:val="24"/>
          <w:szCs w:val="24"/>
        </w:rPr>
      </w:pPr>
      <w:r w:rsidRPr="006D64B0">
        <w:rPr>
          <w:sz w:val="24"/>
          <w:szCs w:val="24"/>
        </w:rPr>
        <w:t xml:space="preserve">                                       (далее – муниципальная программа)</w:t>
      </w:r>
    </w:p>
    <w:tbl>
      <w:tblPr>
        <w:tblW w:w="10632" w:type="dxa"/>
        <w:tblInd w:w="-527" w:type="dxa"/>
        <w:tblLayout w:type="fixed"/>
        <w:tblCellMar>
          <w:left w:w="40" w:type="dxa"/>
          <w:right w:w="40" w:type="dxa"/>
        </w:tblCellMar>
        <w:tblLook w:val="04A0"/>
      </w:tblPr>
      <w:tblGrid>
        <w:gridCol w:w="2552"/>
        <w:gridCol w:w="8080"/>
      </w:tblGrid>
      <w:tr w:rsidR="006F4076" w:rsidRPr="006D64B0" w:rsidTr="006F4076">
        <w:tc>
          <w:tcPr>
            <w:tcW w:w="255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pacing w:val="-2"/>
                <w:sz w:val="24"/>
                <w:szCs w:val="24"/>
              </w:rPr>
              <w:t>Ответственный</w:t>
            </w:r>
          </w:p>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исполнитель</w:t>
            </w:r>
          </w:p>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муниципальной программы</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1" w:right="23"/>
              <w:rPr>
                <w:spacing w:val="-1"/>
                <w:sz w:val="24"/>
                <w:szCs w:val="24"/>
              </w:rPr>
            </w:pPr>
            <w:r w:rsidRPr="006D64B0">
              <w:rPr>
                <w:spacing w:val="-1"/>
                <w:sz w:val="24"/>
                <w:szCs w:val="24"/>
              </w:rPr>
              <w:t xml:space="preserve">Администрация Гвазденского сельского поселения Бутурлиновского муниципального района Воронежской области </w:t>
            </w:r>
          </w:p>
        </w:tc>
      </w:tr>
      <w:tr w:rsidR="006F4076" w:rsidRPr="006D64B0" w:rsidTr="006F4076">
        <w:tc>
          <w:tcPr>
            <w:tcW w:w="255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pacing w:val="-2"/>
                <w:sz w:val="24"/>
                <w:szCs w:val="24"/>
              </w:rPr>
              <w:t xml:space="preserve">Исполнители </w:t>
            </w:r>
            <w:r w:rsidRPr="006D64B0">
              <w:rPr>
                <w:b/>
                <w:bCs/>
                <w:sz w:val="24"/>
                <w:szCs w:val="24"/>
              </w:rPr>
              <w:t>муниципальной программы</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1" w:right="23"/>
              <w:jc w:val="both"/>
              <w:rPr>
                <w:sz w:val="24"/>
                <w:szCs w:val="24"/>
              </w:rPr>
            </w:pPr>
            <w:r w:rsidRPr="006D64B0">
              <w:rPr>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255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right="408"/>
              <w:rPr>
                <w:sz w:val="24"/>
                <w:szCs w:val="24"/>
              </w:rPr>
            </w:pPr>
            <w:r w:rsidRPr="006D64B0">
              <w:rPr>
                <w:b/>
                <w:bCs/>
                <w:sz w:val="24"/>
                <w:szCs w:val="24"/>
              </w:rPr>
              <w:t>Основные разработчики муниципальной программы</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1" w:right="23"/>
              <w:rPr>
                <w:spacing w:val="-1"/>
                <w:sz w:val="24"/>
                <w:szCs w:val="24"/>
              </w:rPr>
            </w:pPr>
            <w:r w:rsidRPr="006D64B0">
              <w:rPr>
                <w:spacing w:val="-1"/>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255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pacing w:val="-2"/>
                <w:sz w:val="24"/>
                <w:szCs w:val="24"/>
              </w:rPr>
              <w:t xml:space="preserve">Подпрограммы  муниципальной  программы Гвазденского сельского поселения </w:t>
            </w:r>
            <w:r w:rsidRPr="006D64B0">
              <w:rPr>
                <w:b/>
                <w:spacing w:val="-10"/>
                <w:sz w:val="24"/>
                <w:szCs w:val="24"/>
              </w:rPr>
              <w:t xml:space="preserve">Бутурлиновского </w:t>
            </w:r>
            <w:r w:rsidRPr="006D64B0">
              <w:rPr>
                <w:b/>
                <w:spacing w:val="-10"/>
                <w:sz w:val="24"/>
                <w:szCs w:val="24"/>
              </w:rPr>
              <w:lastRenderedPageBreak/>
              <w:t>муниципального района и основные мероприятия</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tabs>
                <w:tab w:val="left" w:pos="427"/>
              </w:tabs>
              <w:autoSpaceDE w:val="0"/>
              <w:autoSpaceDN w:val="0"/>
              <w:adjustRightInd w:val="0"/>
              <w:spacing w:line="276" w:lineRule="auto"/>
              <w:ind w:left="101" w:right="23"/>
              <w:jc w:val="both"/>
              <w:rPr>
                <w:sz w:val="24"/>
                <w:szCs w:val="24"/>
              </w:rPr>
            </w:pPr>
            <w:r w:rsidRPr="006D64B0">
              <w:rPr>
                <w:sz w:val="24"/>
                <w:szCs w:val="24"/>
              </w:rPr>
              <w:lastRenderedPageBreak/>
              <w:t>1. Управление муниципальными  финансами.</w:t>
            </w:r>
          </w:p>
          <w:p w:rsidR="006F4076" w:rsidRPr="006D64B0" w:rsidRDefault="006F4076" w:rsidP="006F4076">
            <w:pPr>
              <w:widowControl w:val="0"/>
              <w:shd w:val="clear" w:color="auto" w:fill="FFFFFF"/>
              <w:tabs>
                <w:tab w:val="left" w:pos="427"/>
              </w:tabs>
              <w:autoSpaceDE w:val="0"/>
              <w:autoSpaceDN w:val="0"/>
              <w:adjustRightInd w:val="0"/>
              <w:spacing w:line="276" w:lineRule="auto"/>
              <w:ind w:left="101" w:right="23"/>
              <w:jc w:val="both"/>
              <w:rPr>
                <w:sz w:val="24"/>
                <w:szCs w:val="24"/>
              </w:rPr>
            </w:pPr>
            <w:r w:rsidRPr="006D64B0">
              <w:rPr>
                <w:spacing w:val="-2"/>
                <w:sz w:val="24"/>
                <w:szCs w:val="24"/>
              </w:rPr>
              <w:t>2.</w:t>
            </w:r>
            <w:r w:rsidRPr="006D64B0">
              <w:rPr>
                <w:sz w:val="24"/>
                <w:szCs w:val="24"/>
              </w:rPr>
              <w:t xml:space="preserve"> Организация  первичного  воинского учета   на   территории Гвазденского сельского поселения.</w:t>
            </w:r>
          </w:p>
          <w:p w:rsidR="006F4076" w:rsidRPr="006D64B0" w:rsidRDefault="006F4076" w:rsidP="006F4076">
            <w:pPr>
              <w:widowControl w:val="0"/>
              <w:shd w:val="clear" w:color="auto" w:fill="FFFFFF"/>
              <w:tabs>
                <w:tab w:val="left" w:pos="427"/>
              </w:tabs>
              <w:autoSpaceDE w:val="0"/>
              <w:autoSpaceDN w:val="0"/>
              <w:adjustRightInd w:val="0"/>
              <w:spacing w:line="276" w:lineRule="auto"/>
              <w:ind w:left="101" w:right="23"/>
              <w:jc w:val="both"/>
              <w:rPr>
                <w:sz w:val="24"/>
                <w:szCs w:val="24"/>
              </w:rPr>
            </w:pPr>
            <w:r w:rsidRPr="006D64B0">
              <w:rPr>
                <w:sz w:val="24"/>
                <w:szCs w:val="24"/>
              </w:rPr>
              <w:t>3. Обеспечение реализации муниципальной  программы.</w:t>
            </w:r>
          </w:p>
          <w:p w:rsidR="006F4076" w:rsidRPr="006D64B0" w:rsidRDefault="006F4076" w:rsidP="006F4076">
            <w:pPr>
              <w:widowControl w:val="0"/>
              <w:shd w:val="clear" w:color="auto" w:fill="FFFFFF"/>
              <w:tabs>
                <w:tab w:val="left" w:pos="427"/>
              </w:tabs>
              <w:autoSpaceDE w:val="0"/>
              <w:autoSpaceDN w:val="0"/>
              <w:adjustRightInd w:val="0"/>
              <w:spacing w:line="276" w:lineRule="auto"/>
              <w:ind w:left="101" w:right="23"/>
              <w:jc w:val="both"/>
              <w:rPr>
                <w:sz w:val="24"/>
                <w:szCs w:val="24"/>
              </w:rPr>
            </w:pPr>
          </w:p>
        </w:tc>
      </w:tr>
      <w:tr w:rsidR="006F4076" w:rsidRPr="006D64B0" w:rsidTr="006F4076">
        <w:tc>
          <w:tcPr>
            <w:tcW w:w="255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right="408"/>
              <w:rPr>
                <w:sz w:val="24"/>
                <w:szCs w:val="24"/>
              </w:rPr>
            </w:pPr>
            <w:r w:rsidRPr="006D64B0">
              <w:rPr>
                <w:b/>
                <w:bCs/>
                <w:sz w:val="24"/>
                <w:szCs w:val="24"/>
              </w:rPr>
              <w:lastRenderedPageBreak/>
              <w:t>Цель муниципальной программы</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1" w:right="23"/>
              <w:jc w:val="both"/>
              <w:rPr>
                <w:spacing w:val="-5"/>
                <w:sz w:val="24"/>
                <w:szCs w:val="24"/>
              </w:rPr>
            </w:pPr>
            <w:r w:rsidRPr="006D64B0">
              <w:rPr>
                <w:spacing w:val="-5"/>
                <w:sz w:val="24"/>
                <w:szCs w:val="24"/>
              </w:rPr>
              <w:t>Создание необходимых условий для эффективной реализации органами местного самоуправления Гвазденского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Гвазденского сельского поселения.</w:t>
            </w:r>
          </w:p>
        </w:tc>
      </w:tr>
      <w:tr w:rsidR="006F4076" w:rsidRPr="006D64B0" w:rsidTr="006F4076">
        <w:tc>
          <w:tcPr>
            <w:tcW w:w="255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right="408"/>
              <w:rPr>
                <w:sz w:val="24"/>
                <w:szCs w:val="24"/>
              </w:rPr>
            </w:pPr>
            <w:r w:rsidRPr="006D64B0">
              <w:rPr>
                <w:b/>
                <w:bCs/>
                <w:sz w:val="24"/>
                <w:szCs w:val="24"/>
              </w:rPr>
              <w:t>Задачи муниципальной программы</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E w:val="0"/>
              <w:autoSpaceDN w:val="0"/>
              <w:adjustRightInd w:val="0"/>
              <w:spacing w:line="276" w:lineRule="auto"/>
              <w:ind w:right="23"/>
              <w:jc w:val="both"/>
              <w:rPr>
                <w:sz w:val="24"/>
                <w:szCs w:val="24"/>
                <w:lang w:eastAsia="en-US"/>
              </w:rPr>
            </w:pPr>
            <w:r w:rsidRPr="006D64B0">
              <w:rPr>
                <w:sz w:val="24"/>
                <w:szCs w:val="24"/>
                <w:lang w:eastAsia="en-US"/>
              </w:rPr>
              <w:t>1. Организация бюджетного процесса;</w:t>
            </w:r>
          </w:p>
          <w:p w:rsidR="006F4076" w:rsidRPr="006D64B0" w:rsidRDefault="006F4076" w:rsidP="006F4076">
            <w:pPr>
              <w:autoSpaceDE w:val="0"/>
              <w:autoSpaceDN w:val="0"/>
              <w:adjustRightInd w:val="0"/>
              <w:spacing w:line="276" w:lineRule="auto"/>
              <w:ind w:right="23"/>
              <w:jc w:val="both"/>
              <w:rPr>
                <w:sz w:val="24"/>
                <w:szCs w:val="24"/>
                <w:lang w:eastAsia="en-US"/>
              </w:rPr>
            </w:pPr>
            <w:r w:rsidRPr="006D64B0">
              <w:rPr>
                <w:sz w:val="24"/>
                <w:szCs w:val="24"/>
                <w:lang w:eastAsia="en-US"/>
              </w:rPr>
              <w:t>2. Обеспечение сбалансированности и устойчивости бюджета Гвазденского сельского поселения;</w:t>
            </w:r>
          </w:p>
          <w:p w:rsidR="006F4076" w:rsidRPr="006D64B0" w:rsidRDefault="006F4076" w:rsidP="006F4076">
            <w:pPr>
              <w:autoSpaceDE w:val="0"/>
              <w:autoSpaceDN w:val="0"/>
              <w:adjustRightInd w:val="0"/>
              <w:spacing w:line="276" w:lineRule="auto"/>
              <w:ind w:right="23"/>
              <w:jc w:val="both"/>
              <w:rPr>
                <w:sz w:val="24"/>
                <w:szCs w:val="24"/>
                <w:lang w:eastAsia="en-US"/>
              </w:rPr>
            </w:pPr>
            <w:r w:rsidRPr="006D64B0">
              <w:rPr>
                <w:sz w:val="24"/>
                <w:szCs w:val="24"/>
                <w:lang w:eastAsia="en-US"/>
              </w:rPr>
              <w:t>3. Повышение эффективности управления муниципальными финансами;</w:t>
            </w:r>
          </w:p>
          <w:p w:rsidR="006F4076" w:rsidRPr="006D64B0" w:rsidRDefault="006F4076" w:rsidP="006F4076">
            <w:pPr>
              <w:autoSpaceDE w:val="0"/>
              <w:autoSpaceDN w:val="0"/>
              <w:adjustRightInd w:val="0"/>
              <w:spacing w:line="276" w:lineRule="auto"/>
              <w:ind w:right="23"/>
              <w:jc w:val="both"/>
              <w:rPr>
                <w:sz w:val="24"/>
                <w:szCs w:val="24"/>
                <w:lang w:eastAsia="en-US"/>
              </w:rPr>
            </w:pPr>
            <w:r w:rsidRPr="006D64B0">
              <w:rPr>
                <w:sz w:val="24"/>
                <w:szCs w:val="24"/>
                <w:lang w:eastAsia="en-US"/>
              </w:rPr>
              <w:t>4. Обеспечение эффективного и оптимального расходования бюджетных средств;</w:t>
            </w:r>
          </w:p>
          <w:p w:rsidR="006F4076" w:rsidRPr="006D64B0" w:rsidRDefault="006F4076" w:rsidP="006F4076">
            <w:pPr>
              <w:autoSpaceDE w:val="0"/>
              <w:autoSpaceDN w:val="0"/>
              <w:adjustRightInd w:val="0"/>
              <w:spacing w:line="276" w:lineRule="auto"/>
              <w:ind w:right="23"/>
              <w:jc w:val="both"/>
              <w:rPr>
                <w:sz w:val="24"/>
                <w:szCs w:val="24"/>
                <w:lang w:eastAsia="en-US"/>
              </w:rPr>
            </w:pPr>
            <w:r w:rsidRPr="006D64B0">
              <w:rPr>
                <w:sz w:val="24"/>
                <w:szCs w:val="24"/>
                <w:lang w:eastAsia="en-US"/>
              </w:rPr>
              <w:t>5. Внедрение и применение современных подходов и методов работы в органах местного самоуправления Гвазденского сельского поселения по решению вопросов местного значения;</w:t>
            </w:r>
          </w:p>
          <w:p w:rsidR="006F4076" w:rsidRPr="006D64B0" w:rsidRDefault="006F4076" w:rsidP="006F4076">
            <w:pPr>
              <w:pStyle w:val="ConsPlusNormal0"/>
              <w:spacing w:line="276" w:lineRule="auto"/>
              <w:jc w:val="both"/>
              <w:rPr>
                <w:sz w:val="24"/>
                <w:szCs w:val="24"/>
                <w:lang w:eastAsia="en-US"/>
              </w:rPr>
            </w:pPr>
            <w:r w:rsidRPr="006D64B0">
              <w:rPr>
                <w:bCs w:val="0"/>
                <w:sz w:val="24"/>
                <w:szCs w:val="24"/>
              </w:rPr>
              <w:t>6. Обеспечение проведения выборов в Гвазден</w:t>
            </w:r>
            <w:r w:rsidRPr="006D64B0">
              <w:rPr>
                <w:sz w:val="24"/>
                <w:szCs w:val="24"/>
                <w:lang w:eastAsia="en-US"/>
              </w:rPr>
              <w:t xml:space="preserve">ском </w:t>
            </w:r>
            <w:r w:rsidRPr="006D64B0">
              <w:rPr>
                <w:bCs w:val="0"/>
                <w:sz w:val="24"/>
                <w:szCs w:val="24"/>
              </w:rPr>
              <w:t>сельском поселении.</w:t>
            </w:r>
          </w:p>
        </w:tc>
      </w:tr>
      <w:tr w:rsidR="006F4076" w:rsidRPr="006D64B0" w:rsidTr="006F4076">
        <w:tc>
          <w:tcPr>
            <w:tcW w:w="255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right="120"/>
              <w:rPr>
                <w:sz w:val="24"/>
                <w:szCs w:val="24"/>
              </w:rPr>
            </w:pPr>
            <w:r w:rsidRPr="006D64B0">
              <w:rPr>
                <w:b/>
                <w:bCs/>
                <w:sz w:val="24"/>
                <w:szCs w:val="24"/>
              </w:rPr>
              <w:t xml:space="preserve">Целевые </w:t>
            </w:r>
            <w:r w:rsidRPr="006D64B0">
              <w:rPr>
                <w:b/>
                <w:bCs/>
                <w:spacing w:val="-2"/>
                <w:sz w:val="24"/>
                <w:szCs w:val="24"/>
              </w:rPr>
              <w:t xml:space="preserve">индикаторы и </w:t>
            </w:r>
            <w:r w:rsidRPr="006D64B0">
              <w:rPr>
                <w:b/>
                <w:bCs/>
                <w:sz w:val="24"/>
                <w:szCs w:val="24"/>
              </w:rPr>
              <w:t>показатели муниципальной программы</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E w:val="0"/>
              <w:autoSpaceDN w:val="0"/>
              <w:adjustRightInd w:val="0"/>
              <w:spacing w:line="276" w:lineRule="auto"/>
              <w:ind w:left="101" w:right="23"/>
              <w:rPr>
                <w:sz w:val="24"/>
                <w:szCs w:val="24"/>
                <w:lang w:eastAsia="en-US"/>
              </w:rPr>
            </w:pPr>
            <w:r w:rsidRPr="006D64B0">
              <w:rPr>
                <w:sz w:val="24"/>
                <w:szCs w:val="24"/>
              </w:rPr>
              <w:t xml:space="preserve">1. Дефицит бюджета поселения по отношению к </w:t>
            </w:r>
            <w:r w:rsidRPr="006D64B0">
              <w:rPr>
                <w:sz w:val="24"/>
                <w:szCs w:val="24"/>
                <w:lang w:eastAsia="en-US"/>
              </w:rPr>
              <w:t>годовому объему доходов без учета утвержденного объема безвозмездных поступлений.</w:t>
            </w:r>
          </w:p>
          <w:p w:rsidR="006F4076" w:rsidRPr="006D64B0" w:rsidRDefault="006F4076" w:rsidP="006F4076">
            <w:pPr>
              <w:autoSpaceDE w:val="0"/>
              <w:autoSpaceDN w:val="0"/>
              <w:adjustRightInd w:val="0"/>
              <w:spacing w:line="276" w:lineRule="auto"/>
              <w:ind w:left="101" w:right="23"/>
              <w:rPr>
                <w:sz w:val="24"/>
                <w:szCs w:val="24"/>
              </w:rPr>
            </w:pPr>
            <w:r w:rsidRPr="006D64B0">
              <w:rPr>
                <w:sz w:val="24"/>
                <w:szCs w:val="24"/>
              </w:rPr>
              <w:t>2. Средняя оценка качества управления финансами Гвазденского сельского поселения.</w:t>
            </w:r>
          </w:p>
        </w:tc>
      </w:tr>
      <w:tr w:rsidR="006F4076" w:rsidRPr="006D64B0" w:rsidTr="006F4076">
        <w:tc>
          <w:tcPr>
            <w:tcW w:w="255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pacing w:val="-2"/>
                <w:sz w:val="24"/>
                <w:szCs w:val="24"/>
              </w:rPr>
              <w:t xml:space="preserve">Этапы и сроки </w:t>
            </w:r>
            <w:r w:rsidRPr="006D64B0">
              <w:rPr>
                <w:b/>
                <w:bCs/>
                <w:sz w:val="24"/>
                <w:szCs w:val="24"/>
              </w:rPr>
              <w:t>реализации муниципальной</w:t>
            </w:r>
          </w:p>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программы</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1" w:right="23"/>
              <w:rPr>
                <w:sz w:val="24"/>
                <w:szCs w:val="24"/>
              </w:rPr>
            </w:pPr>
            <w:r w:rsidRPr="006D64B0">
              <w:rPr>
                <w:sz w:val="24"/>
                <w:szCs w:val="24"/>
              </w:rPr>
              <w:t>На постоянной основе 01.01.2023 — 31.12.2030 г.г.</w:t>
            </w:r>
          </w:p>
        </w:tc>
      </w:tr>
      <w:tr w:rsidR="006F4076" w:rsidRPr="006D64B0" w:rsidTr="006F4076">
        <w:tc>
          <w:tcPr>
            <w:tcW w:w="2552" w:type="dxa"/>
            <w:tcBorders>
              <w:top w:val="single" w:sz="6" w:space="0" w:color="auto"/>
              <w:left w:val="single" w:sz="6" w:space="0" w:color="auto"/>
              <w:bottom w:val="single" w:sz="4"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right="173"/>
              <w:rPr>
                <w:b/>
                <w:bCs/>
                <w:sz w:val="24"/>
                <w:szCs w:val="24"/>
              </w:rPr>
            </w:pPr>
            <w:r w:rsidRPr="006D64B0">
              <w:rPr>
                <w:b/>
                <w:bCs/>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1" w:right="23"/>
              <w:rPr>
                <w:sz w:val="24"/>
                <w:szCs w:val="24"/>
              </w:rPr>
            </w:pPr>
            <w:r w:rsidRPr="006D64B0">
              <w:rPr>
                <w:sz w:val="24"/>
                <w:szCs w:val="24"/>
              </w:rPr>
              <w:t>Объем бюджетных ассигнований на реализацию муниципальной программы составляет  22663,92  тыс. рублей, в том числе средства федерального бюджета –  1218,10 тыс. рублей;</w:t>
            </w:r>
          </w:p>
          <w:p w:rsidR="006F4076" w:rsidRPr="006D64B0" w:rsidRDefault="006F4076" w:rsidP="006F4076">
            <w:pPr>
              <w:widowControl w:val="0"/>
              <w:shd w:val="clear" w:color="auto" w:fill="FFFFFF"/>
              <w:autoSpaceDE w:val="0"/>
              <w:autoSpaceDN w:val="0"/>
              <w:adjustRightInd w:val="0"/>
              <w:spacing w:line="276" w:lineRule="auto"/>
              <w:ind w:left="101" w:right="23"/>
              <w:rPr>
                <w:sz w:val="24"/>
                <w:szCs w:val="24"/>
              </w:rPr>
            </w:pPr>
            <w:r w:rsidRPr="006D64B0">
              <w:rPr>
                <w:sz w:val="24"/>
                <w:szCs w:val="24"/>
              </w:rPr>
              <w:t xml:space="preserve">средства областного бюджета  - 1 000,00 тыс. рублей,  </w:t>
            </w:r>
          </w:p>
          <w:p w:rsidR="006F4076" w:rsidRPr="006D64B0" w:rsidRDefault="006F4076" w:rsidP="006F4076">
            <w:pPr>
              <w:widowControl w:val="0"/>
              <w:shd w:val="clear" w:color="auto" w:fill="FFFFFF"/>
              <w:autoSpaceDE w:val="0"/>
              <w:autoSpaceDN w:val="0"/>
              <w:adjustRightInd w:val="0"/>
              <w:spacing w:line="276" w:lineRule="auto"/>
              <w:ind w:left="101" w:right="23"/>
              <w:rPr>
                <w:sz w:val="24"/>
                <w:szCs w:val="24"/>
              </w:rPr>
            </w:pPr>
            <w:r w:rsidRPr="006D64B0">
              <w:rPr>
                <w:sz w:val="24"/>
                <w:szCs w:val="24"/>
              </w:rPr>
              <w:t>средства местного бюджета  - 20445,82тыс. рублей.</w:t>
            </w:r>
          </w:p>
          <w:p w:rsidR="006F4076" w:rsidRPr="006D64B0" w:rsidRDefault="006F4076" w:rsidP="006F4076">
            <w:pPr>
              <w:widowControl w:val="0"/>
              <w:shd w:val="clear" w:color="auto" w:fill="FFFFFF"/>
              <w:autoSpaceDE w:val="0"/>
              <w:autoSpaceDN w:val="0"/>
              <w:adjustRightInd w:val="0"/>
              <w:spacing w:line="276" w:lineRule="auto"/>
              <w:ind w:left="101" w:right="23"/>
              <w:rPr>
                <w:sz w:val="24"/>
                <w:szCs w:val="24"/>
              </w:rPr>
            </w:pPr>
            <w:r w:rsidRPr="006D64B0">
              <w:rPr>
                <w:spacing w:val="-8"/>
                <w:sz w:val="24"/>
                <w:szCs w:val="24"/>
              </w:rPr>
              <w:t xml:space="preserve">Объем бюджетных ассигнований на реализацию подпрограмм </w:t>
            </w:r>
            <w:r w:rsidRPr="006D64B0">
              <w:rPr>
                <w:sz w:val="24"/>
                <w:szCs w:val="24"/>
              </w:rPr>
              <w:t xml:space="preserve"> составляет:</w:t>
            </w:r>
          </w:p>
          <w:p w:rsidR="006F4076" w:rsidRPr="006D64B0" w:rsidRDefault="006F4076" w:rsidP="006F4076">
            <w:pPr>
              <w:widowControl w:val="0"/>
              <w:shd w:val="clear" w:color="auto" w:fill="FFFFFF"/>
              <w:autoSpaceDE w:val="0"/>
              <w:autoSpaceDN w:val="0"/>
              <w:adjustRightInd w:val="0"/>
              <w:spacing w:line="276" w:lineRule="auto"/>
              <w:ind w:left="101" w:right="23"/>
              <w:rPr>
                <w:sz w:val="24"/>
                <w:szCs w:val="24"/>
              </w:rPr>
            </w:pPr>
            <w:r w:rsidRPr="006D64B0">
              <w:rPr>
                <w:sz w:val="24"/>
                <w:szCs w:val="24"/>
              </w:rPr>
              <w:t xml:space="preserve">Подпрограмма 1. Управление муниципальными  финансами -                                        3364,95 тыс. рублей. </w:t>
            </w:r>
          </w:p>
          <w:p w:rsidR="006F4076" w:rsidRPr="006D64B0" w:rsidRDefault="006F4076" w:rsidP="006F4076">
            <w:pPr>
              <w:widowControl w:val="0"/>
              <w:shd w:val="clear" w:color="auto" w:fill="FFFFFF"/>
              <w:autoSpaceDE w:val="0"/>
              <w:autoSpaceDN w:val="0"/>
              <w:adjustRightInd w:val="0"/>
              <w:spacing w:line="276" w:lineRule="auto"/>
              <w:ind w:left="101" w:right="23"/>
              <w:rPr>
                <w:sz w:val="24"/>
                <w:szCs w:val="24"/>
              </w:rPr>
            </w:pPr>
            <w:r w:rsidRPr="006D64B0">
              <w:rPr>
                <w:spacing w:val="-9"/>
                <w:sz w:val="24"/>
                <w:szCs w:val="24"/>
              </w:rPr>
              <w:t xml:space="preserve">Подпрограмма  2. </w:t>
            </w:r>
            <w:r w:rsidRPr="006D64B0">
              <w:rPr>
                <w:spacing w:val="-10"/>
                <w:sz w:val="24"/>
                <w:szCs w:val="24"/>
              </w:rPr>
              <w:t>Организация первичного воинского учета на территории Гвазденского сельского поселения</w:t>
            </w:r>
            <w:r w:rsidRPr="006D64B0">
              <w:rPr>
                <w:sz w:val="24"/>
                <w:szCs w:val="24"/>
              </w:rPr>
              <w:t xml:space="preserve"> – 1218,10 тыс. рублей.</w:t>
            </w:r>
          </w:p>
          <w:p w:rsidR="006F4076" w:rsidRPr="006D64B0" w:rsidRDefault="006F4076" w:rsidP="006F4076">
            <w:pPr>
              <w:widowControl w:val="0"/>
              <w:shd w:val="clear" w:color="auto" w:fill="FFFFFF"/>
              <w:autoSpaceDE w:val="0"/>
              <w:autoSpaceDN w:val="0"/>
              <w:adjustRightInd w:val="0"/>
              <w:spacing w:line="276" w:lineRule="auto"/>
              <w:ind w:left="101" w:right="23"/>
              <w:rPr>
                <w:sz w:val="24"/>
                <w:szCs w:val="24"/>
              </w:rPr>
            </w:pPr>
            <w:r w:rsidRPr="006D64B0">
              <w:rPr>
                <w:spacing w:val="-9"/>
                <w:sz w:val="24"/>
                <w:szCs w:val="24"/>
              </w:rPr>
              <w:t xml:space="preserve">Подпрограмма 3. </w:t>
            </w:r>
            <w:r w:rsidRPr="006D64B0">
              <w:rPr>
                <w:sz w:val="24"/>
                <w:szCs w:val="24"/>
              </w:rPr>
              <w:t>Обеспечение реализации  муниципальной программы – 18080,87 тыс. рублей.</w:t>
            </w:r>
          </w:p>
          <w:p w:rsidR="006F4076" w:rsidRPr="006D64B0" w:rsidRDefault="006F4076" w:rsidP="006F4076">
            <w:pPr>
              <w:widowControl w:val="0"/>
              <w:shd w:val="clear" w:color="auto" w:fill="FFFFFF"/>
              <w:autoSpaceDE w:val="0"/>
              <w:autoSpaceDN w:val="0"/>
              <w:adjustRightInd w:val="0"/>
              <w:spacing w:line="276" w:lineRule="auto"/>
              <w:ind w:left="101" w:right="23"/>
              <w:rPr>
                <w:sz w:val="24"/>
                <w:szCs w:val="24"/>
              </w:rPr>
            </w:pPr>
            <w:r w:rsidRPr="006D64B0">
              <w:rPr>
                <w:sz w:val="24"/>
                <w:szCs w:val="24"/>
              </w:rPr>
              <w:t>Объем бюджетных ассигнований на реализацию муниципальной  программы по годам составляет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11"/>
              <w:gridCol w:w="1297"/>
              <w:gridCol w:w="1842"/>
              <w:gridCol w:w="1751"/>
              <w:gridCol w:w="1844"/>
            </w:tblGrid>
            <w:tr w:rsidR="006F4076" w:rsidRPr="006D64B0" w:rsidTr="006F4076">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ГОДЫ</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Федеральный бюджет</w:t>
                  </w:r>
                </w:p>
              </w:tc>
              <w:tc>
                <w:tcPr>
                  <w:tcW w:w="17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Областной бюджет</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 xml:space="preserve">Местный бюджет </w:t>
                  </w:r>
                </w:p>
              </w:tc>
            </w:tr>
            <w:tr w:rsidR="006F4076" w:rsidRPr="006D64B0" w:rsidTr="006F4076">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2023</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4100,81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jc w:val="center"/>
                    <w:rPr>
                      <w:color w:val="000000"/>
                      <w:sz w:val="24"/>
                      <w:szCs w:val="24"/>
                    </w:rPr>
                  </w:pPr>
                  <w:r w:rsidRPr="006D64B0">
                    <w:rPr>
                      <w:color w:val="000000"/>
                      <w:sz w:val="24"/>
                      <w:szCs w:val="24"/>
                    </w:rPr>
                    <w:t>113,30</w:t>
                  </w:r>
                </w:p>
              </w:tc>
              <w:tc>
                <w:tcPr>
                  <w:tcW w:w="17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1000,00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2987,51</w:t>
                  </w:r>
                </w:p>
              </w:tc>
            </w:tr>
            <w:tr w:rsidR="006F4076" w:rsidRPr="006D64B0" w:rsidTr="006F4076">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2024</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3059,68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jc w:val="center"/>
                    <w:rPr>
                      <w:color w:val="000000"/>
                      <w:sz w:val="24"/>
                      <w:szCs w:val="24"/>
                    </w:rPr>
                  </w:pPr>
                  <w:r w:rsidRPr="006D64B0">
                    <w:rPr>
                      <w:color w:val="000000"/>
                      <w:sz w:val="24"/>
                      <w:szCs w:val="24"/>
                    </w:rPr>
                    <w:t>136,00</w:t>
                  </w:r>
                </w:p>
              </w:tc>
              <w:tc>
                <w:tcPr>
                  <w:tcW w:w="17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autoSpaceDE w:val="0"/>
                    <w:autoSpaceDN w:val="0"/>
                    <w:adjustRightInd w:val="0"/>
                    <w:ind w:right="23"/>
                    <w:jc w:val="center"/>
                    <w:rPr>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2923,68</w:t>
                  </w:r>
                </w:p>
              </w:tc>
            </w:tr>
            <w:tr w:rsidR="006F4076" w:rsidRPr="006D64B0" w:rsidTr="006F4076">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2025</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2558,93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jc w:val="center"/>
                    <w:rPr>
                      <w:color w:val="000000"/>
                      <w:sz w:val="24"/>
                      <w:szCs w:val="24"/>
                    </w:rPr>
                  </w:pPr>
                  <w:r w:rsidRPr="006D64B0">
                    <w:rPr>
                      <w:color w:val="000000"/>
                      <w:sz w:val="24"/>
                      <w:szCs w:val="24"/>
                    </w:rPr>
                    <w:t>149,80</w:t>
                  </w:r>
                </w:p>
              </w:tc>
              <w:tc>
                <w:tcPr>
                  <w:tcW w:w="1751" w:type="dxa"/>
                  <w:tcBorders>
                    <w:top w:val="single" w:sz="4" w:space="0" w:color="000000"/>
                    <w:left w:val="single" w:sz="4" w:space="0" w:color="000000"/>
                    <w:bottom w:val="single" w:sz="4" w:space="0" w:color="000000"/>
                    <w:right w:val="single" w:sz="4" w:space="0" w:color="000000"/>
                  </w:tcBorders>
                  <w:vAlign w:val="center"/>
                </w:tcPr>
                <w:p w:rsidR="006F4076" w:rsidRPr="006D64B0" w:rsidRDefault="006F4076" w:rsidP="006F4076">
                  <w:pPr>
                    <w:widowControl w:val="0"/>
                    <w:autoSpaceDE w:val="0"/>
                    <w:autoSpaceDN w:val="0"/>
                    <w:adjustRightInd w:val="0"/>
                    <w:ind w:right="23"/>
                    <w:jc w:val="center"/>
                    <w:rPr>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2409,13</w:t>
                  </w:r>
                </w:p>
              </w:tc>
            </w:tr>
            <w:tr w:rsidR="006F4076" w:rsidRPr="006D64B0" w:rsidTr="006F4076">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lastRenderedPageBreak/>
                    <w:t>2026</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2588,90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jc w:val="center"/>
                    <w:rPr>
                      <w:color w:val="000000"/>
                      <w:sz w:val="24"/>
                      <w:szCs w:val="24"/>
                    </w:rPr>
                  </w:pPr>
                  <w:r w:rsidRPr="006D64B0">
                    <w:rPr>
                      <w:color w:val="000000"/>
                      <w:sz w:val="24"/>
                      <w:szCs w:val="24"/>
                    </w:rPr>
                    <w:t>163,80</w:t>
                  </w:r>
                </w:p>
              </w:tc>
              <w:tc>
                <w:tcPr>
                  <w:tcW w:w="1751" w:type="dxa"/>
                  <w:tcBorders>
                    <w:top w:val="single" w:sz="4" w:space="0" w:color="000000"/>
                    <w:left w:val="single" w:sz="4" w:space="0" w:color="000000"/>
                    <w:bottom w:val="single" w:sz="4" w:space="0" w:color="000000"/>
                    <w:right w:val="single" w:sz="4" w:space="0" w:color="000000"/>
                  </w:tcBorders>
                  <w:vAlign w:val="center"/>
                </w:tcPr>
                <w:p w:rsidR="006F4076" w:rsidRPr="006D64B0" w:rsidRDefault="006F4076" w:rsidP="006F4076">
                  <w:pPr>
                    <w:widowControl w:val="0"/>
                    <w:autoSpaceDE w:val="0"/>
                    <w:autoSpaceDN w:val="0"/>
                    <w:adjustRightInd w:val="0"/>
                    <w:ind w:right="23"/>
                    <w:jc w:val="center"/>
                    <w:rPr>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2425,10</w:t>
                  </w:r>
                </w:p>
              </w:tc>
            </w:tr>
            <w:tr w:rsidR="006F4076" w:rsidRPr="006D64B0" w:rsidTr="006F4076">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2027</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2588,90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jc w:val="center"/>
                    <w:rPr>
                      <w:color w:val="000000"/>
                      <w:sz w:val="24"/>
                      <w:szCs w:val="24"/>
                    </w:rPr>
                  </w:pPr>
                  <w:r w:rsidRPr="006D64B0">
                    <w:rPr>
                      <w:color w:val="000000"/>
                      <w:sz w:val="24"/>
                      <w:szCs w:val="24"/>
                    </w:rPr>
                    <w:t>163,80</w:t>
                  </w:r>
                </w:p>
              </w:tc>
              <w:tc>
                <w:tcPr>
                  <w:tcW w:w="1751" w:type="dxa"/>
                  <w:tcBorders>
                    <w:top w:val="single" w:sz="4" w:space="0" w:color="000000"/>
                    <w:left w:val="single" w:sz="4" w:space="0" w:color="000000"/>
                    <w:bottom w:val="single" w:sz="4" w:space="0" w:color="000000"/>
                    <w:right w:val="single" w:sz="4" w:space="0" w:color="000000"/>
                  </w:tcBorders>
                  <w:vAlign w:val="center"/>
                </w:tcPr>
                <w:p w:rsidR="006F4076" w:rsidRPr="006D64B0" w:rsidRDefault="006F4076" w:rsidP="006F4076">
                  <w:pPr>
                    <w:widowControl w:val="0"/>
                    <w:autoSpaceDE w:val="0"/>
                    <w:autoSpaceDN w:val="0"/>
                    <w:adjustRightInd w:val="0"/>
                    <w:ind w:right="23"/>
                    <w:jc w:val="center"/>
                    <w:rPr>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2425,10</w:t>
                  </w:r>
                </w:p>
              </w:tc>
            </w:tr>
            <w:tr w:rsidR="006F4076" w:rsidRPr="006D64B0" w:rsidTr="006F4076">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2028</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2588,90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jc w:val="center"/>
                    <w:rPr>
                      <w:color w:val="000000"/>
                      <w:sz w:val="24"/>
                      <w:szCs w:val="24"/>
                    </w:rPr>
                  </w:pPr>
                  <w:r w:rsidRPr="006D64B0">
                    <w:rPr>
                      <w:color w:val="000000"/>
                      <w:sz w:val="24"/>
                      <w:szCs w:val="24"/>
                    </w:rPr>
                    <w:t>163,80</w:t>
                  </w:r>
                </w:p>
              </w:tc>
              <w:tc>
                <w:tcPr>
                  <w:tcW w:w="17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autoSpaceDE w:val="0"/>
                    <w:autoSpaceDN w:val="0"/>
                    <w:adjustRightInd w:val="0"/>
                    <w:ind w:right="23"/>
                    <w:jc w:val="center"/>
                    <w:rPr>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2425,10</w:t>
                  </w:r>
                </w:p>
              </w:tc>
            </w:tr>
            <w:tr w:rsidR="006F4076" w:rsidRPr="006D64B0" w:rsidTr="006F4076">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2029</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2588,90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jc w:val="center"/>
                    <w:rPr>
                      <w:color w:val="000000"/>
                      <w:sz w:val="24"/>
                      <w:szCs w:val="24"/>
                    </w:rPr>
                  </w:pPr>
                  <w:r w:rsidRPr="006D64B0">
                    <w:rPr>
                      <w:color w:val="000000"/>
                      <w:sz w:val="24"/>
                      <w:szCs w:val="24"/>
                    </w:rPr>
                    <w:t>163,80</w:t>
                  </w:r>
                </w:p>
              </w:tc>
              <w:tc>
                <w:tcPr>
                  <w:tcW w:w="17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autoSpaceDE w:val="0"/>
                    <w:autoSpaceDN w:val="0"/>
                    <w:adjustRightInd w:val="0"/>
                    <w:ind w:right="23"/>
                    <w:jc w:val="center"/>
                    <w:rPr>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2425,10</w:t>
                  </w:r>
                </w:p>
              </w:tc>
            </w:tr>
            <w:tr w:rsidR="006F4076" w:rsidRPr="006D64B0" w:rsidTr="006F4076">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widowControl w:val="0"/>
                    <w:autoSpaceDE w:val="0"/>
                    <w:autoSpaceDN w:val="0"/>
                    <w:adjustRightInd w:val="0"/>
                    <w:ind w:right="23"/>
                    <w:jc w:val="center"/>
                    <w:rPr>
                      <w:sz w:val="24"/>
                      <w:szCs w:val="24"/>
                    </w:rPr>
                  </w:pPr>
                  <w:r w:rsidRPr="006D64B0">
                    <w:rPr>
                      <w:sz w:val="24"/>
                      <w:szCs w:val="24"/>
                    </w:rPr>
                    <w:t>2030</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2588,90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F4076" w:rsidRPr="006D64B0" w:rsidRDefault="006F4076" w:rsidP="006F4076">
                  <w:pPr>
                    <w:jc w:val="center"/>
                    <w:rPr>
                      <w:color w:val="000000"/>
                      <w:sz w:val="24"/>
                      <w:szCs w:val="24"/>
                    </w:rPr>
                  </w:pPr>
                  <w:r w:rsidRPr="006D64B0">
                    <w:rPr>
                      <w:color w:val="000000"/>
                      <w:sz w:val="24"/>
                      <w:szCs w:val="24"/>
                    </w:rPr>
                    <w:t>163,80</w:t>
                  </w:r>
                </w:p>
              </w:tc>
              <w:tc>
                <w:tcPr>
                  <w:tcW w:w="1751" w:type="dxa"/>
                  <w:tcBorders>
                    <w:top w:val="single" w:sz="4" w:space="0" w:color="000000"/>
                    <w:left w:val="single" w:sz="4" w:space="0" w:color="000000"/>
                    <w:bottom w:val="single" w:sz="4" w:space="0" w:color="000000"/>
                    <w:right w:val="single" w:sz="4" w:space="0" w:color="000000"/>
                  </w:tcBorders>
                </w:tcPr>
                <w:p w:rsidR="006F4076" w:rsidRPr="006D64B0" w:rsidRDefault="006F4076" w:rsidP="006F4076">
                  <w:pPr>
                    <w:widowControl w:val="0"/>
                    <w:autoSpaceDE w:val="0"/>
                    <w:autoSpaceDN w:val="0"/>
                    <w:adjustRightInd w:val="0"/>
                    <w:ind w:right="23"/>
                    <w:jc w:val="center"/>
                    <w:rPr>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076" w:rsidRPr="006D64B0" w:rsidRDefault="006F4076" w:rsidP="006F4076">
                  <w:pPr>
                    <w:jc w:val="center"/>
                    <w:rPr>
                      <w:color w:val="000000"/>
                      <w:sz w:val="24"/>
                      <w:szCs w:val="24"/>
                    </w:rPr>
                  </w:pPr>
                  <w:r w:rsidRPr="006D64B0">
                    <w:rPr>
                      <w:color w:val="000000"/>
                      <w:sz w:val="24"/>
                      <w:szCs w:val="24"/>
                    </w:rPr>
                    <w:t>2425,10</w:t>
                  </w:r>
                </w:p>
              </w:tc>
            </w:tr>
          </w:tbl>
          <w:p w:rsidR="006F4076" w:rsidRPr="006D64B0" w:rsidRDefault="006F4076" w:rsidP="006F4076">
            <w:pPr>
              <w:widowControl w:val="0"/>
              <w:shd w:val="clear" w:color="auto" w:fill="FFFFFF"/>
              <w:autoSpaceDE w:val="0"/>
              <w:autoSpaceDN w:val="0"/>
              <w:adjustRightInd w:val="0"/>
              <w:spacing w:line="276" w:lineRule="auto"/>
              <w:ind w:left="101" w:right="23"/>
              <w:rPr>
                <w:sz w:val="24"/>
                <w:szCs w:val="24"/>
              </w:rPr>
            </w:pPr>
          </w:p>
        </w:tc>
      </w:tr>
      <w:tr w:rsidR="006F4076" w:rsidRPr="006D64B0" w:rsidTr="006F4076">
        <w:tc>
          <w:tcPr>
            <w:tcW w:w="2552" w:type="dxa"/>
            <w:tcBorders>
              <w:top w:val="single" w:sz="4"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right="374"/>
              <w:rPr>
                <w:sz w:val="24"/>
                <w:szCs w:val="24"/>
              </w:rPr>
            </w:pPr>
            <w:r w:rsidRPr="006D64B0">
              <w:rPr>
                <w:b/>
                <w:bCs/>
                <w:sz w:val="24"/>
                <w:szCs w:val="24"/>
              </w:rPr>
              <w:lastRenderedPageBreak/>
              <w:t>Ожидаемые конечные результаты реализации муниципальной программы</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E w:val="0"/>
              <w:autoSpaceDN w:val="0"/>
              <w:adjustRightInd w:val="0"/>
              <w:spacing w:line="276" w:lineRule="auto"/>
              <w:ind w:left="101" w:right="23"/>
              <w:jc w:val="both"/>
              <w:rPr>
                <w:sz w:val="24"/>
                <w:szCs w:val="24"/>
                <w:lang w:eastAsia="en-US"/>
              </w:rPr>
            </w:pPr>
            <w:r w:rsidRPr="006D64B0">
              <w:rPr>
                <w:sz w:val="24"/>
                <w:szCs w:val="24"/>
                <w:lang w:eastAsia="en-US"/>
              </w:rPr>
              <w:t>1. Обеспечение долгосрочной сбалансированности бюджета Гвазденского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6F4076" w:rsidRPr="006D64B0" w:rsidRDefault="006F4076" w:rsidP="006F4076">
            <w:pPr>
              <w:autoSpaceDE w:val="0"/>
              <w:autoSpaceDN w:val="0"/>
              <w:adjustRightInd w:val="0"/>
              <w:spacing w:line="276" w:lineRule="auto"/>
              <w:ind w:left="101" w:right="23"/>
              <w:jc w:val="both"/>
              <w:rPr>
                <w:sz w:val="24"/>
                <w:szCs w:val="24"/>
                <w:lang w:eastAsia="en-US"/>
              </w:rPr>
            </w:pPr>
            <w:r w:rsidRPr="006D64B0">
              <w:rPr>
                <w:sz w:val="24"/>
                <w:szCs w:val="24"/>
                <w:lang w:eastAsia="en-US"/>
              </w:rPr>
              <w:t>2. Улучшение качества прогнозирования основных параметров бюджета поселения, соблюдение требований бюджетного законодательства;</w:t>
            </w:r>
          </w:p>
          <w:p w:rsidR="006F4076" w:rsidRPr="006D64B0" w:rsidRDefault="006F4076" w:rsidP="006F4076">
            <w:pPr>
              <w:autoSpaceDE w:val="0"/>
              <w:autoSpaceDN w:val="0"/>
              <w:adjustRightInd w:val="0"/>
              <w:spacing w:line="276" w:lineRule="auto"/>
              <w:ind w:left="101" w:right="23"/>
              <w:jc w:val="both"/>
              <w:rPr>
                <w:sz w:val="24"/>
                <w:szCs w:val="24"/>
                <w:lang w:eastAsia="en-US"/>
              </w:rPr>
            </w:pPr>
            <w:r w:rsidRPr="006D64B0">
              <w:rPr>
                <w:sz w:val="24"/>
                <w:szCs w:val="24"/>
                <w:lang w:eastAsia="en-US"/>
              </w:rPr>
              <w:t>3. Повышение эффективности использования средств  бюджета поселения;</w:t>
            </w:r>
          </w:p>
          <w:p w:rsidR="006F4076" w:rsidRPr="006D64B0" w:rsidRDefault="006F4076" w:rsidP="006F4076">
            <w:pPr>
              <w:autoSpaceDE w:val="0"/>
              <w:autoSpaceDN w:val="0"/>
              <w:adjustRightInd w:val="0"/>
              <w:spacing w:line="276" w:lineRule="auto"/>
              <w:ind w:left="101" w:right="23"/>
              <w:jc w:val="both"/>
              <w:rPr>
                <w:sz w:val="24"/>
                <w:szCs w:val="24"/>
                <w:lang w:eastAsia="en-US"/>
              </w:rPr>
            </w:pPr>
            <w:r w:rsidRPr="006D64B0">
              <w:rPr>
                <w:sz w:val="24"/>
                <w:szCs w:val="24"/>
                <w:lang w:eastAsia="en-US"/>
              </w:rPr>
              <w:t>4. Обеспечение открытости и прозрачности деятельности администрации Гвазденского сельского поселения Бутурлиновского муниципального района;</w:t>
            </w:r>
          </w:p>
          <w:p w:rsidR="006F4076" w:rsidRPr="006D64B0" w:rsidRDefault="006F4076" w:rsidP="006F4076">
            <w:pPr>
              <w:autoSpaceDE w:val="0"/>
              <w:autoSpaceDN w:val="0"/>
              <w:adjustRightInd w:val="0"/>
              <w:spacing w:line="276" w:lineRule="auto"/>
              <w:ind w:left="101" w:right="23"/>
              <w:jc w:val="both"/>
              <w:rPr>
                <w:sz w:val="24"/>
                <w:szCs w:val="24"/>
                <w:lang w:eastAsia="en-US"/>
              </w:rPr>
            </w:pPr>
            <w:r w:rsidRPr="006D64B0">
              <w:rPr>
                <w:sz w:val="24"/>
                <w:szCs w:val="24"/>
                <w:lang w:eastAsia="en-US"/>
              </w:rPr>
              <w:t>5. Рост качества управления муниципальными финансами;</w:t>
            </w:r>
          </w:p>
          <w:p w:rsidR="006F4076" w:rsidRPr="006D64B0" w:rsidRDefault="006F4076" w:rsidP="006F4076">
            <w:pPr>
              <w:autoSpaceDE w:val="0"/>
              <w:autoSpaceDN w:val="0"/>
              <w:adjustRightInd w:val="0"/>
              <w:spacing w:line="276" w:lineRule="auto"/>
              <w:ind w:left="101" w:right="23"/>
              <w:jc w:val="both"/>
              <w:rPr>
                <w:sz w:val="24"/>
                <w:szCs w:val="24"/>
                <w:lang w:eastAsia="en-US"/>
              </w:rPr>
            </w:pPr>
            <w:r w:rsidRPr="006D64B0">
              <w:rPr>
                <w:sz w:val="24"/>
                <w:szCs w:val="24"/>
              </w:rPr>
              <w:t>6. Эффективное проведение выборов депутатов Совета народных депутатов Гвазденского сельского поселения.</w:t>
            </w:r>
          </w:p>
        </w:tc>
      </w:tr>
    </w:tbl>
    <w:p w:rsidR="006F4076" w:rsidRPr="006D64B0" w:rsidRDefault="006F4076" w:rsidP="006F4076">
      <w:pPr>
        <w:widowControl w:val="0"/>
        <w:shd w:val="clear" w:color="auto" w:fill="FFFFFF"/>
        <w:autoSpaceDE w:val="0"/>
        <w:autoSpaceDN w:val="0"/>
        <w:adjustRightInd w:val="0"/>
        <w:ind w:right="11"/>
        <w:jc w:val="both"/>
        <w:rPr>
          <w:b/>
          <w:bCs/>
          <w:sz w:val="24"/>
          <w:szCs w:val="24"/>
        </w:rPr>
      </w:pPr>
    </w:p>
    <w:p w:rsidR="006F4076" w:rsidRPr="006D64B0" w:rsidRDefault="006F4076" w:rsidP="006F4076">
      <w:pPr>
        <w:widowControl w:val="0"/>
        <w:shd w:val="clear" w:color="auto" w:fill="FFFFFF"/>
        <w:autoSpaceDE w:val="0"/>
        <w:autoSpaceDN w:val="0"/>
        <w:adjustRightInd w:val="0"/>
        <w:ind w:left="567" w:right="11"/>
        <w:jc w:val="center"/>
        <w:rPr>
          <w:b/>
          <w:bCs/>
          <w:sz w:val="24"/>
          <w:szCs w:val="24"/>
        </w:rPr>
      </w:pPr>
      <w:r w:rsidRPr="006D64B0">
        <w:rPr>
          <w:b/>
          <w:bCs/>
          <w:sz w:val="24"/>
          <w:szCs w:val="24"/>
        </w:rPr>
        <w:t>1. Общая характеристика сферы реализации муниципальной программы.</w:t>
      </w:r>
    </w:p>
    <w:p w:rsidR="006F4076" w:rsidRPr="006D64B0" w:rsidRDefault="006F4076" w:rsidP="006F4076">
      <w:pPr>
        <w:widowControl w:val="0"/>
        <w:autoSpaceDE w:val="0"/>
        <w:autoSpaceDN w:val="0"/>
        <w:adjustRightInd w:val="0"/>
        <w:jc w:val="both"/>
        <w:rPr>
          <w:sz w:val="24"/>
          <w:szCs w:val="24"/>
        </w:rPr>
      </w:pPr>
      <w:r w:rsidRPr="006D64B0">
        <w:rPr>
          <w:b/>
          <w:bCs/>
          <w:sz w:val="24"/>
          <w:szCs w:val="24"/>
        </w:rPr>
        <w:t xml:space="preserve">         </w:t>
      </w:r>
      <w:r w:rsidRPr="006D64B0">
        <w:rPr>
          <w:sz w:val="24"/>
          <w:szCs w:val="24"/>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6F4076" w:rsidRPr="006D64B0" w:rsidRDefault="006F4076" w:rsidP="006F4076">
      <w:pPr>
        <w:widowControl w:val="0"/>
        <w:shd w:val="clear" w:color="auto" w:fill="FFFFFF"/>
        <w:autoSpaceDE w:val="0"/>
        <w:autoSpaceDN w:val="0"/>
        <w:adjustRightInd w:val="0"/>
        <w:ind w:right="11"/>
        <w:jc w:val="both"/>
        <w:rPr>
          <w:b/>
          <w:bCs/>
          <w:sz w:val="24"/>
          <w:szCs w:val="24"/>
        </w:rPr>
      </w:pPr>
      <w:r w:rsidRPr="006D64B0">
        <w:rPr>
          <w:sz w:val="24"/>
          <w:szCs w:val="24"/>
        </w:rPr>
        <w:tab/>
        <w:t xml:space="preserve">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 </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Современное состояние и развитие системы управления муниципальными финансами в Гвазденском сельском поселении Бутурлиновского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 xml:space="preserve">В </w:t>
      </w:r>
      <w:r w:rsidRPr="006D64B0">
        <w:rPr>
          <w:sz w:val="24"/>
          <w:szCs w:val="24"/>
          <w:lang w:eastAsia="en-US"/>
        </w:rPr>
        <w:t>Гвазденском</w:t>
      </w:r>
      <w:r w:rsidRPr="006D64B0">
        <w:rPr>
          <w:sz w:val="24"/>
          <w:szCs w:val="24"/>
        </w:rPr>
        <w:t xml:space="preserve">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создание четкой законодательной регламентации процесса формирования и исполнения  бюджета Гвазденского сельского поселения, осуществления финансового контроля за использованием бюджетных средств;</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осуществление перехода от годового к среднесрочному формированию бюджета поселения на трехлетний период;</w:t>
      </w:r>
    </w:p>
    <w:p w:rsidR="006F4076" w:rsidRPr="006D64B0" w:rsidRDefault="006F4076" w:rsidP="006F4076">
      <w:pPr>
        <w:widowControl w:val="0"/>
        <w:autoSpaceDE w:val="0"/>
        <w:autoSpaceDN w:val="0"/>
        <w:adjustRightInd w:val="0"/>
        <w:ind w:firstLine="567"/>
        <w:jc w:val="both"/>
        <w:outlineLvl w:val="1"/>
        <w:rPr>
          <w:sz w:val="24"/>
          <w:szCs w:val="24"/>
        </w:rPr>
      </w:pPr>
      <w:r w:rsidRPr="006D64B0">
        <w:rPr>
          <w:sz w:val="24"/>
          <w:szCs w:val="24"/>
        </w:rPr>
        <w:t>внедрение системы казначейского исполнения бюджета поселения;</w:t>
      </w:r>
    </w:p>
    <w:p w:rsidR="006F4076" w:rsidRPr="006D64B0" w:rsidRDefault="006F4076" w:rsidP="006F4076">
      <w:pPr>
        <w:widowControl w:val="0"/>
        <w:autoSpaceDE w:val="0"/>
        <w:autoSpaceDN w:val="0"/>
        <w:adjustRightInd w:val="0"/>
        <w:ind w:firstLine="567"/>
        <w:jc w:val="both"/>
        <w:outlineLvl w:val="1"/>
        <w:rPr>
          <w:sz w:val="24"/>
          <w:szCs w:val="24"/>
        </w:rPr>
      </w:pPr>
      <w:r w:rsidRPr="006D64B0">
        <w:rPr>
          <w:sz w:val="24"/>
          <w:szCs w:val="24"/>
        </w:rPr>
        <w:t>модернизация системы бюджетного учета и отчетности;</w:t>
      </w:r>
    </w:p>
    <w:p w:rsidR="006F4076" w:rsidRPr="006D64B0" w:rsidRDefault="006F4076" w:rsidP="006F4076">
      <w:pPr>
        <w:widowControl w:val="0"/>
        <w:autoSpaceDE w:val="0"/>
        <w:autoSpaceDN w:val="0"/>
        <w:adjustRightInd w:val="0"/>
        <w:ind w:firstLine="567"/>
        <w:jc w:val="both"/>
        <w:outlineLvl w:val="1"/>
        <w:rPr>
          <w:sz w:val="24"/>
          <w:szCs w:val="24"/>
        </w:rPr>
      </w:pPr>
      <w:r w:rsidRPr="006D64B0">
        <w:rPr>
          <w:sz w:val="24"/>
          <w:szCs w:val="24"/>
        </w:rPr>
        <w:t>обеспечение прозрачности бюджетной системы и публичности бюджетного процесса в поселении;</w:t>
      </w:r>
    </w:p>
    <w:p w:rsidR="006F4076" w:rsidRPr="006D64B0" w:rsidRDefault="006F4076" w:rsidP="006F4076">
      <w:pPr>
        <w:widowControl w:val="0"/>
        <w:autoSpaceDE w:val="0"/>
        <w:autoSpaceDN w:val="0"/>
        <w:adjustRightInd w:val="0"/>
        <w:ind w:firstLine="567"/>
        <w:jc w:val="both"/>
        <w:outlineLvl w:val="1"/>
        <w:rPr>
          <w:sz w:val="24"/>
          <w:szCs w:val="24"/>
        </w:rPr>
      </w:pPr>
      <w:r w:rsidRPr="006D64B0">
        <w:rPr>
          <w:sz w:val="24"/>
          <w:szCs w:val="24"/>
        </w:rPr>
        <w:lastRenderedPageBreak/>
        <w:t>осуществление автоматизации бюджетного процесса Гвазденского сельского поселения Бутурлиновского муниципального района.</w:t>
      </w:r>
    </w:p>
    <w:p w:rsidR="006F4076" w:rsidRPr="006D64B0" w:rsidRDefault="006F4076" w:rsidP="006F4076">
      <w:pPr>
        <w:autoSpaceDE w:val="0"/>
        <w:autoSpaceDN w:val="0"/>
        <w:adjustRightInd w:val="0"/>
        <w:ind w:firstLine="567"/>
        <w:jc w:val="both"/>
        <w:rPr>
          <w:sz w:val="24"/>
          <w:szCs w:val="24"/>
        </w:rPr>
      </w:pPr>
      <w:r w:rsidRPr="006D64B0">
        <w:rPr>
          <w:sz w:val="24"/>
          <w:szCs w:val="24"/>
        </w:rPr>
        <w:t xml:space="preserve">В целях реализации Федерального </w:t>
      </w:r>
      <w:hyperlink r:id="rId9" w:history="1">
        <w:r w:rsidRPr="006D64B0">
          <w:rPr>
            <w:color w:val="000000"/>
            <w:sz w:val="24"/>
            <w:szCs w:val="24"/>
          </w:rPr>
          <w:t>закона</w:t>
        </w:r>
      </w:hyperlink>
      <w:r w:rsidRPr="006D64B0">
        <w:rPr>
          <w:sz w:val="24"/>
          <w:szCs w:val="24"/>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2010-2011 годах была сформирована вся необходимая нормативная правовая база.</w:t>
      </w:r>
    </w:p>
    <w:p w:rsidR="006F4076" w:rsidRPr="006D64B0" w:rsidRDefault="006F4076" w:rsidP="006F4076">
      <w:pPr>
        <w:widowControl w:val="0"/>
        <w:shd w:val="clear" w:color="auto" w:fill="FFFFFF"/>
        <w:tabs>
          <w:tab w:val="left" w:pos="1589"/>
          <w:tab w:val="left" w:pos="3240"/>
          <w:tab w:val="left" w:pos="3715"/>
          <w:tab w:val="left" w:pos="5832"/>
          <w:tab w:val="left" w:pos="8002"/>
        </w:tabs>
        <w:autoSpaceDE w:val="0"/>
        <w:autoSpaceDN w:val="0"/>
        <w:adjustRightInd w:val="0"/>
        <w:ind w:firstLine="567"/>
        <w:jc w:val="both"/>
        <w:rPr>
          <w:sz w:val="24"/>
          <w:szCs w:val="24"/>
        </w:rPr>
      </w:pPr>
      <w:r w:rsidRPr="006D64B0">
        <w:rPr>
          <w:sz w:val="24"/>
          <w:szCs w:val="24"/>
        </w:rPr>
        <w:t>С 1 января 2012  систематически проводится работа по размещению информации о государственных и муниципальных  учреждениях на Официальном сайте в сети Интернет в информационно-телекоммуникационной сети «Интернет» (далее – сеть Интернет) (</w:t>
      </w:r>
      <w:hyperlink r:id="rId10" w:history="1">
        <w:r w:rsidRPr="006D64B0">
          <w:rPr>
            <w:color w:val="000000"/>
            <w:sz w:val="24"/>
            <w:szCs w:val="24"/>
            <w:u w:val="single"/>
          </w:rPr>
          <w:t>www.bus.gov.ru</w:t>
        </w:r>
      </w:hyperlink>
      <w:r w:rsidRPr="006D64B0">
        <w:rPr>
          <w:sz w:val="24"/>
          <w:szCs w:val="24"/>
        </w:rPr>
        <w:t>).</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переход на новый этап развития бюджетирования, ориентированного на достижение результата, в том числе завершение в 2013 году этапа перехода на программный бюджет, повышение качества оказания муниципальных услуг;</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создание условий для эффективного управления финансами в муниципальном образовании.</w:t>
      </w: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6F4076" w:rsidRPr="006D64B0" w:rsidRDefault="006F4076" w:rsidP="006F4076">
      <w:pPr>
        <w:widowControl w:val="0"/>
        <w:autoSpaceDE w:val="0"/>
        <w:autoSpaceDN w:val="0"/>
        <w:adjustRightInd w:val="0"/>
        <w:ind w:firstLine="567"/>
        <w:jc w:val="both"/>
        <w:rPr>
          <w:sz w:val="24"/>
          <w:szCs w:val="24"/>
        </w:rPr>
      </w:pPr>
    </w:p>
    <w:p w:rsidR="006F4076" w:rsidRPr="006D64B0" w:rsidRDefault="006F4076" w:rsidP="006F4076">
      <w:pPr>
        <w:widowControl w:val="0"/>
        <w:autoSpaceDE w:val="0"/>
        <w:autoSpaceDN w:val="0"/>
        <w:adjustRightInd w:val="0"/>
        <w:ind w:firstLine="567"/>
        <w:jc w:val="center"/>
        <w:rPr>
          <w:b/>
          <w:bCs/>
          <w:sz w:val="24"/>
          <w:szCs w:val="24"/>
        </w:rPr>
      </w:pPr>
      <w:r w:rsidRPr="006D64B0">
        <w:rPr>
          <w:b/>
          <w:bCs/>
          <w:sz w:val="24"/>
          <w:szCs w:val="24"/>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 xml:space="preserve">Целью муниципальной программы является создание необходимых условий для эффективной реализации органами местного самоуправления Гвазденского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Гвазденского сельского поселения. </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Приоритеты государственной политики в сфере реализации муниципальной  программы определены:</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rPr>
        <w:t>ежегодными Бюджетными посланиями Президента Российской Федерации</w:t>
      </w:r>
      <w:r w:rsidRPr="006D64B0">
        <w:rPr>
          <w:sz w:val="24"/>
          <w:szCs w:val="24"/>
          <w:lang w:eastAsia="en-US"/>
        </w:rPr>
        <w:t xml:space="preserve"> Федеральному Собранию Российской Федерации</w:t>
      </w:r>
      <w:r w:rsidRPr="006D64B0">
        <w:rPr>
          <w:sz w:val="24"/>
          <w:szCs w:val="24"/>
        </w:rPr>
        <w:t>;</w:t>
      </w:r>
    </w:p>
    <w:p w:rsidR="006F4076" w:rsidRPr="006D64B0" w:rsidRDefault="006F4076" w:rsidP="006F4076">
      <w:pPr>
        <w:widowControl w:val="0"/>
        <w:shd w:val="clear" w:color="auto" w:fill="FFFFFF"/>
        <w:autoSpaceDE w:val="0"/>
        <w:autoSpaceDN w:val="0"/>
        <w:adjustRightInd w:val="0"/>
        <w:ind w:right="5" w:firstLine="567"/>
        <w:jc w:val="both"/>
        <w:rPr>
          <w:sz w:val="24"/>
          <w:szCs w:val="24"/>
        </w:rPr>
      </w:pPr>
      <w:r w:rsidRPr="006D64B0">
        <w:rPr>
          <w:sz w:val="24"/>
          <w:szCs w:val="24"/>
        </w:rPr>
        <w:t>основными направлениями бюджетной и налоговой политики Российской Федерации, Воронежской области, Бутурлиновского муниципального  района и Гвазденского сельского поселения на очередной финансовый год и плановый период.</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В соответствии с указанными документами сформированы следующие приоритеты государственной политики в сфере реализации муниципальной  программы:</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1) Обеспечение долгосрочной сбалансированности и устойчивости бюджета Гвазденского сельского поселения путем:</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 xml:space="preserve">полноты учета и прогнозирования финансовых ресурсов, которые могут </w:t>
      </w:r>
      <w:r w:rsidRPr="006D64B0">
        <w:rPr>
          <w:spacing w:val="-1"/>
          <w:sz w:val="24"/>
          <w:szCs w:val="24"/>
        </w:rPr>
        <w:t>быть направлены на достижение целей государственной политики;</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планирования бюджетных ассигнований исходя из необходимости безусловного исполнения действующих расходных обязательств;</w:t>
      </w:r>
    </w:p>
    <w:p w:rsidR="006F4076" w:rsidRPr="006D64B0" w:rsidRDefault="006F4076" w:rsidP="006F4076">
      <w:pPr>
        <w:widowControl w:val="0"/>
        <w:shd w:val="clear" w:color="auto" w:fill="FFFFFF"/>
        <w:autoSpaceDE w:val="0"/>
        <w:autoSpaceDN w:val="0"/>
        <w:adjustRightInd w:val="0"/>
        <w:ind w:right="14" w:firstLine="567"/>
        <w:jc w:val="both"/>
        <w:rPr>
          <w:sz w:val="24"/>
          <w:szCs w:val="24"/>
        </w:rPr>
      </w:pPr>
      <w:r w:rsidRPr="006D64B0">
        <w:rPr>
          <w:sz w:val="24"/>
          <w:szCs w:val="24"/>
        </w:rPr>
        <w:t xml:space="preserve">принятия новых расходных обязательств при наличии четкой оценки необходимых </w:t>
      </w:r>
      <w:r w:rsidRPr="006D64B0">
        <w:rPr>
          <w:sz w:val="24"/>
          <w:szCs w:val="24"/>
        </w:rPr>
        <w:lastRenderedPageBreak/>
        <w:t>для их исполнения бюджетных ассигнований на весь период их исполнения и с учетом сроков и механизмов их реализации;</w:t>
      </w:r>
    </w:p>
    <w:p w:rsidR="006F4076" w:rsidRPr="006D64B0" w:rsidRDefault="006F4076" w:rsidP="006F4076">
      <w:pPr>
        <w:widowControl w:val="0"/>
        <w:shd w:val="clear" w:color="auto" w:fill="FFFFFF"/>
        <w:autoSpaceDE w:val="0"/>
        <w:autoSpaceDN w:val="0"/>
        <w:adjustRightInd w:val="0"/>
        <w:ind w:right="5" w:firstLine="567"/>
        <w:jc w:val="both"/>
        <w:rPr>
          <w:sz w:val="24"/>
          <w:szCs w:val="24"/>
        </w:rPr>
      </w:pPr>
      <w:r w:rsidRPr="006D64B0">
        <w:rPr>
          <w:sz w:val="24"/>
          <w:szCs w:val="24"/>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6F4076" w:rsidRPr="006D64B0" w:rsidRDefault="006F4076" w:rsidP="006F4076">
      <w:pPr>
        <w:widowControl w:val="0"/>
        <w:shd w:val="clear" w:color="auto" w:fill="FFFFFF"/>
        <w:autoSpaceDE w:val="0"/>
        <w:autoSpaceDN w:val="0"/>
        <w:adjustRightInd w:val="0"/>
        <w:ind w:right="5" w:firstLine="567"/>
        <w:jc w:val="both"/>
        <w:rPr>
          <w:sz w:val="24"/>
          <w:szCs w:val="24"/>
        </w:rPr>
      </w:pPr>
      <w:r w:rsidRPr="006D64B0">
        <w:rPr>
          <w:sz w:val="24"/>
          <w:szCs w:val="24"/>
        </w:rPr>
        <w:t>проведения систематического анализа и оценки рисков для бюджета поселения.</w:t>
      </w:r>
    </w:p>
    <w:p w:rsidR="006F4076" w:rsidRPr="006D64B0" w:rsidRDefault="006F4076" w:rsidP="006F4076">
      <w:pPr>
        <w:widowControl w:val="0"/>
        <w:shd w:val="clear" w:color="auto" w:fill="FFFFFF"/>
        <w:autoSpaceDE w:val="0"/>
        <w:autoSpaceDN w:val="0"/>
        <w:adjustRightInd w:val="0"/>
        <w:ind w:right="5" w:firstLine="567"/>
        <w:jc w:val="both"/>
        <w:rPr>
          <w:sz w:val="24"/>
          <w:szCs w:val="24"/>
        </w:rPr>
      </w:pPr>
      <w:r w:rsidRPr="006D64B0">
        <w:rPr>
          <w:spacing w:val="-1"/>
          <w:sz w:val="24"/>
          <w:szCs w:val="24"/>
        </w:rPr>
        <w:t xml:space="preserve">2) </w:t>
      </w:r>
      <w:r w:rsidRPr="006D64B0">
        <w:rPr>
          <w:sz w:val="24"/>
          <w:szCs w:val="24"/>
        </w:rPr>
        <w:t>Развитие внутреннего муниципального финансового контроля, осуществляемого администрацией Гвазденского сельского поселения  в соответствии с Бюджетным процессом, а также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Гвазденского сельского поселения; подготовку и организацию мер по повышению экономности и результативности использования бюджетных средств.</w:t>
      </w:r>
    </w:p>
    <w:p w:rsidR="006F4076" w:rsidRPr="006D64B0" w:rsidRDefault="006F4076" w:rsidP="006F4076">
      <w:pPr>
        <w:widowControl w:val="0"/>
        <w:shd w:val="clear" w:color="auto" w:fill="FFFFFF"/>
        <w:tabs>
          <w:tab w:val="left" w:pos="979"/>
        </w:tabs>
        <w:autoSpaceDE w:val="0"/>
        <w:autoSpaceDN w:val="0"/>
        <w:adjustRightInd w:val="0"/>
        <w:ind w:right="5" w:firstLine="567"/>
        <w:jc w:val="both"/>
        <w:rPr>
          <w:sz w:val="24"/>
          <w:szCs w:val="24"/>
        </w:rPr>
      </w:pPr>
      <w:r w:rsidRPr="006D64B0">
        <w:rPr>
          <w:spacing w:val="-1"/>
          <w:sz w:val="24"/>
          <w:szCs w:val="24"/>
        </w:rPr>
        <w:t>3)</w:t>
      </w:r>
      <w:r w:rsidRPr="006D64B0">
        <w:rPr>
          <w:sz w:val="24"/>
          <w:szCs w:val="24"/>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6F4076" w:rsidRPr="006D64B0" w:rsidRDefault="006F4076" w:rsidP="006F4076">
      <w:pPr>
        <w:tabs>
          <w:tab w:val="left" w:pos="1134"/>
        </w:tabs>
        <w:autoSpaceDN w:val="0"/>
        <w:ind w:right="23" w:firstLine="567"/>
        <w:jc w:val="both"/>
        <w:rPr>
          <w:sz w:val="24"/>
          <w:szCs w:val="24"/>
        </w:rPr>
      </w:pPr>
      <w:r w:rsidRPr="006D64B0">
        <w:rPr>
          <w:sz w:val="24"/>
          <w:szCs w:val="24"/>
        </w:rPr>
        <w:t>4)  Создание условий для устойчивого исполнения бюджета поселения.</w:t>
      </w:r>
    </w:p>
    <w:p w:rsidR="006F4076" w:rsidRPr="006D64B0" w:rsidRDefault="006F4076" w:rsidP="006F4076">
      <w:pPr>
        <w:tabs>
          <w:tab w:val="left" w:pos="1134"/>
        </w:tabs>
        <w:autoSpaceDN w:val="0"/>
        <w:ind w:right="23" w:firstLine="567"/>
        <w:jc w:val="both"/>
        <w:rPr>
          <w:sz w:val="24"/>
          <w:szCs w:val="24"/>
        </w:rPr>
      </w:pPr>
      <w:r w:rsidRPr="006D64B0">
        <w:rPr>
          <w:sz w:val="24"/>
          <w:szCs w:val="24"/>
        </w:rPr>
        <w:t>5) Повышение качества управления финансами в Гвазденском сельском поселении.</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 xml:space="preserve">Достижение цели муниципальной программы будет осуществляться путем решения задач в рамках соответствующих подпрограмм. </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Состав целей, задач и подпрограмм муниципальной программы приведен в ее паспорте.</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 xml:space="preserve">Достижение цели каждой подпрограммы муниципальной программы требует </w:t>
      </w:r>
      <w:r w:rsidRPr="006D64B0">
        <w:rPr>
          <w:spacing w:val="-1"/>
          <w:sz w:val="24"/>
          <w:szCs w:val="24"/>
        </w:rPr>
        <w:t xml:space="preserve">решения комплекса задач </w:t>
      </w:r>
      <w:r w:rsidRPr="006D64B0">
        <w:rPr>
          <w:sz w:val="24"/>
          <w:szCs w:val="24"/>
        </w:rPr>
        <w:t>подпрограммы.</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6F4076" w:rsidRPr="006D64B0" w:rsidRDefault="006F4076" w:rsidP="006F4076">
      <w:pPr>
        <w:autoSpaceDE w:val="0"/>
        <w:autoSpaceDN w:val="0"/>
        <w:adjustRightInd w:val="0"/>
        <w:ind w:firstLine="567"/>
        <w:jc w:val="both"/>
        <w:rPr>
          <w:sz w:val="24"/>
          <w:szCs w:val="24"/>
        </w:rPr>
      </w:pPr>
      <w:r w:rsidRPr="006D64B0">
        <w:rPr>
          <w:sz w:val="24"/>
          <w:szCs w:val="24"/>
        </w:rPr>
        <w:t>Достижение запланированных результатов муниципальной программы  характеризуется следующими целевыми показателями (индикаторами):</w:t>
      </w:r>
    </w:p>
    <w:p w:rsidR="006F4076" w:rsidRPr="006D64B0" w:rsidRDefault="006F4076" w:rsidP="006F4076">
      <w:pPr>
        <w:ind w:firstLine="567"/>
        <w:jc w:val="both"/>
        <w:rPr>
          <w:sz w:val="24"/>
          <w:szCs w:val="24"/>
          <w:lang w:eastAsia="en-US"/>
        </w:rPr>
      </w:pPr>
      <w:r w:rsidRPr="006D64B0">
        <w:rPr>
          <w:sz w:val="24"/>
          <w:szCs w:val="24"/>
        </w:rPr>
        <w:tab/>
        <w:t xml:space="preserve">1. Отношение дефицита бюджета поселения к </w:t>
      </w:r>
      <w:r w:rsidRPr="006D64B0">
        <w:rPr>
          <w:sz w:val="24"/>
          <w:szCs w:val="24"/>
          <w:lang w:eastAsia="en-US"/>
        </w:rPr>
        <w:t>годовому объему доходов бюджета поселения без учета объема безвозмездных поступлений.</w:t>
      </w:r>
    </w:p>
    <w:p w:rsidR="006F4076" w:rsidRPr="006D64B0" w:rsidRDefault="006F4076" w:rsidP="006F4076">
      <w:pPr>
        <w:ind w:firstLine="567"/>
        <w:jc w:val="both"/>
        <w:rPr>
          <w:sz w:val="24"/>
          <w:szCs w:val="24"/>
        </w:rPr>
      </w:pPr>
      <w:r w:rsidRPr="006D64B0">
        <w:rPr>
          <w:sz w:val="24"/>
          <w:szCs w:val="24"/>
        </w:rPr>
        <w:t>Значение указанного показателя планируется сохранить на экономически безопасном уровне.</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rPr>
        <w:t xml:space="preserve">2. Средняя оценка качества управления </w:t>
      </w:r>
      <w:r w:rsidRPr="006D64B0">
        <w:rPr>
          <w:sz w:val="24"/>
          <w:szCs w:val="24"/>
          <w:lang w:eastAsia="en-US"/>
        </w:rPr>
        <w:t>муниципальными финансами.</w:t>
      </w:r>
    </w:p>
    <w:p w:rsidR="006F4076" w:rsidRPr="006D64B0" w:rsidRDefault="006F4076" w:rsidP="006F4076">
      <w:pPr>
        <w:autoSpaceDE w:val="0"/>
        <w:autoSpaceDN w:val="0"/>
        <w:adjustRightInd w:val="0"/>
        <w:ind w:firstLine="567"/>
        <w:jc w:val="both"/>
        <w:rPr>
          <w:sz w:val="24"/>
          <w:szCs w:val="24"/>
        </w:rPr>
      </w:pPr>
      <w:r w:rsidRPr="006D64B0">
        <w:rPr>
          <w:sz w:val="24"/>
          <w:szCs w:val="24"/>
        </w:rPr>
        <w:t xml:space="preserve">Порядок проведения </w:t>
      </w:r>
      <w:r w:rsidRPr="006D64B0">
        <w:rPr>
          <w:spacing w:val="-2"/>
          <w:sz w:val="24"/>
          <w:szCs w:val="24"/>
        </w:rPr>
        <w:t xml:space="preserve">мониторинга </w:t>
      </w:r>
      <w:r w:rsidRPr="006D64B0">
        <w:rPr>
          <w:sz w:val="24"/>
          <w:szCs w:val="24"/>
          <w:lang w:eastAsia="en-US"/>
        </w:rPr>
        <w:t>и оценки качества управления муниципальными финансами</w:t>
      </w:r>
      <w:r w:rsidRPr="006D64B0">
        <w:rPr>
          <w:sz w:val="24"/>
          <w:szCs w:val="24"/>
        </w:rPr>
        <w:t xml:space="preserve"> утвержден постановлениями администрации Бутурлиновского муниципального района от 23.08.2011г. №1116 «О мониторинге и оценке эффективности развития городских и сельских поселений Бутурлиновского муниципального района Воронежской области»,   от 31.05.2013г. №527 «О внесении изменений в постановление администрации Бутурлиновского муниципального района от 23.08.2011г. №1116», от 04.03.2013г. №220 « О подведении итогов достижения поселениями значений показателей эффективности развития городских и сельских поселений Бутурлиновского муниципального района  Воронежской области», от 10.06.2013 г. №727 « Об утверждении Порядка осуществления мониторинга соблюдения органами местного самоуправления  городских и сельских поселений Бутурлиновского муниципального района требований бюджетного кодекса Российской Федерации и качества организации и осуществления бюджетного процесса». Между администрацией Бутурлиновского муниципального района и администрацией Гвазденского сельского поселения Бутурлиновского муниципального района Воронежской области заключено соглашение о достижении значений показателей эффективности развития поселений Бутурлиновского муниципального района Воронежской области.</w:t>
      </w:r>
    </w:p>
    <w:p w:rsidR="006F4076" w:rsidRPr="006D64B0" w:rsidRDefault="006F4076" w:rsidP="006F4076">
      <w:pPr>
        <w:autoSpaceDE w:val="0"/>
        <w:autoSpaceDN w:val="0"/>
        <w:adjustRightInd w:val="0"/>
        <w:ind w:firstLine="567"/>
        <w:jc w:val="both"/>
        <w:rPr>
          <w:sz w:val="24"/>
          <w:szCs w:val="24"/>
        </w:rPr>
      </w:pPr>
      <w:r w:rsidRPr="006D64B0">
        <w:rPr>
          <w:sz w:val="24"/>
          <w:szCs w:val="24"/>
        </w:rPr>
        <w:lastRenderedPageBreak/>
        <w:t>Ожидаемые результаты</w:t>
      </w:r>
      <w:r w:rsidRPr="006D64B0">
        <w:rPr>
          <w:b/>
          <w:bCs/>
          <w:sz w:val="24"/>
          <w:szCs w:val="24"/>
        </w:rPr>
        <w:t xml:space="preserve"> </w:t>
      </w:r>
      <w:r w:rsidRPr="006D64B0">
        <w:rPr>
          <w:sz w:val="24"/>
          <w:szCs w:val="24"/>
        </w:rPr>
        <w:t>реализации муниципальной программы:</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1. Обеспечение долгосрочной сбалансированности бюджета Гвазденского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2. Улучшение качества прогнозирования основных параметров бюджета Гвазденского сельского поселения;</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3. Соблюдение требований бюджетного законодательства;</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 xml:space="preserve">5. Обеспечение открытости и прозрачности деятельности администрации Гвазденского сельского поселения; </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6. Рост качества управления муниципальными финансами;</w:t>
      </w:r>
    </w:p>
    <w:p w:rsidR="006F4076" w:rsidRPr="006D64B0" w:rsidRDefault="006F4076" w:rsidP="006F4076">
      <w:pPr>
        <w:pStyle w:val="ConsPlusNormal0"/>
        <w:snapToGrid w:val="0"/>
        <w:spacing w:line="100" w:lineRule="atLeast"/>
        <w:ind w:firstLine="567"/>
        <w:jc w:val="both"/>
        <w:rPr>
          <w:bCs w:val="0"/>
          <w:sz w:val="24"/>
          <w:szCs w:val="24"/>
        </w:rPr>
      </w:pPr>
      <w:r w:rsidRPr="006D64B0">
        <w:rPr>
          <w:bCs w:val="0"/>
          <w:sz w:val="24"/>
          <w:szCs w:val="24"/>
        </w:rPr>
        <w:t>7. Обеспечение проведения выборов депутатов Совета народных депутатов Гвазденского сельского поселения.</w:t>
      </w:r>
    </w:p>
    <w:p w:rsidR="006F4076" w:rsidRPr="006D64B0" w:rsidRDefault="006F4076" w:rsidP="006F4076">
      <w:pPr>
        <w:pStyle w:val="ConsPlusNormal0"/>
        <w:snapToGrid w:val="0"/>
        <w:spacing w:line="100" w:lineRule="atLeast"/>
        <w:ind w:firstLine="567"/>
        <w:jc w:val="both"/>
        <w:rPr>
          <w:bCs w:val="0"/>
          <w:sz w:val="24"/>
          <w:szCs w:val="24"/>
        </w:rPr>
      </w:pPr>
    </w:p>
    <w:p w:rsidR="006F4076" w:rsidRPr="006D64B0" w:rsidRDefault="006F4076" w:rsidP="006F4076">
      <w:pPr>
        <w:snapToGrid w:val="0"/>
        <w:spacing w:line="100" w:lineRule="atLeast"/>
        <w:ind w:firstLine="540"/>
        <w:rPr>
          <w:sz w:val="24"/>
          <w:szCs w:val="24"/>
        </w:rPr>
      </w:pPr>
      <w:r w:rsidRPr="006D64B0">
        <w:rPr>
          <w:sz w:val="24"/>
          <w:szCs w:val="24"/>
        </w:rPr>
        <w:t>Срок реализации муниципальной программы:  2023-2030 годы.</w:t>
      </w:r>
    </w:p>
    <w:p w:rsidR="006F4076" w:rsidRPr="006D64B0" w:rsidRDefault="006F4076" w:rsidP="006F4076">
      <w:pPr>
        <w:widowControl w:val="0"/>
        <w:shd w:val="clear" w:color="auto" w:fill="FFFFFF"/>
        <w:tabs>
          <w:tab w:val="left" w:pos="1128"/>
        </w:tabs>
        <w:autoSpaceDE w:val="0"/>
        <w:autoSpaceDN w:val="0"/>
        <w:adjustRightInd w:val="0"/>
        <w:spacing w:before="274"/>
        <w:ind w:right="5" w:firstLine="567"/>
        <w:jc w:val="center"/>
        <w:rPr>
          <w:b/>
          <w:bCs/>
          <w:sz w:val="24"/>
          <w:szCs w:val="24"/>
        </w:rPr>
      </w:pPr>
      <w:r w:rsidRPr="006D64B0">
        <w:rPr>
          <w:b/>
          <w:bCs/>
          <w:sz w:val="24"/>
          <w:szCs w:val="24"/>
        </w:rPr>
        <w:t>3. Обоснование выделения подпрограмм муниципальной программы.</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 xml:space="preserve">Решение задач, связанных с составлением и исполнением бюджета Гвазденского сельского поселения, контролем за его исполнением, осуществлением бюджетного учета и составлением бюджетной отчетности, управлением резервным фондом администрации Гвазденского сельского поселения и с обеспечением проведения выборов в Гвазденском сельском поселении, предусмотрено </w:t>
      </w:r>
      <w:hyperlink r:id="rId11" w:history="1">
        <w:r w:rsidRPr="006D64B0">
          <w:rPr>
            <w:color w:val="000000"/>
            <w:sz w:val="24"/>
            <w:szCs w:val="24"/>
            <w:lang w:eastAsia="en-US"/>
          </w:rPr>
          <w:t>подпрограммой</w:t>
        </w:r>
      </w:hyperlink>
      <w:r w:rsidRPr="006D64B0">
        <w:rPr>
          <w:sz w:val="24"/>
          <w:szCs w:val="24"/>
          <w:lang w:eastAsia="en-US"/>
        </w:rPr>
        <w:t xml:space="preserve"> «Управление муниципальными финансами». </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 xml:space="preserve">Решение задач, связанных с организацией первичного воинского учета на территориях, где отсутствуют военные комиссариаты, будет осуществляться в рамках </w:t>
      </w:r>
      <w:hyperlink r:id="rId12" w:history="1">
        <w:r w:rsidRPr="006D64B0">
          <w:rPr>
            <w:color w:val="000000"/>
            <w:sz w:val="24"/>
            <w:szCs w:val="24"/>
            <w:lang w:eastAsia="en-US"/>
          </w:rPr>
          <w:t>подпрограммы</w:t>
        </w:r>
      </w:hyperlink>
      <w:r w:rsidRPr="006D64B0">
        <w:rPr>
          <w:sz w:val="24"/>
          <w:szCs w:val="24"/>
          <w:lang w:eastAsia="en-US"/>
        </w:rPr>
        <w:t xml:space="preserve"> «Организация первичного воинского учета на территории Гвазденского сельского поселения</w:t>
      </w:r>
      <w:r w:rsidRPr="006D64B0">
        <w:rPr>
          <w:spacing w:val="-10"/>
          <w:sz w:val="24"/>
          <w:szCs w:val="24"/>
        </w:rPr>
        <w:t>»</w:t>
      </w:r>
      <w:r w:rsidRPr="006D64B0">
        <w:rPr>
          <w:sz w:val="24"/>
          <w:szCs w:val="24"/>
          <w:lang w:eastAsia="en-US"/>
        </w:rPr>
        <w:t>.</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 xml:space="preserve">Для обеспечения достижения цели муниципальной программы на основе эффективной деятельности органов местного самоуправления Гвазденского сельского поселения Бутурлиновского муниципального района  в сфере финансово-бюджетной политики выделяется </w:t>
      </w:r>
      <w:hyperlink r:id="rId13" w:history="1">
        <w:r w:rsidRPr="006D64B0">
          <w:rPr>
            <w:color w:val="000000"/>
            <w:sz w:val="24"/>
            <w:szCs w:val="24"/>
            <w:lang w:eastAsia="en-US"/>
          </w:rPr>
          <w:t>подпрограмма</w:t>
        </w:r>
      </w:hyperlink>
      <w:r w:rsidRPr="006D64B0">
        <w:rPr>
          <w:sz w:val="24"/>
          <w:szCs w:val="24"/>
          <w:lang w:eastAsia="en-US"/>
        </w:rPr>
        <w:t xml:space="preserve"> «Обеспечение реализации муниципальной программы». Реализация данной </w:t>
      </w:r>
      <w:hyperlink r:id="rId14" w:history="1">
        <w:r w:rsidRPr="006D64B0">
          <w:rPr>
            <w:color w:val="000000"/>
            <w:sz w:val="24"/>
            <w:szCs w:val="24"/>
            <w:lang w:eastAsia="en-US"/>
          </w:rPr>
          <w:t>подпрограммы</w:t>
        </w:r>
      </w:hyperlink>
      <w:r w:rsidRPr="006D64B0">
        <w:rPr>
          <w:sz w:val="24"/>
          <w:szCs w:val="24"/>
          <w:lang w:eastAsia="en-US"/>
        </w:rPr>
        <w:t xml:space="preserve"> способствует решению задач остальных подпрограмм муниципальной программы.</w:t>
      </w:r>
    </w:p>
    <w:p w:rsidR="006F4076" w:rsidRPr="006D64B0" w:rsidRDefault="006F4076" w:rsidP="006F4076">
      <w:pPr>
        <w:widowControl w:val="0"/>
        <w:shd w:val="clear" w:color="auto" w:fill="FFFFFF"/>
        <w:autoSpaceDE w:val="0"/>
        <w:autoSpaceDN w:val="0"/>
        <w:adjustRightInd w:val="0"/>
        <w:spacing w:before="278"/>
        <w:ind w:firstLine="567"/>
        <w:jc w:val="center"/>
        <w:rPr>
          <w:sz w:val="24"/>
          <w:szCs w:val="24"/>
        </w:rPr>
      </w:pPr>
      <w:r w:rsidRPr="006D64B0">
        <w:rPr>
          <w:b/>
          <w:bCs/>
          <w:sz w:val="24"/>
          <w:szCs w:val="24"/>
        </w:rPr>
        <w:t>4. Обобщенная характеристика мер муниципального регулирования.</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Гвазденского сельского поселения, постановлений и распоряжений администрации Гвазденского сельского поселения.</w:t>
      </w:r>
    </w:p>
    <w:p w:rsidR="006F4076" w:rsidRPr="006D64B0" w:rsidRDefault="006F4076" w:rsidP="006F4076">
      <w:pPr>
        <w:widowControl w:val="0"/>
        <w:shd w:val="clear" w:color="auto" w:fill="FFFFFF"/>
        <w:autoSpaceDE w:val="0"/>
        <w:autoSpaceDN w:val="0"/>
        <w:adjustRightInd w:val="0"/>
        <w:spacing w:before="278"/>
        <w:ind w:firstLine="567"/>
        <w:jc w:val="both"/>
        <w:rPr>
          <w:b/>
          <w:bCs/>
          <w:sz w:val="24"/>
          <w:szCs w:val="24"/>
        </w:rPr>
      </w:pPr>
      <w:r w:rsidRPr="006D64B0">
        <w:rPr>
          <w:b/>
          <w:bCs/>
          <w:sz w:val="24"/>
          <w:szCs w:val="24"/>
        </w:rPr>
        <w:t>5. Финансовое обеспечение реализации муниципальной программы.</w:t>
      </w: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Финансовые ресурсы, необходимые для реализации подпрограммы в 2023-2030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6F4076" w:rsidRPr="006D64B0" w:rsidRDefault="006F4076" w:rsidP="006F4076">
      <w:pPr>
        <w:spacing w:line="100" w:lineRule="atLeast"/>
        <w:jc w:val="both"/>
        <w:rPr>
          <w:sz w:val="24"/>
          <w:szCs w:val="24"/>
        </w:rPr>
      </w:pPr>
      <w:r w:rsidRPr="006D64B0">
        <w:rPr>
          <w:sz w:val="24"/>
          <w:szCs w:val="24"/>
        </w:rPr>
        <w:t xml:space="preserve">         Ресурсное обеспечение муниципальной программы предусмотрено на восемь лет  в сумме 22663,92 тыс. рублей в том числе за счет средств местного бюджета – 20445,82 </w:t>
      </w:r>
      <w:r w:rsidRPr="006D64B0">
        <w:rPr>
          <w:sz w:val="24"/>
          <w:szCs w:val="24"/>
        </w:rPr>
        <w:lastRenderedPageBreak/>
        <w:t>тыс.руб., областного бюджета – 1000,00 тыс. руб., федерального бюджета – 1218,10 тыс.руб.</w:t>
      </w:r>
    </w:p>
    <w:p w:rsidR="006F4076" w:rsidRPr="006D64B0" w:rsidRDefault="006F4076" w:rsidP="006F4076">
      <w:pPr>
        <w:spacing w:line="100" w:lineRule="atLeast"/>
        <w:jc w:val="right"/>
        <w:rPr>
          <w:sz w:val="24"/>
          <w:szCs w:val="24"/>
        </w:rPr>
      </w:pPr>
      <w:r w:rsidRPr="006D64B0">
        <w:rPr>
          <w:sz w:val="24"/>
          <w:szCs w:val="24"/>
        </w:rPr>
        <w:t>тыс. рублей</w:t>
      </w:r>
    </w:p>
    <w:tbl>
      <w:tblPr>
        <w:tblW w:w="11058" w:type="dxa"/>
        <w:tblInd w:w="-938" w:type="dxa"/>
        <w:tblLayout w:type="fixed"/>
        <w:tblCellMar>
          <w:top w:w="55" w:type="dxa"/>
          <w:left w:w="55" w:type="dxa"/>
          <w:bottom w:w="55" w:type="dxa"/>
          <w:right w:w="55" w:type="dxa"/>
        </w:tblCellMar>
        <w:tblLook w:val="04A0"/>
      </w:tblPr>
      <w:tblGrid>
        <w:gridCol w:w="1986"/>
        <w:gridCol w:w="1134"/>
        <w:gridCol w:w="992"/>
        <w:gridCol w:w="992"/>
        <w:gridCol w:w="992"/>
        <w:gridCol w:w="993"/>
        <w:gridCol w:w="992"/>
        <w:gridCol w:w="992"/>
        <w:gridCol w:w="992"/>
        <w:gridCol w:w="993"/>
      </w:tblGrid>
      <w:tr w:rsidR="006F4076" w:rsidRPr="006D64B0" w:rsidTr="006F4076">
        <w:trPr>
          <w:trHeight w:val="317"/>
        </w:trPr>
        <w:tc>
          <w:tcPr>
            <w:tcW w:w="1986" w:type="dxa"/>
            <w:vMerge w:val="restart"/>
            <w:tcBorders>
              <w:top w:val="single" w:sz="2" w:space="0" w:color="000000"/>
              <w:left w:val="single" w:sz="2" w:space="0" w:color="000000"/>
              <w:bottom w:val="single" w:sz="2" w:space="0" w:color="000000"/>
              <w:right w:val="nil"/>
            </w:tcBorders>
            <w:hideMark/>
          </w:tcPr>
          <w:p w:rsidR="006F4076" w:rsidRPr="006D64B0" w:rsidRDefault="006F4076" w:rsidP="006F4076">
            <w:pPr>
              <w:pStyle w:val="af8"/>
              <w:spacing w:line="276" w:lineRule="auto"/>
              <w:rPr>
                <w:sz w:val="24"/>
                <w:szCs w:val="24"/>
              </w:rPr>
            </w:pPr>
            <w:r w:rsidRPr="006D64B0">
              <w:rPr>
                <w:sz w:val="24"/>
                <w:szCs w:val="24"/>
              </w:rPr>
              <w:t>Наименование подпрограммы</w:t>
            </w:r>
          </w:p>
        </w:tc>
        <w:tc>
          <w:tcPr>
            <w:tcW w:w="1134" w:type="dxa"/>
            <w:vMerge w:val="restart"/>
            <w:tcBorders>
              <w:top w:val="single" w:sz="2" w:space="0" w:color="000000"/>
              <w:left w:val="single" w:sz="2" w:space="0" w:color="000000"/>
              <w:bottom w:val="single" w:sz="2" w:space="0" w:color="000000"/>
              <w:right w:val="nil"/>
            </w:tcBorders>
            <w:hideMark/>
          </w:tcPr>
          <w:p w:rsidR="006F4076" w:rsidRPr="006D64B0" w:rsidRDefault="006F4076" w:rsidP="006F4076">
            <w:pPr>
              <w:pStyle w:val="af8"/>
              <w:spacing w:line="276" w:lineRule="auto"/>
              <w:jc w:val="center"/>
              <w:rPr>
                <w:sz w:val="24"/>
                <w:szCs w:val="24"/>
              </w:rPr>
            </w:pPr>
            <w:r w:rsidRPr="006D64B0">
              <w:rPr>
                <w:sz w:val="24"/>
                <w:szCs w:val="24"/>
              </w:rPr>
              <w:t>Всего</w:t>
            </w:r>
          </w:p>
        </w:tc>
        <w:tc>
          <w:tcPr>
            <w:tcW w:w="7938" w:type="dxa"/>
            <w:gridSpan w:val="8"/>
            <w:tcBorders>
              <w:top w:val="single" w:sz="2" w:space="0" w:color="000000"/>
              <w:left w:val="single" w:sz="2" w:space="0" w:color="000000"/>
              <w:bottom w:val="single" w:sz="2" w:space="0" w:color="000000"/>
              <w:right w:val="single" w:sz="4" w:space="0" w:color="auto"/>
            </w:tcBorders>
          </w:tcPr>
          <w:p w:rsidR="006F4076" w:rsidRPr="006D64B0" w:rsidRDefault="006F4076" w:rsidP="006F4076">
            <w:pPr>
              <w:pStyle w:val="af8"/>
              <w:spacing w:line="276" w:lineRule="auto"/>
              <w:jc w:val="center"/>
              <w:rPr>
                <w:sz w:val="24"/>
                <w:szCs w:val="24"/>
              </w:rPr>
            </w:pPr>
            <w:r w:rsidRPr="006D64B0">
              <w:rPr>
                <w:sz w:val="24"/>
                <w:szCs w:val="24"/>
              </w:rPr>
              <w:t>В том числе по годам</w:t>
            </w:r>
          </w:p>
        </w:tc>
      </w:tr>
      <w:tr w:rsidR="006F4076" w:rsidRPr="006D64B0" w:rsidTr="006F4076">
        <w:trPr>
          <w:trHeight w:val="146"/>
        </w:trPr>
        <w:tc>
          <w:tcPr>
            <w:tcW w:w="1986" w:type="dxa"/>
            <w:vMerge/>
            <w:tcBorders>
              <w:top w:val="single" w:sz="2" w:space="0" w:color="000000"/>
              <w:left w:val="single" w:sz="2" w:space="0" w:color="000000"/>
              <w:bottom w:val="single" w:sz="2" w:space="0" w:color="000000"/>
              <w:right w:val="nil"/>
            </w:tcBorders>
            <w:vAlign w:val="center"/>
            <w:hideMark/>
          </w:tcPr>
          <w:p w:rsidR="006F4076" w:rsidRPr="006D64B0" w:rsidRDefault="006F4076" w:rsidP="006F4076">
            <w:pPr>
              <w:rPr>
                <w:sz w:val="24"/>
                <w:szCs w:val="24"/>
              </w:rPr>
            </w:pPr>
          </w:p>
        </w:tc>
        <w:tc>
          <w:tcPr>
            <w:tcW w:w="1134" w:type="dxa"/>
            <w:vMerge/>
            <w:tcBorders>
              <w:top w:val="single" w:sz="2" w:space="0" w:color="000000"/>
              <w:left w:val="single" w:sz="2" w:space="0" w:color="000000"/>
              <w:bottom w:val="single" w:sz="2" w:space="0" w:color="000000"/>
              <w:right w:val="nil"/>
            </w:tcBorders>
            <w:vAlign w:val="center"/>
            <w:hideMark/>
          </w:tcPr>
          <w:p w:rsidR="006F4076" w:rsidRPr="006D64B0" w:rsidRDefault="006F4076" w:rsidP="006F4076">
            <w:pPr>
              <w:rPr>
                <w:sz w:val="24"/>
                <w:szCs w:val="24"/>
              </w:rPr>
            </w:pPr>
          </w:p>
        </w:tc>
        <w:tc>
          <w:tcPr>
            <w:tcW w:w="992" w:type="dxa"/>
            <w:tcBorders>
              <w:top w:val="nil"/>
              <w:left w:val="single" w:sz="2" w:space="0" w:color="000000"/>
              <w:bottom w:val="single" w:sz="2" w:space="0" w:color="000000"/>
              <w:right w:val="nil"/>
            </w:tcBorders>
            <w:hideMark/>
          </w:tcPr>
          <w:p w:rsidR="006F4076" w:rsidRPr="006D64B0" w:rsidRDefault="006F4076" w:rsidP="006F4076">
            <w:pPr>
              <w:pStyle w:val="af8"/>
              <w:spacing w:line="276" w:lineRule="auto"/>
              <w:jc w:val="center"/>
              <w:rPr>
                <w:sz w:val="24"/>
                <w:szCs w:val="24"/>
              </w:rPr>
            </w:pPr>
            <w:r w:rsidRPr="006D64B0">
              <w:rPr>
                <w:sz w:val="24"/>
                <w:szCs w:val="24"/>
              </w:rPr>
              <w:t>2023</w:t>
            </w:r>
          </w:p>
        </w:tc>
        <w:tc>
          <w:tcPr>
            <w:tcW w:w="992" w:type="dxa"/>
            <w:tcBorders>
              <w:top w:val="nil"/>
              <w:left w:val="single" w:sz="2" w:space="0" w:color="000000"/>
              <w:bottom w:val="single" w:sz="2" w:space="0" w:color="000000"/>
              <w:right w:val="nil"/>
            </w:tcBorders>
            <w:hideMark/>
          </w:tcPr>
          <w:p w:rsidR="006F4076" w:rsidRPr="006D64B0" w:rsidRDefault="006F4076" w:rsidP="006F4076">
            <w:pPr>
              <w:pStyle w:val="af8"/>
              <w:spacing w:line="276" w:lineRule="auto"/>
              <w:jc w:val="center"/>
              <w:rPr>
                <w:sz w:val="24"/>
                <w:szCs w:val="24"/>
              </w:rPr>
            </w:pPr>
            <w:r w:rsidRPr="006D64B0">
              <w:rPr>
                <w:sz w:val="24"/>
                <w:szCs w:val="24"/>
              </w:rPr>
              <w:t>2024</w:t>
            </w:r>
          </w:p>
        </w:tc>
        <w:tc>
          <w:tcPr>
            <w:tcW w:w="992" w:type="dxa"/>
            <w:tcBorders>
              <w:top w:val="nil"/>
              <w:left w:val="single" w:sz="2" w:space="0" w:color="000000"/>
              <w:bottom w:val="single" w:sz="2" w:space="0" w:color="000000"/>
              <w:right w:val="single" w:sz="2" w:space="0" w:color="000000"/>
            </w:tcBorders>
            <w:hideMark/>
          </w:tcPr>
          <w:p w:rsidR="006F4076" w:rsidRPr="006D64B0" w:rsidRDefault="006F4076" w:rsidP="006F4076">
            <w:pPr>
              <w:pStyle w:val="af8"/>
              <w:spacing w:line="276" w:lineRule="auto"/>
              <w:jc w:val="center"/>
              <w:rPr>
                <w:sz w:val="24"/>
                <w:szCs w:val="24"/>
              </w:rPr>
            </w:pPr>
            <w:r w:rsidRPr="006D64B0">
              <w:rPr>
                <w:sz w:val="24"/>
                <w:szCs w:val="24"/>
              </w:rPr>
              <w:t>2025</w:t>
            </w:r>
          </w:p>
        </w:tc>
        <w:tc>
          <w:tcPr>
            <w:tcW w:w="993" w:type="dxa"/>
            <w:tcBorders>
              <w:top w:val="nil"/>
              <w:left w:val="single" w:sz="2" w:space="0" w:color="000000"/>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2026</w:t>
            </w:r>
          </w:p>
        </w:tc>
        <w:tc>
          <w:tcPr>
            <w:tcW w:w="992" w:type="dxa"/>
            <w:tcBorders>
              <w:top w:val="nil"/>
              <w:left w:val="single" w:sz="2" w:space="0" w:color="000000"/>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2027</w:t>
            </w:r>
          </w:p>
        </w:tc>
        <w:tc>
          <w:tcPr>
            <w:tcW w:w="992" w:type="dxa"/>
            <w:tcBorders>
              <w:top w:val="nil"/>
              <w:left w:val="single" w:sz="2" w:space="0" w:color="000000"/>
              <w:bottom w:val="single" w:sz="2" w:space="0" w:color="000000"/>
              <w:right w:val="single" w:sz="4" w:space="0" w:color="auto"/>
            </w:tcBorders>
          </w:tcPr>
          <w:p w:rsidR="006F4076" w:rsidRPr="006D64B0" w:rsidRDefault="006F4076" w:rsidP="006F4076">
            <w:pPr>
              <w:pStyle w:val="af8"/>
              <w:spacing w:line="276" w:lineRule="auto"/>
              <w:jc w:val="center"/>
              <w:rPr>
                <w:sz w:val="24"/>
                <w:szCs w:val="24"/>
              </w:rPr>
            </w:pPr>
            <w:r w:rsidRPr="006D64B0">
              <w:rPr>
                <w:sz w:val="24"/>
                <w:szCs w:val="24"/>
              </w:rPr>
              <w:t>2028</w:t>
            </w:r>
          </w:p>
        </w:tc>
        <w:tc>
          <w:tcPr>
            <w:tcW w:w="992" w:type="dxa"/>
            <w:tcBorders>
              <w:top w:val="nil"/>
              <w:left w:val="single" w:sz="2" w:space="0" w:color="000000"/>
              <w:bottom w:val="single" w:sz="2" w:space="0" w:color="000000"/>
              <w:right w:val="single" w:sz="4" w:space="0" w:color="auto"/>
            </w:tcBorders>
          </w:tcPr>
          <w:p w:rsidR="006F4076" w:rsidRPr="006D64B0" w:rsidRDefault="006F4076" w:rsidP="006F4076">
            <w:pPr>
              <w:pStyle w:val="af8"/>
              <w:spacing w:line="276" w:lineRule="auto"/>
              <w:jc w:val="center"/>
              <w:rPr>
                <w:sz w:val="24"/>
                <w:szCs w:val="24"/>
              </w:rPr>
            </w:pPr>
            <w:r w:rsidRPr="006D64B0">
              <w:rPr>
                <w:sz w:val="24"/>
                <w:szCs w:val="24"/>
              </w:rPr>
              <w:t>2029</w:t>
            </w:r>
          </w:p>
        </w:tc>
        <w:tc>
          <w:tcPr>
            <w:tcW w:w="993" w:type="dxa"/>
            <w:tcBorders>
              <w:top w:val="nil"/>
              <w:left w:val="single" w:sz="2" w:space="0" w:color="000000"/>
              <w:bottom w:val="single" w:sz="2" w:space="0" w:color="000000"/>
              <w:right w:val="single" w:sz="4" w:space="0" w:color="auto"/>
            </w:tcBorders>
          </w:tcPr>
          <w:p w:rsidR="006F4076" w:rsidRPr="006D64B0" w:rsidRDefault="006F4076" w:rsidP="006F4076">
            <w:pPr>
              <w:pStyle w:val="af8"/>
              <w:spacing w:line="276" w:lineRule="auto"/>
              <w:jc w:val="center"/>
              <w:rPr>
                <w:sz w:val="24"/>
                <w:szCs w:val="24"/>
              </w:rPr>
            </w:pPr>
            <w:r w:rsidRPr="006D64B0">
              <w:rPr>
                <w:sz w:val="24"/>
                <w:szCs w:val="24"/>
              </w:rPr>
              <w:t>2030</w:t>
            </w:r>
          </w:p>
        </w:tc>
      </w:tr>
      <w:tr w:rsidR="006F4076" w:rsidRPr="006D64B0" w:rsidTr="006F4076">
        <w:trPr>
          <w:trHeight w:val="1690"/>
        </w:trPr>
        <w:tc>
          <w:tcPr>
            <w:tcW w:w="1986" w:type="dxa"/>
            <w:tcBorders>
              <w:top w:val="nil"/>
              <w:left w:val="single" w:sz="2" w:space="0" w:color="000000"/>
              <w:bottom w:val="single" w:sz="2" w:space="0" w:color="000000"/>
              <w:right w:val="nil"/>
            </w:tcBorders>
            <w:hideMark/>
          </w:tcPr>
          <w:p w:rsidR="006F4076" w:rsidRPr="006D64B0" w:rsidRDefault="006F4076" w:rsidP="006F4076">
            <w:pPr>
              <w:pStyle w:val="af8"/>
              <w:spacing w:line="276" w:lineRule="auto"/>
              <w:rPr>
                <w:sz w:val="24"/>
                <w:szCs w:val="24"/>
              </w:rPr>
            </w:pPr>
            <w:r w:rsidRPr="006D64B0">
              <w:rPr>
                <w:sz w:val="24"/>
                <w:szCs w:val="24"/>
                <w:lang w:eastAsia="en-US"/>
              </w:rPr>
              <w:t>Управление муниципальными финансами</w:t>
            </w:r>
            <w:r w:rsidRPr="006D64B0">
              <w:rPr>
                <w:sz w:val="24"/>
                <w:szCs w:val="24"/>
                <w:lang w:eastAsia="ru-RU"/>
              </w:rPr>
              <w:t xml:space="preserve"> Бутурлиновского муниципального района Воронежской области</w:t>
            </w:r>
          </w:p>
        </w:tc>
        <w:tc>
          <w:tcPr>
            <w:tcW w:w="1134" w:type="dxa"/>
            <w:tcBorders>
              <w:top w:val="nil"/>
              <w:left w:val="single" w:sz="2" w:space="0" w:color="000000"/>
              <w:bottom w:val="single" w:sz="2" w:space="0" w:color="000000"/>
              <w:right w:val="nil"/>
            </w:tcBorders>
            <w:hideMark/>
          </w:tcPr>
          <w:p w:rsidR="006F4076" w:rsidRPr="006D64B0" w:rsidRDefault="006F4076" w:rsidP="006F4076">
            <w:pPr>
              <w:pStyle w:val="af8"/>
              <w:spacing w:line="276" w:lineRule="auto"/>
              <w:jc w:val="center"/>
              <w:rPr>
                <w:sz w:val="24"/>
                <w:szCs w:val="24"/>
              </w:rPr>
            </w:pPr>
            <w:r w:rsidRPr="006D64B0">
              <w:rPr>
                <w:sz w:val="24"/>
                <w:szCs w:val="24"/>
              </w:rPr>
              <w:t>3364,95</w:t>
            </w:r>
          </w:p>
        </w:tc>
        <w:tc>
          <w:tcPr>
            <w:tcW w:w="992" w:type="dxa"/>
            <w:tcBorders>
              <w:top w:val="nil"/>
              <w:left w:val="single" w:sz="2" w:space="0" w:color="000000"/>
              <w:bottom w:val="single" w:sz="2" w:space="0" w:color="000000"/>
              <w:right w:val="nil"/>
            </w:tcBorders>
          </w:tcPr>
          <w:p w:rsidR="006F4076" w:rsidRPr="006D64B0" w:rsidRDefault="006F4076" w:rsidP="006F4076">
            <w:pPr>
              <w:pStyle w:val="af8"/>
              <w:spacing w:line="276" w:lineRule="auto"/>
              <w:jc w:val="center"/>
              <w:rPr>
                <w:sz w:val="24"/>
                <w:szCs w:val="24"/>
              </w:rPr>
            </w:pPr>
            <w:r w:rsidRPr="006D64B0">
              <w:rPr>
                <w:sz w:val="24"/>
                <w:szCs w:val="24"/>
              </w:rPr>
              <w:t>379,17</w:t>
            </w:r>
          </w:p>
        </w:tc>
        <w:tc>
          <w:tcPr>
            <w:tcW w:w="992" w:type="dxa"/>
            <w:tcBorders>
              <w:top w:val="nil"/>
              <w:left w:val="single" w:sz="2" w:space="0" w:color="000000"/>
              <w:bottom w:val="single" w:sz="2" w:space="0" w:color="000000"/>
              <w:right w:val="nil"/>
            </w:tcBorders>
          </w:tcPr>
          <w:p w:rsidR="006F4076" w:rsidRPr="006D64B0" w:rsidRDefault="006F4076" w:rsidP="006F4076">
            <w:pPr>
              <w:jc w:val="center"/>
              <w:rPr>
                <w:sz w:val="24"/>
                <w:szCs w:val="24"/>
              </w:rPr>
            </w:pPr>
            <w:r w:rsidRPr="006D64B0">
              <w:rPr>
                <w:sz w:val="24"/>
                <w:szCs w:val="24"/>
              </w:rPr>
              <w:t>417,15</w:t>
            </w:r>
          </w:p>
        </w:tc>
        <w:tc>
          <w:tcPr>
            <w:tcW w:w="992" w:type="dxa"/>
            <w:tcBorders>
              <w:top w:val="nil"/>
              <w:left w:val="single" w:sz="2" w:space="0" w:color="000000"/>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423,13</w:t>
            </w:r>
          </w:p>
        </w:tc>
        <w:tc>
          <w:tcPr>
            <w:tcW w:w="993" w:type="dxa"/>
            <w:tcBorders>
              <w:top w:val="nil"/>
              <w:left w:val="single" w:sz="2" w:space="0" w:color="000000"/>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429,10</w:t>
            </w:r>
          </w:p>
        </w:tc>
        <w:tc>
          <w:tcPr>
            <w:tcW w:w="992" w:type="dxa"/>
            <w:tcBorders>
              <w:top w:val="nil"/>
              <w:left w:val="single" w:sz="2" w:space="0" w:color="000000"/>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429,10</w:t>
            </w:r>
          </w:p>
        </w:tc>
        <w:tc>
          <w:tcPr>
            <w:tcW w:w="992" w:type="dxa"/>
            <w:tcBorders>
              <w:top w:val="nil"/>
              <w:left w:val="single" w:sz="2" w:space="0" w:color="000000"/>
              <w:bottom w:val="single" w:sz="2" w:space="0" w:color="000000"/>
              <w:right w:val="single" w:sz="4" w:space="0" w:color="auto"/>
            </w:tcBorders>
          </w:tcPr>
          <w:p w:rsidR="006F4076" w:rsidRPr="006D64B0" w:rsidRDefault="006F4076" w:rsidP="006F4076">
            <w:pPr>
              <w:pStyle w:val="af8"/>
              <w:spacing w:line="276" w:lineRule="auto"/>
              <w:jc w:val="center"/>
              <w:rPr>
                <w:sz w:val="24"/>
                <w:szCs w:val="24"/>
              </w:rPr>
            </w:pPr>
            <w:r w:rsidRPr="006D64B0">
              <w:rPr>
                <w:sz w:val="24"/>
                <w:szCs w:val="24"/>
              </w:rPr>
              <w:t>429,10</w:t>
            </w:r>
          </w:p>
        </w:tc>
        <w:tc>
          <w:tcPr>
            <w:tcW w:w="992" w:type="dxa"/>
            <w:tcBorders>
              <w:top w:val="nil"/>
              <w:left w:val="single" w:sz="4" w:space="0" w:color="auto"/>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429,10</w:t>
            </w:r>
          </w:p>
        </w:tc>
        <w:tc>
          <w:tcPr>
            <w:tcW w:w="993" w:type="dxa"/>
            <w:tcBorders>
              <w:top w:val="nil"/>
              <w:left w:val="single" w:sz="4" w:space="0" w:color="auto"/>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429,10</w:t>
            </w:r>
          </w:p>
        </w:tc>
      </w:tr>
      <w:tr w:rsidR="006F4076" w:rsidRPr="006D64B0" w:rsidTr="006F4076">
        <w:trPr>
          <w:trHeight w:val="972"/>
        </w:trPr>
        <w:tc>
          <w:tcPr>
            <w:tcW w:w="1986" w:type="dxa"/>
            <w:tcBorders>
              <w:top w:val="nil"/>
              <w:left w:val="single" w:sz="2" w:space="0" w:color="000000"/>
              <w:bottom w:val="single" w:sz="4" w:space="0" w:color="auto"/>
              <w:right w:val="nil"/>
            </w:tcBorders>
            <w:hideMark/>
          </w:tcPr>
          <w:p w:rsidR="006F4076" w:rsidRPr="006D64B0" w:rsidRDefault="006F4076" w:rsidP="006F4076">
            <w:pPr>
              <w:pStyle w:val="af8"/>
              <w:spacing w:line="276" w:lineRule="auto"/>
              <w:rPr>
                <w:sz w:val="24"/>
                <w:szCs w:val="24"/>
              </w:rPr>
            </w:pPr>
            <w:r w:rsidRPr="006D64B0">
              <w:rPr>
                <w:sz w:val="24"/>
                <w:szCs w:val="24"/>
                <w:lang w:eastAsia="en-US"/>
              </w:rPr>
              <w:t>Организация первичного воинского учета на территории Гвазденского сельского поселения</w:t>
            </w:r>
          </w:p>
        </w:tc>
        <w:tc>
          <w:tcPr>
            <w:tcW w:w="1134" w:type="dxa"/>
            <w:tcBorders>
              <w:top w:val="nil"/>
              <w:left w:val="single" w:sz="2" w:space="0" w:color="000000"/>
              <w:bottom w:val="single" w:sz="4" w:space="0" w:color="auto"/>
              <w:right w:val="nil"/>
            </w:tcBorders>
            <w:hideMark/>
          </w:tcPr>
          <w:p w:rsidR="006F4076" w:rsidRPr="006D64B0" w:rsidRDefault="006F4076" w:rsidP="006F4076">
            <w:pPr>
              <w:pStyle w:val="af8"/>
              <w:spacing w:line="276" w:lineRule="auto"/>
              <w:jc w:val="center"/>
              <w:rPr>
                <w:sz w:val="24"/>
                <w:szCs w:val="24"/>
              </w:rPr>
            </w:pPr>
            <w:r w:rsidRPr="006D64B0">
              <w:rPr>
                <w:sz w:val="24"/>
                <w:szCs w:val="24"/>
              </w:rPr>
              <w:t>1218,10</w:t>
            </w:r>
          </w:p>
        </w:tc>
        <w:tc>
          <w:tcPr>
            <w:tcW w:w="992" w:type="dxa"/>
            <w:tcBorders>
              <w:top w:val="nil"/>
              <w:left w:val="single" w:sz="2" w:space="0" w:color="000000"/>
              <w:bottom w:val="single" w:sz="4" w:space="0" w:color="auto"/>
              <w:right w:val="nil"/>
            </w:tcBorders>
            <w:hideMark/>
          </w:tcPr>
          <w:p w:rsidR="006F4076" w:rsidRPr="006D64B0" w:rsidRDefault="006F4076" w:rsidP="006F4076">
            <w:pPr>
              <w:pStyle w:val="af8"/>
              <w:spacing w:line="276" w:lineRule="auto"/>
              <w:jc w:val="center"/>
              <w:rPr>
                <w:sz w:val="24"/>
                <w:szCs w:val="24"/>
              </w:rPr>
            </w:pPr>
            <w:r w:rsidRPr="006D64B0">
              <w:rPr>
                <w:sz w:val="24"/>
                <w:szCs w:val="24"/>
              </w:rPr>
              <w:t>113,30</w:t>
            </w:r>
          </w:p>
        </w:tc>
        <w:tc>
          <w:tcPr>
            <w:tcW w:w="992" w:type="dxa"/>
            <w:tcBorders>
              <w:top w:val="nil"/>
              <w:left w:val="single" w:sz="2" w:space="0" w:color="000000"/>
              <w:bottom w:val="single" w:sz="4" w:space="0" w:color="auto"/>
              <w:right w:val="nil"/>
            </w:tcBorders>
          </w:tcPr>
          <w:p w:rsidR="006F4076" w:rsidRPr="006D64B0" w:rsidRDefault="006F4076" w:rsidP="006F4076">
            <w:pPr>
              <w:pStyle w:val="af8"/>
              <w:spacing w:line="276" w:lineRule="auto"/>
              <w:jc w:val="center"/>
              <w:rPr>
                <w:sz w:val="24"/>
                <w:szCs w:val="24"/>
              </w:rPr>
            </w:pPr>
            <w:r w:rsidRPr="006D64B0">
              <w:rPr>
                <w:sz w:val="24"/>
                <w:szCs w:val="24"/>
              </w:rPr>
              <w:t>136,00</w:t>
            </w:r>
          </w:p>
        </w:tc>
        <w:tc>
          <w:tcPr>
            <w:tcW w:w="992" w:type="dxa"/>
            <w:tcBorders>
              <w:top w:val="nil"/>
              <w:left w:val="single" w:sz="2" w:space="0" w:color="000000"/>
              <w:bottom w:val="single" w:sz="4" w:space="0" w:color="auto"/>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149,80</w:t>
            </w:r>
          </w:p>
        </w:tc>
        <w:tc>
          <w:tcPr>
            <w:tcW w:w="993" w:type="dxa"/>
            <w:tcBorders>
              <w:top w:val="nil"/>
              <w:left w:val="single" w:sz="2" w:space="0" w:color="000000"/>
              <w:bottom w:val="single" w:sz="4" w:space="0" w:color="auto"/>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163,80</w:t>
            </w:r>
          </w:p>
        </w:tc>
        <w:tc>
          <w:tcPr>
            <w:tcW w:w="992" w:type="dxa"/>
            <w:tcBorders>
              <w:top w:val="nil"/>
              <w:left w:val="single" w:sz="2" w:space="0" w:color="000000"/>
              <w:bottom w:val="single" w:sz="4" w:space="0" w:color="auto"/>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163,80</w:t>
            </w:r>
          </w:p>
        </w:tc>
        <w:tc>
          <w:tcPr>
            <w:tcW w:w="992" w:type="dxa"/>
            <w:tcBorders>
              <w:top w:val="nil"/>
              <w:left w:val="single" w:sz="2" w:space="0" w:color="000000"/>
              <w:bottom w:val="single" w:sz="4" w:space="0" w:color="auto"/>
              <w:right w:val="single" w:sz="4" w:space="0" w:color="auto"/>
            </w:tcBorders>
          </w:tcPr>
          <w:p w:rsidR="006F4076" w:rsidRPr="006D64B0" w:rsidRDefault="006F4076" w:rsidP="006F4076">
            <w:pPr>
              <w:pStyle w:val="af8"/>
              <w:spacing w:line="276" w:lineRule="auto"/>
              <w:jc w:val="center"/>
              <w:rPr>
                <w:sz w:val="24"/>
                <w:szCs w:val="24"/>
              </w:rPr>
            </w:pPr>
            <w:r w:rsidRPr="006D64B0">
              <w:rPr>
                <w:sz w:val="24"/>
                <w:szCs w:val="24"/>
              </w:rPr>
              <w:t>163,80</w:t>
            </w:r>
          </w:p>
        </w:tc>
        <w:tc>
          <w:tcPr>
            <w:tcW w:w="992" w:type="dxa"/>
            <w:tcBorders>
              <w:top w:val="nil"/>
              <w:left w:val="single" w:sz="4" w:space="0" w:color="auto"/>
              <w:bottom w:val="single" w:sz="4" w:space="0" w:color="auto"/>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163,80</w:t>
            </w:r>
          </w:p>
        </w:tc>
        <w:tc>
          <w:tcPr>
            <w:tcW w:w="993" w:type="dxa"/>
            <w:tcBorders>
              <w:top w:val="nil"/>
              <w:left w:val="single" w:sz="4" w:space="0" w:color="auto"/>
              <w:bottom w:val="single" w:sz="4" w:space="0" w:color="auto"/>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163,80</w:t>
            </w:r>
          </w:p>
        </w:tc>
      </w:tr>
      <w:tr w:rsidR="006F4076" w:rsidRPr="006D64B0" w:rsidTr="006F4076">
        <w:trPr>
          <w:trHeight w:val="762"/>
        </w:trPr>
        <w:tc>
          <w:tcPr>
            <w:tcW w:w="1986" w:type="dxa"/>
            <w:tcBorders>
              <w:top w:val="single" w:sz="4" w:space="0" w:color="auto"/>
              <w:left w:val="single" w:sz="2" w:space="0" w:color="000000"/>
              <w:bottom w:val="single" w:sz="2" w:space="0" w:color="000000"/>
              <w:right w:val="nil"/>
            </w:tcBorders>
            <w:hideMark/>
          </w:tcPr>
          <w:p w:rsidR="006F4076" w:rsidRPr="006D64B0" w:rsidRDefault="006F4076" w:rsidP="006F4076">
            <w:pPr>
              <w:pStyle w:val="af8"/>
              <w:spacing w:line="276" w:lineRule="auto"/>
              <w:rPr>
                <w:sz w:val="24"/>
                <w:szCs w:val="24"/>
              </w:rPr>
            </w:pPr>
            <w:r w:rsidRPr="006D64B0">
              <w:rPr>
                <w:sz w:val="24"/>
                <w:szCs w:val="24"/>
                <w:lang w:eastAsia="en-US"/>
              </w:rPr>
              <w:t>Обеспечение реализации муниципальной программы</w:t>
            </w:r>
          </w:p>
        </w:tc>
        <w:tc>
          <w:tcPr>
            <w:tcW w:w="1134" w:type="dxa"/>
            <w:tcBorders>
              <w:top w:val="single" w:sz="4" w:space="0" w:color="auto"/>
              <w:left w:val="single" w:sz="2" w:space="0" w:color="000000"/>
              <w:bottom w:val="single" w:sz="2" w:space="0" w:color="000000"/>
              <w:right w:val="nil"/>
            </w:tcBorders>
            <w:hideMark/>
          </w:tcPr>
          <w:p w:rsidR="006F4076" w:rsidRPr="006D64B0" w:rsidRDefault="006F4076" w:rsidP="006F4076">
            <w:pPr>
              <w:pStyle w:val="af8"/>
              <w:spacing w:line="276" w:lineRule="auto"/>
              <w:jc w:val="center"/>
              <w:rPr>
                <w:sz w:val="24"/>
                <w:szCs w:val="24"/>
              </w:rPr>
            </w:pPr>
            <w:r w:rsidRPr="006D64B0">
              <w:rPr>
                <w:sz w:val="24"/>
                <w:szCs w:val="24"/>
              </w:rPr>
              <w:t>18080,87</w:t>
            </w:r>
          </w:p>
        </w:tc>
        <w:tc>
          <w:tcPr>
            <w:tcW w:w="992" w:type="dxa"/>
            <w:tcBorders>
              <w:top w:val="single" w:sz="4" w:space="0" w:color="auto"/>
              <w:left w:val="single" w:sz="2" w:space="0" w:color="000000"/>
              <w:bottom w:val="single" w:sz="2" w:space="0" w:color="000000"/>
              <w:right w:val="nil"/>
            </w:tcBorders>
          </w:tcPr>
          <w:p w:rsidR="006F4076" w:rsidRPr="006D64B0" w:rsidRDefault="006F4076" w:rsidP="006F4076">
            <w:pPr>
              <w:jc w:val="center"/>
              <w:rPr>
                <w:sz w:val="24"/>
                <w:szCs w:val="24"/>
              </w:rPr>
            </w:pPr>
            <w:r w:rsidRPr="006D64B0">
              <w:rPr>
                <w:sz w:val="24"/>
                <w:szCs w:val="24"/>
              </w:rPr>
              <w:t>3608,34</w:t>
            </w:r>
          </w:p>
        </w:tc>
        <w:tc>
          <w:tcPr>
            <w:tcW w:w="992" w:type="dxa"/>
            <w:tcBorders>
              <w:top w:val="single" w:sz="4" w:space="0" w:color="auto"/>
              <w:left w:val="single" w:sz="2" w:space="0" w:color="000000"/>
              <w:bottom w:val="single" w:sz="2" w:space="0" w:color="000000"/>
              <w:right w:val="nil"/>
            </w:tcBorders>
          </w:tcPr>
          <w:p w:rsidR="006F4076" w:rsidRPr="006D64B0" w:rsidRDefault="006F4076" w:rsidP="006F4076">
            <w:pPr>
              <w:jc w:val="center"/>
              <w:rPr>
                <w:sz w:val="24"/>
                <w:szCs w:val="24"/>
              </w:rPr>
            </w:pPr>
            <w:r w:rsidRPr="006D64B0">
              <w:rPr>
                <w:sz w:val="24"/>
                <w:szCs w:val="24"/>
              </w:rPr>
              <w:t>2506,53</w:t>
            </w:r>
          </w:p>
        </w:tc>
        <w:tc>
          <w:tcPr>
            <w:tcW w:w="992" w:type="dxa"/>
            <w:tcBorders>
              <w:top w:val="single" w:sz="4" w:space="0" w:color="auto"/>
              <w:left w:val="single" w:sz="2" w:space="0" w:color="000000"/>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1986,00</w:t>
            </w:r>
          </w:p>
        </w:tc>
        <w:tc>
          <w:tcPr>
            <w:tcW w:w="993" w:type="dxa"/>
            <w:tcBorders>
              <w:top w:val="single" w:sz="4" w:space="0" w:color="auto"/>
              <w:left w:val="single" w:sz="2" w:space="0" w:color="000000"/>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1996,00</w:t>
            </w:r>
          </w:p>
        </w:tc>
        <w:tc>
          <w:tcPr>
            <w:tcW w:w="992" w:type="dxa"/>
            <w:tcBorders>
              <w:top w:val="single" w:sz="4" w:space="0" w:color="auto"/>
              <w:left w:val="single" w:sz="2" w:space="0" w:color="000000"/>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1996,00</w:t>
            </w:r>
          </w:p>
        </w:tc>
        <w:tc>
          <w:tcPr>
            <w:tcW w:w="992" w:type="dxa"/>
            <w:tcBorders>
              <w:top w:val="single" w:sz="4" w:space="0" w:color="auto"/>
              <w:left w:val="single" w:sz="2" w:space="0" w:color="000000"/>
              <w:bottom w:val="single" w:sz="2" w:space="0" w:color="000000"/>
              <w:right w:val="single" w:sz="4" w:space="0" w:color="auto"/>
            </w:tcBorders>
          </w:tcPr>
          <w:p w:rsidR="006F4076" w:rsidRPr="006D64B0" w:rsidRDefault="006F4076" w:rsidP="006F4076">
            <w:pPr>
              <w:pStyle w:val="af8"/>
              <w:spacing w:line="276" w:lineRule="auto"/>
              <w:jc w:val="center"/>
              <w:rPr>
                <w:sz w:val="24"/>
                <w:szCs w:val="24"/>
              </w:rPr>
            </w:pPr>
            <w:r w:rsidRPr="006D64B0">
              <w:rPr>
                <w:sz w:val="24"/>
                <w:szCs w:val="24"/>
              </w:rPr>
              <w:t>1996,00</w:t>
            </w:r>
          </w:p>
        </w:tc>
        <w:tc>
          <w:tcPr>
            <w:tcW w:w="992" w:type="dxa"/>
            <w:tcBorders>
              <w:top w:val="single" w:sz="4" w:space="0" w:color="auto"/>
              <w:left w:val="single" w:sz="4" w:space="0" w:color="auto"/>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1996,00</w:t>
            </w:r>
          </w:p>
        </w:tc>
        <w:tc>
          <w:tcPr>
            <w:tcW w:w="993" w:type="dxa"/>
            <w:tcBorders>
              <w:top w:val="single" w:sz="4" w:space="0" w:color="auto"/>
              <w:left w:val="single" w:sz="4" w:space="0" w:color="auto"/>
              <w:bottom w:val="single" w:sz="2" w:space="0" w:color="000000"/>
              <w:right w:val="single" w:sz="2" w:space="0" w:color="000000"/>
            </w:tcBorders>
          </w:tcPr>
          <w:p w:rsidR="006F4076" w:rsidRPr="006D64B0" w:rsidRDefault="006F4076" w:rsidP="006F4076">
            <w:pPr>
              <w:pStyle w:val="af8"/>
              <w:spacing w:line="276" w:lineRule="auto"/>
              <w:jc w:val="center"/>
              <w:rPr>
                <w:sz w:val="24"/>
                <w:szCs w:val="24"/>
              </w:rPr>
            </w:pPr>
            <w:r w:rsidRPr="006D64B0">
              <w:rPr>
                <w:sz w:val="24"/>
                <w:szCs w:val="24"/>
              </w:rPr>
              <w:t>1996,00</w:t>
            </w:r>
          </w:p>
        </w:tc>
      </w:tr>
      <w:tr w:rsidR="006F4076" w:rsidRPr="006D64B0" w:rsidTr="006F4076">
        <w:trPr>
          <w:trHeight w:val="319"/>
        </w:trPr>
        <w:tc>
          <w:tcPr>
            <w:tcW w:w="1986" w:type="dxa"/>
            <w:tcBorders>
              <w:top w:val="nil"/>
              <w:left w:val="single" w:sz="2" w:space="0" w:color="000000"/>
              <w:bottom w:val="single" w:sz="2" w:space="0" w:color="000000"/>
              <w:right w:val="nil"/>
            </w:tcBorders>
            <w:hideMark/>
          </w:tcPr>
          <w:p w:rsidR="006F4076" w:rsidRPr="006D64B0" w:rsidRDefault="006F4076" w:rsidP="006F4076">
            <w:pPr>
              <w:pStyle w:val="af8"/>
              <w:spacing w:line="276" w:lineRule="auto"/>
              <w:rPr>
                <w:sz w:val="24"/>
                <w:szCs w:val="24"/>
              </w:rPr>
            </w:pPr>
            <w:r w:rsidRPr="006D64B0">
              <w:rPr>
                <w:sz w:val="24"/>
                <w:szCs w:val="24"/>
              </w:rPr>
              <w:t>ИТОГО:</w:t>
            </w:r>
          </w:p>
        </w:tc>
        <w:tc>
          <w:tcPr>
            <w:tcW w:w="1134" w:type="dxa"/>
            <w:tcBorders>
              <w:top w:val="nil"/>
              <w:left w:val="single" w:sz="2" w:space="0" w:color="000000"/>
              <w:bottom w:val="single" w:sz="2" w:space="0" w:color="000000"/>
              <w:right w:val="nil"/>
            </w:tcBorders>
            <w:hideMark/>
          </w:tcPr>
          <w:p w:rsidR="006F4076" w:rsidRPr="006D64B0" w:rsidRDefault="006F4076" w:rsidP="006F4076">
            <w:pPr>
              <w:pStyle w:val="af8"/>
              <w:spacing w:line="276" w:lineRule="auto"/>
              <w:jc w:val="center"/>
              <w:rPr>
                <w:sz w:val="24"/>
                <w:szCs w:val="24"/>
              </w:rPr>
            </w:pPr>
            <w:r w:rsidRPr="006D64B0">
              <w:rPr>
                <w:sz w:val="24"/>
                <w:szCs w:val="24"/>
              </w:rPr>
              <w:t>22663,92</w:t>
            </w:r>
          </w:p>
        </w:tc>
        <w:tc>
          <w:tcPr>
            <w:tcW w:w="992" w:type="dxa"/>
            <w:tcBorders>
              <w:top w:val="nil"/>
              <w:left w:val="single" w:sz="2" w:space="0" w:color="000000"/>
              <w:bottom w:val="single" w:sz="2" w:space="0" w:color="000000"/>
              <w:right w:val="nil"/>
            </w:tcBorders>
            <w:hideMark/>
          </w:tcPr>
          <w:p w:rsidR="006F4076" w:rsidRPr="006D64B0" w:rsidRDefault="006F4076" w:rsidP="006F4076">
            <w:pPr>
              <w:pStyle w:val="af8"/>
              <w:spacing w:line="276" w:lineRule="auto"/>
              <w:jc w:val="center"/>
              <w:rPr>
                <w:sz w:val="24"/>
                <w:szCs w:val="24"/>
              </w:rPr>
            </w:pPr>
            <w:r w:rsidRPr="006D64B0">
              <w:rPr>
                <w:sz w:val="24"/>
                <w:szCs w:val="24"/>
              </w:rPr>
              <w:t>4100,81</w:t>
            </w:r>
          </w:p>
        </w:tc>
        <w:tc>
          <w:tcPr>
            <w:tcW w:w="992" w:type="dxa"/>
            <w:tcBorders>
              <w:top w:val="nil"/>
              <w:left w:val="single" w:sz="2" w:space="0" w:color="000000"/>
              <w:bottom w:val="single" w:sz="2" w:space="0" w:color="000000"/>
              <w:right w:val="nil"/>
            </w:tcBorders>
            <w:hideMark/>
          </w:tcPr>
          <w:p w:rsidR="006F4076" w:rsidRPr="006D64B0" w:rsidRDefault="006F4076" w:rsidP="006F4076">
            <w:pPr>
              <w:pStyle w:val="af8"/>
              <w:spacing w:line="276" w:lineRule="auto"/>
              <w:jc w:val="center"/>
              <w:rPr>
                <w:sz w:val="24"/>
                <w:szCs w:val="24"/>
              </w:rPr>
            </w:pPr>
            <w:r w:rsidRPr="006D64B0">
              <w:rPr>
                <w:sz w:val="24"/>
                <w:szCs w:val="24"/>
              </w:rPr>
              <w:t>3059,68</w:t>
            </w:r>
          </w:p>
        </w:tc>
        <w:tc>
          <w:tcPr>
            <w:tcW w:w="992" w:type="dxa"/>
            <w:tcBorders>
              <w:top w:val="nil"/>
              <w:left w:val="single" w:sz="2" w:space="0" w:color="000000"/>
              <w:bottom w:val="single" w:sz="2" w:space="0" w:color="000000"/>
              <w:right w:val="single" w:sz="2" w:space="0" w:color="000000"/>
            </w:tcBorders>
            <w:hideMark/>
          </w:tcPr>
          <w:p w:rsidR="006F4076" w:rsidRPr="006D64B0" w:rsidRDefault="006F4076" w:rsidP="006F4076">
            <w:pPr>
              <w:pStyle w:val="af8"/>
              <w:spacing w:line="276" w:lineRule="auto"/>
              <w:jc w:val="center"/>
              <w:rPr>
                <w:sz w:val="24"/>
                <w:szCs w:val="24"/>
              </w:rPr>
            </w:pPr>
            <w:r w:rsidRPr="006D64B0">
              <w:rPr>
                <w:sz w:val="24"/>
                <w:szCs w:val="24"/>
              </w:rPr>
              <w:t>2558,93</w:t>
            </w:r>
          </w:p>
        </w:tc>
        <w:tc>
          <w:tcPr>
            <w:tcW w:w="993" w:type="dxa"/>
            <w:tcBorders>
              <w:top w:val="nil"/>
              <w:left w:val="single" w:sz="2" w:space="0" w:color="000000"/>
              <w:bottom w:val="single" w:sz="2" w:space="0" w:color="000000"/>
              <w:right w:val="single" w:sz="2" w:space="0" w:color="000000"/>
            </w:tcBorders>
          </w:tcPr>
          <w:p w:rsidR="006F4076" w:rsidRPr="006D64B0" w:rsidRDefault="006F4076" w:rsidP="006F4076">
            <w:pPr>
              <w:jc w:val="center"/>
              <w:rPr>
                <w:sz w:val="24"/>
                <w:szCs w:val="24"/>
              </w:rPr>
            </w:pPr>
            <w:r w:rsidRPr="006D64B0">
              <w:rPr>
                <w:sz w:val="24"/>
                <w:szCs w:val="24"/>
              </w:rPr>
              <w:t>2588,90</w:t>
            </w:r>
          </w:p>
        </w:tc>
        <w:tc>
          <w:tcPr>
            <w:tcW w:w="992" w:type="dxa"/>
            <w:tcBorders>
              <w:top w:val="nil"/>
              <w:left w:val="single" w:sz="2" w:space="0" w:color="000000"/>
              <w:bottom w:val="single" w:sz="2" w:space="0" w:color="000000"/>
              <w:right w:val="single" w:sz="2" w:space="0" w:color="000000"/>
            </w:tcBorders>
          </w:tcPr>
          <w:p w:rsidR="006F4076" w:rsidRPr="006D64B0" w:rsidRDefault="006F4076" w:rsidP="006F4076">
            <w:pPr>
              <w:jc w:val="center"/>
              <w:rPr>
                <w:sz w:val="24"/>
                <w:szCs w:val="24"/>
              </w:rPr>
            </w:pPr>
            <w:r w:rsidRPr="006D64B0">
              <w:rPr>
                <w:sz w:val="24"/>
                <w:szCs w:val="24"/>
              </w:rPr>
              <w:t>2588,90</w:t>
            </w:r>
          </w:p>
        </w:tc>
        <w:tc>
          <w:tcPr>
            <w:tcW w:w="992" w:type="dxa"/>
            <w:tcBorders>
              <w:top w:val="nil"/>
              <w:left w:val="single" w:sz="2" w:space="0" w:color="000000"/>
              <w:bottom w:val="single" w:sz="2" w:space="0" w:color="000000"/>
              <w:right w:val="single" w:sz="4" w:space="0" w:color="auto"/>
            </w:tcBorders>
          </w:tcPr>
          <w:p w:rsidR="006F4076" w:rsidRPr="006D64B0" w:rsidRDefault="006F4076" w:rsidP="006F4076">
            <w:pPr>
              <w:jc w:val="center"/>
              <w:rPr>
                <w:sz w:val="24"/>
                <w:szCs w:val="24"/>
              </w:rPr>
            </w:pPr>
            <w:r w:rsidRPr="006D64B0">
              <w:rPr>
                <w:sz w:val="24"/>
                <w:szCs w:val="24"/>
              </w:rPr>
              <w:t>2588,90</w:t>
            </w:r>
          </w:p>
        </w:tc>
        <w:tc>
          <w:tcPr>
            <w:tcW w:w="992" w:type="dxa"/>
            <w:tcBorders>
              <w:top w:val="nil"/>
              <w:left w:val="single" w:sz="4" w:space="0" w:color="auto"/>
              <w:bottom w:val="single" w:sz="2" w:space="0" w:color="000000"/>
              <w:right w:val="single" w:sz="2" w:space="0" w:color="000000"/>
            </w:tcBorders>
          </w:tcPr>
          <w:p w:rsidR="006F4076" w:rsidRPr="006D64B0" w:rsidRDefault="006F4076" w:rsidP="006F4076">
            <w:pPr>
              <w:jc w:val="center"/>
              <w:rPr>
                <w:sz w:val="24"/>
                <w:szCs w:val="24"/>
              </w:rPr>
            </w:pPr>
            <w:r w:rsidRPr="006D64B0">
              <w:rPr>
                <w:sz w:val="24"/>
                <w:szCs w:val="24"/>
              </w:rPr>
              <w:t>2588,90</w:t>
            </w:r>
          </w:p>
        </w:tc>
        <w:tc>
          <w:tcPr>
            <w:tcW w:w="993" w:type="dxa"/>
            <w:tcBorders>
              <w:top w:val="nil"/>
              <w:left w:val="single" w:sz="4" w:space="0" w:color="auto"/>
              <w:bottom w:val="single" w:sz="2" w:space="0" w:color="000000"/>
              <w:right w:val="single" w:sz="2" w:space="0" w:color="000000"/>
            </w:tcBorders>
          </w:tcPr>
          <w:p w:rsidR="006F4076" w:rsidRPr="006D64B0" w:rsidRDefault="006F4076" w:rsidP="006F4076">
            <w:pPr>
              <w:jc w:val="center"/>
              <w:rPr>
                <w:sz w:val="24"/>
                <w:szCs w:val="24"/>
              </w:rPr>
            </w:pPr>
            <w:r w:rsidRPr="006D64B0">
              <w:rPr>
                <w:sz w:val="24"/>
                <w:szCs w:val="24"/>
              </w:rPr>
              <w:t>2588,90</w:t>
            </w:r>
          </w:p>
        </w:tc>
      </w:tr>
    </w:tbl>
    <w:p w:rsidR="006F4076" w:rsidRPr="006D64B0" w:rsidRDefault="006F4076" w:rsidP="006F4076">
      <w:pPr>
        <w:widowControl w:val="0"/>
        <w:autoSpaceDE w:val="0"/>
        <w:autoSpaceDN w:val="0"/>
        <w:adjustRightInd w:val="0"/>
        <w:ind w:firstLine="567"/>
        <w:jc w:val="both"/>
        <w:rPr>
          <w:sz w:val="24"/>
          <w:szCs w:val="24"/>
        </w:rPr>
      </w:pP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6F4076" w:rsidRPr="006D64B0" w:rsidRDefault="006F4076" w:rsidP="006F4076">
      <w:pPr>
        <w:widowControl w:val="0"/>
        <w:shd w:val="clear" w:color="auto" w:fill="FFFFFF"/>
        <w:autoSpaceDE w:val="0"/>
        <w:autoSpaceDN w:val="0"/>
        <w:adjustRightInd w:val="0"/>
        <w:jc w:val="both"/>
        <w:rPr>
          <w:kern w:val="2"/>
          <w:sz w:val="24"/>
          <w:szCs w:val="24"/>
        </w:rPr>
      </w:pPr>
      <w:r w:rsidRPr="006D64B0">
        <w:rPr>
          <w:kern w:val="2"/>
          <w:sz w:val="24"/>
          <w:szCs w:val="24"/>
        </w:rPr>
        <w:t xml:space="preserve">         Расходы бюджета на реализацию</w:t>
      </w:r>
      <w:r w:rsidRPr="006D64B0">
        <w:rPr>
          <w:sz w:val="24"/>
          <w:szCs w:val="24"/>
        </w:rPr>
        <w:t xml:space="preserve"> </w:t>
      </w:r>
      <w:r w:rsidRPr="006D64B0">
        <w:rPr>
          <w:kern w:val="2"/>
          <w:sz w:val="24"/>
          <w:szCs w:val="24"/>
        </w:rPr>
        <w:t xml:space="preserve">муниципальной программы  </w:t>
      </w:r>
      <w:r w:rsidRPr="006D64B0">
        <w:rPr>
          <w:bCs/>
          <w:spacing w:val="-1"/>
          <w:sz w:val="24"/>
          <w:szCs w:val="24"/>
        </w:rPr>
        <w:t xml:space="preserve">Гвазденского сельского поселения Бутурлиновского муниципального района </w:t>
      </w:r>
      <w:r w:rsidRPr="006D64B0">
        <w:rPr>
          <w:bCs/>
          <w:sz w:val="24"/>
          <w:szCs w:val="24"/>
        </w:rPr>
        <w:t xml:space="preserve">«Муниципальное управление Гвазденского сельского поселения Бутурлиновского муниципального района Воронежской области» </w:t>
      </w:r>
      <w:r w:rsidRPr="006D64B0">
        <w:rPr>
          <w:sz w:val="24"/>
          <w:szCs w:val="24"/>
        </w:rPr>
        <w:t xml:space="preserve">на 2023-2030 годы </w:t>
      </w:r>
      <w:r w:rsidRPr="006D64B0">
        <w:rPr>
          <w:kern w:val="2"/>
          <w:sz w:val="24"/>
          <w:szCs w:val="24"/>
        </w:rPr>
        <w:t>приведены в приложении № 1 к настоящей Программе.</w:t>
      </w:r>
    </w:p>
    <w:p w:rsidR="006F4076" w:rsidRPr="006D64B0" w:rsidRDefault="006F4076" w:rsidP="006F4076">
      <w:pPr>
        <w:widowControl w:val="0"/>
        <w:shd w:val="clear" w:color="auto" w:fill="FFFFFF"/>
        <w:autoSpaceDE w:val="0"/>
        <w:autoSpaceDN w:val="0"/>
        <w:adjustRightInd w:val="0"/>
        <w:spacing w:before="278"/>
        <w:ind w:right="10" w:firstLine="567"/>
        <w:jc w:val="center"/>
        <w:rPr>
          <w:b/>
          <w:bCs/>
          <w:sz w:val="24"/>
          <w:szCs w:val="24"/>
        </w:rPr>
      </w:pPr>
      <w:r w:rsidRPr="006D64B0">
        <w:rPr>
          <w:b/>
          <w:bCs/>
          <w:sz w:val="24"/>
          <w:szCs w:val="24"/>
        </w:rPr>
        <w:t>6.  Анализ рисков реализации муниципальной программы и описание мер управления рисками реализации муниципальной программы.</w:t>
      </w:r>
    </w:p>
    <w:p w:rsidR="006F4076" w:rsidRPr="006D64B0" w:rsidRDefault="006F4076" w:rsidP="006F4076">
      <w:pPr>
        <w:widowControl w:val="0"/>
        <w:shd w:val="clear" w:color="auto" w:fill="FFFFFF"/>
        <w:tabs>
          <w:tab w:val="left" w:pos="7181"/>
        </w:tabs>
        <w:autoSpaceDE w:val="0"/>
        <w:autoSpaceDN w:val="0"/>
        <w:adjustRightInd w:val="0"/>
        <w:ind w:right="10" w:firstLine="567"/>
        <w:jc w:val="both"/>
        <w:rPr>
          <w:sz w:val="24"/>
          <w:szCs w:val="24"/>
        </w:rPr>
      </w:pPr>
      <w:r w:rsidRPr="006D64B0">
        <w:rPr>
          <w:sz w:val="24"/>
          <w:szCs w:val="24"/>
        </w:rPr>
        <w:t xml:space="preserve">Основным финансовым риском реализации муниципальной программы является существенное ухудшение параметров экономической конъюнктуры поселения. Кроме того, имеются риски </w:t>
      </w:r>
      <w:r w:rsidRPr="006D64B0">
        <w:rPr>
          <w:spacing w:val="-1"/>
          <w:sz w:val="24"/>
          <w:szCs w:val="24"/>
        </w:rPr>
        <w:t xml:space="preserve">использования при формировании документов стратегического планирования (в том числе </w:t>
      </w:r>
      <w:r w:rsidRPr="006D64B0">
        <w:rPr>
          <w:sz w:val="24"/>
          <w:szCs w:val="24"/>
        </w:rPr>
        <w:t>муниципальных программ) прогноза расходов, не соответствующего прогнозу доходов  бюджета поселения.</w:t>
      </w:r>
    </w:p>
    <w:p w:rsidR="006F4076" w:rsidRPr="006D64B0" w:rsidRDefault="006F4076" w:rsidP="006F4076">
      <w:pPr>
        <w:autoSpaceDE w:val="0"/>
        <w:autoSpaceDN w:val="0"/>
        <w:adjustRightInd w:val="0"/>
        <w:ind w:firstLine="540"/>
        <w:jc w:val="both"/>
        <w:rPr>
          <w:sz w:val="24"/>
          <w:szCs w:val="24"/>
        </w:rPr>
      </w:pPr>
      <w:r w:rsidRPr="006D64B0">
        <w:rPr>
          <w:sz w:val="24"/>
          <w:szCs w:val="24"/>
          <w:lang w:eastAsia="en-US"/>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 xml:space="preserve">Следует также учитывать, что качество управления муниципальными финансами, в </w:t>
      </w:r>
      <w:r w:rsidRPr="006D64B0">
        <w:rPr>
          <w:sz w:val="24"/>
          <w:szCs w:val="24"/>
        </w:rPr>
        <w:lastRenderedPageBreak/>
        <w:t>том числе эффективность расходов бюджета поселения, зависит от действий всех участников бюджетного процесса.</w:t>
      </w:r>
    </w:p>
    <w:p w:rsidR="006F4076" w:rsidRPr="006D64B0" w:rsidRDefault="006F4076" w:rsidP="006F4076">
      <w:pPr>
        <w:widowControl w:val="0"/>
        <w:shd w:val="clear" w:color="auto" w:fill="FFFFFF"/>
        <w:autoSpaceDE w:val="0"/>
        <w:autoSpaceDN w:val="0"/>
        <w:adjustRightInd w:val="0"/>
        <w:spacing w:before="278"/>
        <w:ind w:firstLine="567"/>
        <w:rPr>
          <w:b/>
          <w:bCs/>
          <w:sz w:val="24"/>
          <w:szCs w:val="24"/>
        </w:rPr>
      </w:pPr>
      <w:r w:rsidRPr="006D64B0">
        <w:rPr>
          <w:b/>
          <w:bCs/>
          <w:sz w:val="24"/>
          <w:szCs w:val="24"/>
        </w:rPr>
        <w:t>7. Оценка эффективности реализации муниципальной программы.</w:t>
      </w:r>
    </w:p>
    <w:p w:rsidR="006F4076" w:rsidRPr="006D64B0" w:rsidRDefault="006F4076" w:rsidP="006F4076">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24"/>
          <w:szCs w:val="24"/>
        </w:rPr>
      </w:pPr>
      <w:r w:rsidRPr="006D64B0">
        <w:rPr>
          <w:spacing w:val="-1"/>
          <w:sz w:val="24"/>
          <w:szCs w:val="24"/>
        </w:rPr>
        <w:t xml:space="preserve">Оценка </w:t>
      </w:r>
      <w:r w:rsidRPr="006D64B0">
        <w:rPr>
          <w:spacing w:val="-2"/>
          <w:sz w:val="24"/>
          <w:szCs w:val="24"/>
        </w:rPr>
        <w:t xml:space="preserve">эффективности реализации муниципальной  программы будет </w:t>
      </w:r>
      <w:r w:rsidRPr="006D64B0">
        <w:rPr>
          <w:sz w:val="24"/>
          <w:szCs w:val="24"/>
        </w:rPr>
        <w:t>осуществляться путем ежегодного сопоставления:</w:t>
      </w:r>
    </w:p>
    <w:p w:rsidR="006F4076" w:rsidRPr="006D64B0" w:rsidRDefault="006F4076" w:rsidP="00872379">
      <w:pPr>
        <w:widowControl w:val="0"/>
        <w:numPr>
          <w:ilvl w:val="0"/>
          <w:numId w:val="3"/>
        </w:numPr>
        <w:shd w:val="clear" w:color="auto" w:fill="FFFFFF"/>
        <w:tabs>
          <w:tab w:val="left" w:pos="1190"/>
        </w:tabs>
        <w:autoSpaceDE w:val="0"/>
        <w:autoSpaceDN w:val="0"/>
        <w:adjustRightInd w:val="0"/>
        <w:ind w:right="5" w:firstLine="567"/>
        <w:jc w:val="both"/>
        <w:rPr>
          <w:spacing w:val="-1"/>
          <w:sz w:val="24"/>
          <w:szCs w:val="24"/>
        </w:rPr>
      </w:pPr>
      <w:r w:rsidRPr="006D64B0">
        <w:rPr>
          <w:sz w:val="24"/>
          <w:szCs w:val="24"/>
        </w:rPr>
        <w:t>фактических (в сопоставимых условиях) и планируемых значений целевых индикаторов муниципальной программы (целевой параметр – 100%);</w:t>
      </w:r>
    </w:p>
    <w:p w:rsidR="006F4076" w:rsidRPr="006D64B0" w:rsidRDefault="006F4076" w:rsidP="00872379">
      <w:pPr>
        <w:widowControl w:val="0"/>
        <w:numPr>
          <w:ilvl w:val="0"/>
          <w:numId w:val="3"/>
        </w:numPr>
        <w:shd w:val="clear" w:color="auto" w:fill="FFFFFF"/>
        <w:tabs>
          <w:tab w:val="left" w:pos="1190"/>
        </w:tabs>
        <w:autoSpaceDE w:val="0"/>
        <w:autoSpaceDN w:val="0"/>
        <w:adjustRightInd w:val="0"/>
        <w:ind w:firstLine="567"/>
        <w:jc w:val="both"/>
        <w:rPr>
          <w:spacing w:val="-1"/>
          <w:sz w:val="24"/>
          <w:szCs w:val="24"/>
        </w:rPr>
      </w:pPr>
      <w:r w:rsidRPr="006D64B0">
        <w:rPr>
          <w:sz w:val="24"/>
          <w:szCs w:val="24"/>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6F4076" w:rsidRPr="008A24B6" w:rsidRDefault="006F4076" w:rsidP="00872379">
      <w:pPr>
        <w:widowControl w:val="0"/>
        <w:numPr>
          <w:ilvl w:val="0"/>
          <w:numId w:val="3"/>
        </w:numPr>
        <w:shd w:val="clear" w:color="auto" w:fill="FFFFFF"/>
        <w:tabs>
          <w:tab w:val="left" w:pos="1190"/>
        </w:tabs>
        <w:autoSpaceDE w:val="0"/>
        <w:autoSpaceDN w:val="0"/>
        <w:adjustRightInd w:val="0"/>
        <w:jc w:val="both"/>
        <w:rPr>
          <w:sz w:val="24"/>
          <w:szCs w:val="24"/>
        </w:rPr>
        <w:sectPr w:rsidR="006F4076" w:rsidRPr="008A24B6" w:rsidSect="006F4076">
          <w:pgSz w:w="11909" w:h="16834"/>
          <w:pgMar w:top="1134" w:right="850" w:bottom="1134" w:left="1701" w:header="720" w:footer="720" w:gutter="0"/>
          <w:cols w:space="720"/>
          <w:docGrid w:linePitch="272"/>
        </w:sectPr>
      </w:pPr>
      <w:r w:rsidRPr="006D64B0">
        <w:rPr>
          <w:sz w:val="24"/>
          <w:szCs w:val="24"/>
        </w:rPr>
        <w:t>числа выполненных и планируемых мероприятий, предусмотренных  планом реализации муниципальной программы (целевой параметр – 100%).</w:t>
      </w:r>
    </w:p>
    <w:p w:rsidR="006F4076" w:rsidRPr="006D64B0" w:rsidRDefault="006F4076" w:rsidP="006F4076">
      <w:pPr>
        <w:widowControl w:val="0"/>
        <w:shd w:val="clear" w:color="auto" w:fill="FFFFFF"/>
        <w:autoSpaceDE w:val="0"/>
        <w:autoSpaceDN w:val="0"/>
        <w:adjustRightInd w:val="0"/>
        <w:ind w:firstLine="567"/>
        <w:jc w:val="center"/>
        <w:rPr>
          <w:sz w:val="24"/>
          <w:szCs w:val="24"/>
        </w:rPr>
      </w:pPr>
      <w:r w:rsidRPr="006D64B0">
        <w:rPr>
          <w:b/>
          <w:bCs/>
          <w:spacing w:val="-1"/>
          <w:sz w:val="24"/>
          <w:szCs w:val="24"/>
        </w:rPr>
        <w:lastRenderedPageBreak/>
        <w:t xml:space="preserve">Подпрограмма 1 </w:t>
      </w:r>
      <w:r w:rsidRPr="006D64B0">
        <w:rPr>
          <w:b/>
          <w:bCs/>
          <w:sz w:val="24"/>
          <w:szCs w:val="24"/>
        </w:rPr>
        <w:t>«Управление муниципальными финансами»</w:t>
      </w:r>
    </w:p>
    <w:p w:rsidR="006F4076" w:rsidRPr="006D64B0" w:rsidRDefault="006F4076" w:rsidP="006F4076">
      <w:pPr>
        <w:widowControl w:val="0"/>
        <w:shd w:val="clear" w:color="auto" w:fill="FFFFFF"/>
        <w:autoSpaceDE w:val="0"/>
        <w:autoSpaceDN w:val="0"/>
        <w:adjustRightInd w:val="0"/>
        <w:ind w:left="927"/>
        <w:jc w:val="center"/>
        <w:rPr>
          <w:b/>
          <w:sz w:val="24"/>
          <w:szCs w:val="24"/>
        </w:rPr>
      </w:pPr>
    </w:p>
    <w:p w:rsidR="006F4076" w:rsidRPr="006D64B0" w:rsidRDefault="006F4076" w:rsidP="006F4076">
      <w:pPr>
        <w:widowControl w:val="0"/>
        <w:shd w:val="clear" w:color="auto" w:fill="FFFFFF"/>
        <w:autoSpaceDE w:val="0"/>
        <w:autoSpaceDN w:val="0"/>
        <w:adjustRightInd w:val="0"/>
        <w:ind w:left="927"/>
        <w:jc w:val="center"/>
        <w:rPr>
          <w:b/>
          <w:sz w:val="24"/>
          <w:szCs w:val="24"/>
        </w:rPr>
      </w:pPr>
      <w:r w:rsidRPr="006D64B0">
        <w:rPr>
          <w:b/>
          <w:sz w:val="24"/>
          <w:szCs w:val="24"/>
        </w:rPr>
        <w:t>П А С П О Р Т</w:t>
      </w:r>
    </w:p>
    <w:tbl>
      <w:tblPr>
        <w:tblW w:w="9642" w:type="dxa"/>
        <w:tblInd w:w="-102" w:type="dxa"/>
        <w:tblLayout w:type="fixed"/>
        <w:tblCellMar>
          <w:left w:w="40" w:type="dxa"/>
          <w:right w:w="40" w:type="dxa"/>
        </w:tblCellMar>
        <w:tblLook w:val="04A0"/>
      </w:tblPr>
      <w:tblGrid>
        <w:gridCol w:w="2553"/>
        <w:gridCol w:w="7089"/>
      </w:tblGrid>
      <w:tr w:rsidR="006F4076" w:rsidRPr="006D64B0" w:rsidTr="006F4076">
        <w:tc>
          <w:tcPr>
            <w:tcW w:w="255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Исполнители подпрограммы 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41"/>
              <w:jc w:val="both"/>
              <w:rPr>
                <w:sz w:val="24"/>
                <w:szCs w:val="24"/>
              </w:rPr>
            </w:pPr>
            <w:r w:rsidRPr="006D64B0">
              <w:rPr>
                <w:spacing w:val="-1"/>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255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pacing w:val="-2"/>
                <w:sz w:val="24"/>
                <w:szCs w:val="24"/>
              </w:rPr>
              <w:t xml:space="preserve">Основные мероприятия, входящие в состав подпрограммы </w:t>
            </w:r>
            <w:r w:rsidRPr="006D64B0">
              <w:rPr>
                <w:b/>
                <w:bCs/>
                <w:sz w:val="24"/>
                <w:szCs w:val="24"/>
              </w:rPr>
              <w:t xml:space="preserve">муниципальной </w:t>
            </w:r>
            <w:r w:rsidRPr="006D64B0">
              <w:rPr>
                <w:b/>
                <w:bCs/>
                <w:spacing w:val="-2"/>
                <w:sz w:val="24"/>
                <w:szCs w:val="24"/>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jc w:val="both"/>
              <w:rPr>
                <w:sz w:val="24"/>
                <w:szCs w:val="24"/>
              </w:rPr>
            </w:pPr>
            <w:r w:rsidRPr="006D64B0">
              <w:rPr>
                <w:sz w:val="24"/>
                <w:szCs w:val="24"/>
              </w:rPr>
              <w:t xml:space="preserve"> 1. Управление  резервным  фондом  администрации  Гвазденского сельского поселения Бутурлиновского муниципального района  Воронежской области.</w:t>
            </w:r>
          </w:p>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sz w:val="24"/>
                <w:szCs w:val="24"/>
              </w:rPr>
              <w:t xml:space="preserve"> 2. Обеспечение проведения выборов в Гвазденском сельском поселении.</w:t>
            </w:r>
          </w:p>
          <w:p w:rsidR="006F4076" w:rsidRPr="006D64B0" w:rsidRDefault="006F4076" w:rsidP="006F4076">
            <w:pPr>
              <w:autoSpaceDE w:val="0"/>
              <w:autoSpaceDN w:val="0"/>
              <w:adjustRightInd w:val="0"/>
              <w:spacing w:line="276" w:lineRule="auto"/>
              <w:rPr>
                <w:sz w:val="24"/>
                <w:szCs w:val="24"/>
              </w:rPr>
            </w:pPr>
            <w:r w:rsidRPr="006D64B0">
              <w:rPr>
                <w:sz w:val="24"/>
                <w:szCs w:val="24"/>
              </w:rPr>
              <w:t xml:space="preserve"> 3.   Другие общегосударственные вопросы.</w:t>
            </w:r>
          </w:p>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sz w:val="24"/>
                <w:szCs w:val="24"/>
              </w:rPr>
              <w:t xml:space="preserve"> 4.    Обслуживание муниципального долга.</w:t>
            </w:r>
          </w:p>
          <w:p w:rsidR="006F4076" w:rsidRPr="006D64B0" w:rsidRDefault="006F4076" w:rsidP="006F4076">
            <w:pPr>
              <w:widowControl w:val="0"/>
              <w:shd w:val="clear" w:color="auto" w:fill="FFFFFF"/>
              <w:autoSpaceDE w:val="0"/>
              <w:autoSpaceDN w:val="0"/>
              <w:adjustRightInd w:val="0"/>
              <w:spacing w:line="276" w:lineRule="auto"/>
              <w:jc w:val="both"/>
              <w:rPr>
                <w:sz w:val="24"/>
                <w:szCs w:val="24"/>
              </w:rPr>
            </w:pPr>
            <w:r w:rsidRPr="006D64B0">
              <w:rPr>
                <w:sz w:val="24"/>
                <w:szCs w:val="24"/>
              </w:rPr>
              <w:t xml:space="preserve"> 5. Иные межбюджетные трансферты Гвазденского  сельского поселения  по переданным полномочиям</w:t>
            </w:r>
          </w:p>
        </w:tc>
      </w:tr>
      <w:tr w:rsidR="006F4076" w:rsidRPr="006D64B0" w:rsidTr="006F4076">
        <w:tc>
          <w:tcPr>
            <w:tcW w:w="255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Цель подпрограммы муниципальной</w:t>
            </w:r>
            <w:r w:rsidRPr="006D64B0">
              <w:rPr>
                <w:b/>
                <w:bCs/>
                <w:spacing w:val="-2"/>
                <w:sz w:val="24"/>
                <w:szCs w:val="24"/>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41"/>
              <w:jc w:val="both"/>
              <w:rPr>
                <w:sz w:val="24"/>
                <w:szCs w:val="24"/>
              </w:rPr>
            </w:pPr>
            <w:r w:rsidRPr="006D64B0">
              <w:rPr>
                <w:spacing w:val="-5"/>
                <w:sz w:val="24"/>
                <w:szCs w:val="24"/>
              </w:rPr>
              <w:t xml:space="preserve">Создание условий для  эффективного управления </w:t>
            </w:r>
            <w:r w:rsidRPr="006D64B0">
              <w:rPr>
                <w:sz w:val="24"/>
                <w:szCs w:val="24"/>
              </w:rPr>
              <w:t>финансами Гвазденского сельского поселения Бутурлиновского муниципального района Воронежской области</w:t>
            </w:r>
          </w:p>
        </w:tc>
      </w:tr>
      <w:tr w:rsidR="006F4076" w:rsidRPr="006D64B0" w:rsidTr="006F4076">
        <w:tc>
          <w:tcPr>
            <w:tcW w:w="255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Задачи подпрограммы муниципальной</w:t>
            </w:r>
            <w:r w:rsidRPr="006D64B0">
              <w:rPr>
                <w:b/>
                <w:bCs/>
                <w:spacing w:val="-2"/>
                <w:sz w:val="24"/>
                <w:szCs w:val="24"/>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tabs>
                <w:tab w:val="left" w:pos="1190"/>
              </w:tabs>
              <w:autoSpaceDE w:val="0"/>
              <w:autoSpaceDN w:val="0"/>
              <w:adjustRightInd w:val="0"/>
              <w:spacing w:line="276" w:lineRule="auto"/>
              <w:ind w:left="141"/>
              <w:jc w:val="both"/>
              <w:rPr>
                <w:sz w:val="24"/>
                <w:szCs w:val="24"/>
              </w:rPr>
            </w:pPr>
            <w:r w:rsidRPr="006D64B0">
              <w:rPr>
                <w:sz w:val="24"/>
                <w:szCs w:val="24"/>
              </w:rPr>
              <w:t>1.</w:t>
            </w:r>
            <w:r w:rsidRPr="006D64B0">
              <w:rPr>
                <w:spacing w:val="-6"/>
                <w:sz w:val="24"/>
                <w:szCs w:val="24"/>
              </w:rPr>
              <w:t xml:space="preserve">Совершенствование процедур составления и организации исполнения  </w:t>
            </w:r>
            <w:r w:rsidRPr="006D64B0">
              <w:rPr>
                <w:sz w:val="24"/>
                <w:szCs w:val="24"/>
              </w:rPr>
              <w:t>бюджета поселения, своевременное и качественное составление отчетности.</w:t>
            </w:r>
          </w:p>
          <w:p w:rsidR="006F4076" w:rsidRPr="006D64B0" w:rsidRDefault="006F4076" w:rsidP="006F4076">
            <w:pPr>
              <w:widowControl w:val="0"/>
              <w:shd w:val="clear" w:color="auto" w:fill="FFFFFF"/>
              <w:tabs>
                <w:tab w:val="left" w:pos="1162"/>
              </w:tabs>
              <w:autoSpaceDE w:val="0"/>
              <w:autoSpaceDN w:val="0"/>
              <w:adjustRightInd w:val="0"/>
              <w:spacing w:line="276" w:lineRule="auto"/>
              <w:ind w:left="141"/>
              <w:jc w:val="both"/>
              <w:rPr>
                <w:sz w:val="24"/>
                <w:szCs w:val="24"/>
              </w:rPr>
            </w:pPr>
            <w:r w:rsidRPr="006D64B0">
              <w:rPr>
                <w:sz w:val="24"/>
                <w:szCs w:val="24"/>
              </w:rPr>
              <w:t>2. Обеспечение стабильного функционирования резервного фонда администрации Гвазденского сельского поселения.</w:t>
            </w:r>
          </w:p>
          <w:p w:rsidR="006F4076" w:rsidRPr="006D64B0" w:rsidRDefault="006F4076" w:rsidP="006F4076">
            <w:pPr>
              <w:autoSpaceDE w:val="0"/>
              <w:autoSpaceDN w:val="0"/>
              <w:adjustRightInd w:val="0"/>
              <w:spacing w:line="276" w:lineRule="auto"/>
              <w:jc w:val="both"/>
              <w:rPr>
                <w:sz w:val="24"/>
                <w:szCs w:val="24"/>
              </w:rPr>
            </w:pPr>
            <w:r w:rsidRPr="006D64B0">
              <w:rPr>
                <w:sz w:val="24"/>
                <w:szCs w:val="24"/>
              </w:rPr>
              <w:t xml:space="preserve">  3. Обеспечение проведения выборов в Гвазденском    сельском поселении. </w:t>
            </w:r>
          </w:p>
          <w:p w:rsidR="006F4076" w:rsidRPr="006D64B0" w:rsidRDefault="006F4076" w:rsidP="006F4076">
            <w:pPr>
              <w:widowControl w:val="0"/>
              <w:shd w:val="clear" w:color="auto" w:fill="FFFFFF"/>
              <w:tabs>
                <w:tab w:val="left" w:pos="1162"/>
              </w:tabs>
              <w:autoSpaceDE w:val="0"/>
              <w:autoSpaceDN w:val="0"/>
              <w:adjustRightInd w:val="0"/>
              <w:spacing w:line="276" w:lineRule="auto"/>
              <w:ind w:left="141"/>
              <w:jc w:val="both"/>
              <w:rPr>
                <w:sz w:val="24"/>
                <w:szCs w:val="24"/>
              </w:rPr>
            </w:pPr>
            <w:r w:rsidRPr="006D64B0">
              <w:rPr>
                <w:sz w:val="24"/>
                <w:szCs w:val="24"/>
              </w:rPr>
              <w:t>4. Финансовое обеспечение переданной части полномочий по осуществлению внешнего и внутреннего муниципального контроля, по вопросу прохождения муниципальной службы.</w:t>
            </w:r>
          </w:p>
        </w:tc>
      </w:tr>
      <w:tr w:rsidR="006F4076" w:rsidRPr="006D64B0" w:rsidTr="006F4076">
        <w:tc>
          <w:tcPr>
            <w:tcW w:w="255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 xml:space="preserve">Целевые </w:t>
            </w:r>
            <w:r w:rsidRPr="006D64B0">
              <w:rPr>
                <w:b/>
                <w:bCs/>
                <w:spacing w:val="-2"/>
                <w:sz w:val="24"/>
                <w:szCs w:val="24"/>
              </w:rPr>
              <w:t xml:space="preserve">индикаторы и </w:t>
            </w:r>
            <w:r w:rsidRPr="006D64B0">
              <w:rPr>
                <w:b/>
                <w:bCs/>
                <w:sz w:val="24"/>
                <w:szCs w:val="24"/>
              </w:rPr>
              <w:t xml:space="preserve">показатели подпрограммы </w:t>
            </w:r>
            <w:r w:rsidRPr="006D64B0">
              <w:rPr>
                <w:b/>
                <w:bCs/>
                <w:spacing w:val="-2"/>
                <w:sz w:val="24"/>
                <w:szCs w:val="24"/>
              </w:rPr>
              <w:t>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spacing w:line="276" w:lineRule="auto"/>
              <w:ind w:left="141"/>
              <w:jc w:val="both"/>
              <w:rPr>
                <w:sz w:val="24"/>
                <w:szCs w:val="24"/>
              </w:rPr>
            </w:pPr>
            <w:r w:rsidRPr="006D64B0">
              <w:rPr>
                <w:sz w:val="24"/>
                <w:szCs w:val="24"/>
              </w:rPr>
              <w:t>1. Соблюдение порядка и сроков разработки проекта бюджета поселения, установленных правовым актом Совета народных депутатов Гвазденского сельского поселения Бутурлиновского муниципального района.</w:t>
            </w:r>
          </w:p>
          <w:p w:rsidR="006F4076" w:rsidRPr="006D64B0" w:rsidRDefault="006F4076" w:rsidP="006F4076">
            <w:pPr>
              <w:spacing w:line="276" w:lineRule="auto"/>
              <w:ind w:left="141"/>
              <w:jc w:val="both"/>
              <w:rPr>
                <w:sz w:val="24"/>
                <w:szCs w:val="24"/>
              </w:rPr>
            </w:pPr>
            <w:r w:rsidRPr="006D64B0">
              <w:rPr>
                <w:sz w:val="24"/>
                <w:szCs w:val="24"/>
              </w:rPr>
              <w:t>2. Составление и представление в Совет народных депутатов  годового отчета об исполнении бюджета поселения в сроки,  установленные бюджетным процессом поселения.</w:t>
            </w:r>
          </w:p>
          <w:p w:rsidR="006F4076" w:rsidRPr="006D64B0" w:rsidRDefault="006F4076" w:rsidP="006F4076">
            <w:pPr>
              <w:spacing w:line="276" w:lineRule="auto"/>
              <w:ind w:left="141"/>
              <w:jc w:val="both"/>
              <w:rPr>
                <w:sz w:val="24"/>
                <w:szCs w:val="24"/>
              </w:rPr>
            </w:pPr>
            <w:r w:rsidRPr="006D64B0">
              <w:rPr>
                <w:sz w:val="24"/>
                <w:szCs w:val="24"/>
              </w:rPr>
              <w:t>3. Удельный вес резервного фонда администрации  Гвазденского сельского поселения Бутурлиновского муниципального района в общем объеме расходов бюджета поселения.</w:t>
            </w:r>
          </w:p>
          <w:p w:rsidR="006F4076" w:rsidRPr="006D64B0" w:rsidRDefault="006F4076" w:rsidP="006F4076">
            <w:pPr>
              <w:spacing w:line="276" w:lineRule="auto"/>
              <w:ind w:left="141"/>
              <w:jc w:val="both"/>
              <w:rPr>
                <w:sz w:val="24"/>
                <w:szCs w:val="24"/>
              </w:rPr>
            </w:pPr>
            <w:r w:rsidRPr="006D64B0">
              <w:rPr>
                <w:sz w:val="24"/>
                <w:szCs w:val="24"/>
              </w:rPr>
              <w:t>4. Проведение выборов депутатов Совета народных депутатов Гвазденского сельского поселения</w:t>
            </w:r>
          </w:p>
        </w:tc>
      </w:tr>
      <w:tr w:rsidR="006F4076" w:rsidRPr="006D64B0" w:rsidTr="006F4076">
        <w:tc>
          <w:tcPr>
            <w:tcW w:w="255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pacing w:val="-2"/>
                <w:sz w:val="24"/>
                <w:szCs w:val="24"/>
              </w:rPr>
              <w:t xml:space="preserve">Сроки </w:t>
            </w:r>
            <w:r w:rsidRPr="006D64B0">
              <w:rPr>
                <w:b/>
                <w:bCs/>
                <w:sz w:val="24"/>
                <w:szCs w:val="24"/>
              </w:rPr>
              <w:t xml:space="preserve">реализации подпрограммы </w:t>
            </w:r>
            <w:r w:rsidRPr="006D64B0">
              <w:rPr>
                <w:b/>
                <w:bCs/>
                <w:spacing w:val="-2"/>
                <w:sz w:val="24"/>
                <w:szCs w:val="24"/>
              </w:rPr>
              <w:t>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41"/>
              <w:rPr>
                <w:sz w:val="24"/>
                <w:szCs w:val="24"/>
              </w:rPr>
            </w:pPr>
            <w:r w:rsidRPr="006D64B0">
              <w:rPr>
                <w:sz w:val="24"/>
                <w:szCs w:val="24"/>
              </w:rPr>
              <w:t>На постоянной основе 01.01.2023 — 31.12.2030 г.г.</w:t>
            </w:r>
          </w:p>
        </w:tc>
      </w:tr>
      <w:tr w:rsidR="006F4076" w:rsidRPr="006D64B0" w:rsidTr="006F4076">
        <w:tc>
          <w:tcPr>
            <w:tcW w:w="2553" w:type="dxa"/>
            <w:tcBorders>
              <w:top w:val="single" w:sz="6" w:space="0" w:color="auto"/>
              <w:left w:val="single" w:sz="6" w:space="0" w:color="auto"/>
              <w:bottom w:val="nil"/>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lastRenderedPageBreak/>
              <w:t xml:space="preserve">Объемы и источники финансирования подпрограммы </w:t>
            </w:r>
            <w:r w:rsidRPr="006D64B0">
              <w:rPr>
                <w:b/>
                <w:bCs/>
                <w:spacing w:val="-2"/>
                <w:sz w:val="24"/>
                <w:szCs w:val="24"/>
              </w:rPr>
              <w:t>муниципальной</w:t>
            </w:r>
            <w:r w:rsidRPr="006D64B0">
              <w:rPr>
                <w:b/>
                <w:bCs/>
                <w:sz w:val="24"/>
                <w:szCs w:val="24"/>
              </w:rPr>
              <w:t xml:space="preserve"> программы (в действующих ценах каждого года реализации подпрограммы  </w:t>
            </w:r>
            <w:r w:rsidRPr="006D64B0">
              <w:rPr>
                <w:b/>
                <w:bCs/>
                <w:spacing w:val="-2"/>
                <w:sz w:val="24"/>
                <w:szCs w:val="24"/>
              </w:rPr>
              <w:t>муниципальной</w:t>
            </w:r>
            <w:r w:rsidRPr="006D64B0">
              <w:rPr>
                <w:b/>
                <w:bCs/>
                <w:sz w:val="24"/>
                <w:szCs w:val="24"/>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ind w:left="141"/>
              <w:jc w:val="both"/>
              <w:rPr>
                <w:sz w:val="24"/>
                <w:szCs w:val="24"/>
              </w:rPr>
            </w:pPr>
            <w:r w:rsidRPr="006D64B0">
              <w:rPr>
                <w:sz w:val="24"/>
                <w:szCs w:val="24"/>
              </w:rPr>
              <w:t>Объем бюджетных ассигнований на реализацию подпрограммы составляет – 3364,95  тыс. рублей.</w:t>
            </w:r>
          </w:p>
          <w:p w:rsidR="006F4076" w:rsidRPr="006D64B0" w:rsidRDefault="006F4076" w:rsidP="006F4076">
            <w:pPr>
              <w:widowControl w:val="0"/>
              <w:shd w:val="clear" w:color="auto" w:fill="FFFFFF"/>
              <w:autoSpaceDE w:val="0"/>
              <w:autoSpaceDN w:val="0"/>
              <w:adjustRightInd w:val="0"/>
              <w:ind w:left="141"/>
              <w:jc w:val="both"/>
              <w:rPr>
                <w:sz w:val="24"/>
                <w:szCs w:val="24"/>
              </w:rPr>
            </w:pPr>
            <w:r w:rsidRPr="006D64B0">
              <w:rPr>
                <w:sz w:val="24"/>
                <w:szCs w:val="24"/>
              </w:rPr>
              <w:t xml:space="preserve">Объем бюджетных ассигнований на реализацию </w:t>
            </w:r>
            <w:r w:rsidRPr="006D64B0">
              <w:rPr>
                <w:spacing w:val="-2"/>
                <w:sz w:val="24"/>
                <w:szCs w:val="24"/>
              </w:rPr>
              <w:t>муниципальной  п</w:t>
            </w:r>
            <w:r w:rsidRPr="006D64B0">
              <w:rPr>
                <w:sz w:val="24"/>
                <w:szCs w:val="24"/>
              </w:rPr>
              <w:t>одпрограммы по годам составляет:</w:t>
            </w:r>
          </w:p>
          <w:p w:rsidR="006F4076" w:rsidRPr="006D64B0" w:rsidRDefault="006F4076" w:rsidP="006F4076">
            <w:pPr>
              <w:widowControl w:val="0"/>
              <w:shd w:val="clear" w:color="auto" w:fill="FFFFFF"/>
              <w:autoSpaceDE w:val="0"/>
              <w:autoSpaceDN w:val="0"/>
              <w:adjustRightInd w:val="0"/>
              <w:ind w:left="141"/>
              <w:jc w:val="right"/>
              <w:rPr>
                <w:sz w:val="24"/>
                <w:szCs w:val="24"/>
              </w:rPr>
            </w:pPr>
            <w:r w:rsidRPr="006D64B0">
              <w:rPr>
                <w:sz w:val="24"/>
                <w:szCs w:val="24"/>
              </w:rPr>
              <w:t>(тыс. руб.)</w:t>
            </w:r>
          </w:p>
          <w:tbl>
            <w:tblPr>
              <w:tblW w:w="0" w:type="auto"/>
              <w:tblLayout w:type="fixed"/>
              <w:tblCellMar>
                <w:left w:w="40" w:type="dxa"/>
                <w:right w:w="40" w:type="dxa"/>
              </w:tblCellMar>
              <w:tblLook w:val="04A0"/>
            </w:tblPr>
            <w:tblGrid>
              <w:gridCol w:w="1936"/>
              <w:gridCol w:w="2409"/>
              <w:gridCol w:w="2552"/>
            </w:tblGrid>
            <w:tr w:rsidR="006F4076" w:rsidRPr="006D64B0" w:rsidTr="006F4076">
              <w:trPr>
                <w:trHeight w:val="571"/>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Год</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Всего</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pacing w:val="-2"/>
                      <w:sz w:val="24"/>
                      <w:szCs w:val="24"/>
                    </w:rPr>
                  </w:pPr>
                  <w:r w:rsidRPr="006D64B0">
                    <w:rPr>
                      <w:spacing w:val="-2"/>
                      <w:sz w:val="24"/>
                      <w:szCs w:val="24"/>
                    </w:rPr>
                    <w:t>Местный</w:t>
                  </w:r>
                </w:p>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pacing w:val="-2"/>
                      <w:sz w:val="24"/>
                      <w:szCs w:val="24"/>
                    </w:rPr>
                    <w:t>бюджет</w:t>
                  </w:r>
                </w:p>
              </w:tc>
            </w:tr>
            <w:tr w:rsidR="006F4076" w:rsidRPr="006D64B0" w:rsidTr="006F4076">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2023</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379,17</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379,17</w:t>
                  </w:r>
                </w:p>
              </w:tc>
            </w:tr>
            <w:tr w:rsidR="006F4076" w:rsidRPr="006D64B0" w:rsidTr="006F4076">
              <w:trPr>
                <w:trHeight w:val="278"/>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2024</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417,15</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417,15</w:t>
                  </w:r>
                </w:p>
              </w:tc>
            </w:tr>
            <w:tr w:rsidR="006F4076" w:rsidRPr="006D64B0" w:rsidTr="006F4076">
              <w:trPr>
                <w:trHeight w:val="316"/>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2025</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jc w:val="center"/>
                    <w:rPr>
                      <w:sz w:val="24"/>
                      <w:szCs w:val="24"/>
                    </w:rPr>
                  </w:pPr>
                  <w:r w:rsidRPr="006D64B0">
                    <w:rPr>
                      <w:sz w:val="24"/>
                      <w:szCs w:val="24"/>
                    </w:rPr>
                    <w:t>423,13</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sz w:val="24"/>
                      <w:szCs w:val="24"/>
                    </w:rPr>
                  </w:pPr>
                  <w:r w:rsidRPr="006D64B0">
                    <w:rPr>
                      <w:sz w:val="24"/>
                      <w:szCs w:val="24"/>
                    </w:rPr>
                    <w:t>423,13</w:t>
                  </w:r>
                </w:p>
              </w:tc>
            </w:tr>
            <w:tr w:rsidR="006F4076" w:rsidRPr="006D64B0" w:rsidTr="006F4076">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2026</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jc w:val="center"/>
                    <w:rPr>
                      <w:sz w:val="24"/>
                      <w:szCs w:val="24"/>
                    </w:rPr>
                  </w:pPr>
                  <w:r w:rsidRPr="006D64B0">
                    <w:rPr>
                      <w:sz w:val="24"/>
                      <w:szCs w:val="24"/>
                    </w:rPr>
                    <w:t>429,10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sz w:val="24"/>
                      <w:szCs w:val="24"/>
                    </w:rPr>
                  </w:pPr>
                  <w:r w:rsidRPr="006D64B0">
                    <w:rPr>
                      <w:sz w:val="24"/>
                      <w:szCs w:val="24"/>
                    </w:rPr>
                    <w:t>429,10</w:t>
                  </w:r>
                </w:p>
              </w:tc>
            </w:tr>
            <w:tr w:rsidR="006F4076" w:rsidRPr="006D64B0" w:rsidTr="006F4076">
              <w:trPr>
                <w:trHeight w:val="278"/>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2027</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jc w:val="center"/>
                    <w:rPr>
                      <w:sz w:val="24"/>
                      <w:szCs w:val="24"/>
                    </w:rPr>
                  </w:pPr>
                  <w:r w:rsidRPr="006D64B0">
                    <w:rPr>
                      <w:sz w:val="24"/>
                      <w:szCs w:val="24"/>
                    </w:rPr>
                    <w:t>429,10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sz w:val="24"/>
                      <w:szCs w:val="24"/>
                    </w:rPr>
                  </w:pPr>
                  <w:r w:rsidRPr="006D64B0">
                    <w:rPr>
                      <w:sz w:val="24"/>
                      <w:szCs w:val="24"/>
                    </w:rPr>
                    <w:t>429,10</w:t>
                  </w:r>
                </w:p>
              </w:tc>
            </w:tr>
            <w:tr w:rsidR="006F4076" w:rsidRPr="006D64B0" w:rsidTr="006F4076">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2028</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jc w:val="center"/>
                    <w:rPr>
                      <w:sz w:val="24"/>
                      <w:szCs w:val="24"/>
                    </w:rPr>
                  </w:pPr>
                  <w:r w:rsidRPr="006D64B0">
                    <w:rPr>
                      <w:sz w:val="24"/>
                      <w:szCs w:val="24"/>
                    </w:rPr>
                    <w:t>429,10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sz w:val="24"/>
                      <w:szCs w:val="24"/>
                    </w:rPr>
                  </w:pPr>
                  <w:r w:rsidRPr="006D64B0">
                    <w:rPr>
                      <w:sz w:val="24"/>
                      <w:szCs w:val="24"/>
                    </w:rPr>
                    <w:t>429,10</w:t>
                  </w:r>
                </w:p>
              </w:tc>
            </w:tr>
            <w:tr w:rsidR="006F4076" w:rsidRPr="006D64B0" w:rsidTr="006F4076">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2029</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jc w:val="center"/>
                    <w:rPr>
                      <w:sz w:val="24"/>
                      <w:szCs w:val="24"/>
                    </w:rPr>
                  </w:pPr>
                  <w:r w:rsidRPr="006D64B0">
                    <w:rPr>
                      <w:sz w:val="24"/>
                      <w:szCs w:val="24"/>
                    </w:rPr>
                    <w:t>429,10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sz w:val="24"/>
                      <w:szCs w:val="24"/>
                    </w:rPr>
                  </w:pPr>
                  <w:r w:rsidRPr="006D64B0">
                    <w:rPr>
                      <w:sz w:val="24"/>
                      <w:szCs w:val="24"/>
                    </w:rPr>
                    <w:t>429,10</w:t>
                  </w:r>
                </w:p>
              </w:tc>
            </w:tr>
            <w:tr w:rsidR="006F4076" w:rsidRPr="006D64B0" w:rsidTr="006F4076">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ind w:left="141"/>
                    <w:jc w:val="center"/>
                    <w:rPr>
                      <w:sz w:val="24"/>
                      <w:szCs w:val="24"/>
                    </w:rPr>
                  </w:pPr>
                  <w:r w:rsidRPr="006D64B0">
                    <w:rPr>
                      <w:sz w:val="24"/>
                      <w:szCs w:val="24"/>
                    </w:rPr>
                    <w:t>2030</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6F4076" w:rsidRPr="006D64B0" w:rsidRDefault="006F4076" w:rsidP="006F4076">
                  <w:pPr>
                    <w:jc w:val="center"/>
                    <w:rPr>
                      <w:sz w:val="24"/>
                      <w:szCs w:val="24"/>
                    </w:rPr>
                  </w:pPr>
                  <w:r w:rsidRPr="006D64B0">
                    <w:rPr>
                      <w:sz w:val="24"/>
                      <w:szCs w:val="24"/>
                    </w:rPr>
                    <w:t>429,10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sz w:val="24"/>
                      <w:szCs w:val="24"/>
                    </w:rPr>
                  </w:pPr>
                  <w:r w:rsidRPr="006D64B0">
                    <w:rPr>
                      <w:sz w:val="24"/>
                      <w:szCs w:val="24"/>
                    </w:rPr>
                    <w:t>429,10</w:t>
                  </w:r>
                </w:p>
              </w:tc>
            </w:tr>
          </w:tbl>
          <w:p w:rsidR="006F4076" w:rsidRPr="006D64B0" w:rsidRDefault="006F4076" w:rsidP="006F4076">
            <w:pPr>
              <w:widowControl w:val="0"/>
              <w:shd w:val="clear" w:color="auto" w:fill="FFFFFF"/>
              <w:autoSpaceDE w:val="0"/>
              <w:autoSpaceDN w:val="0"/>
              <w:adjustRightInd w:val="0"/>
              <w:ind w:left="141"/>
              <w:rPr>
                <w:sz w:val="24"/>
                <w:szCs w:val="24"/>
              </w:rPr>
            </w:pPr>
          </w:p>
        </w:tc>
      </w:tr>
      <w:tr w:rsidR="006F4076" w:rsidRPr="006D64B0" w:rsidTr="006F4076">
        <w:tc>
          <w:tcPr>
            <w:tcW w:w="255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 xml:space="preserve">Ожидаемые непосредственные результаты реализации подпрограммы </w:t>
            </w:r>
            <w:r w:rsidRPr="006D64B0">
              <w:rPr>
                <w:b/>
                <w:bCs/>
                <w:spacing w:val="-2"/>
                <w:sz w:val="24"/>
                <w:szCs w:val="24"/>
              </w:rPr>
              <w:t>муниципальной</w:t>
            </w:r>
            <w:r w:rsidRPr="006D64B0">
              <w:rPr>
                <w:b/>
                <w:bCs/>
                <w:sz w:val="24"/>
                <w:szCs w:val="24"/>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tabs>
                <w:tab w:val="left" w:pos="1190"/>
              </w:tabs>
              <w:autoSpaceDE w:val="0"/>
              <w:autoSpaceDN w:val="0"/>
              <w:adjustRightInd w:val="0"/>
              <w:spacing w:line="276" w:lineRule="auto"/>
              <w:ind w:left="141" w:right="5"/>
              <w:jc w:val="both"/>
              <w:rPr>
                <w:sz w:val="24"/>
                <w:szCs w:val="24"/>
              </w:rPr>
            </w:pPr>
            <w:r w:rsidRPr="006D64B0">
              <w:rPr>
                <w:sz w:val="24"/>
                <w:szCs w:val="24"/>
              </w:rPr>
              <w:t>1. Повышение обоснованности, эффективности и прозрачности бюджетных расходов.</w:t>
            </w:r>
          </w:p>
          <w:p w:rsidR="006F4076" w:rsidRPr="006D64B0" w:rsidRDefault="006F4076" w:rsidP="006F4076">
            <w:pPr>
              <w:widowControl w:val="0"/>
              <w:shd w:val="clear" w:color="auto" w:fill="FFFFFF"/>
              <w:tabs>
                <w:tab w:val="left" w:pos="1190"/>
              </w:tabs>
              <w:autoSpaceDE w:val="0"/>
              <w:autoSpaceDN w:val="0"/>
              <w:adjustRightInd w:val="0"/>
              <w:spacing w:line="276" w:lineRule="auto"/>
              <w:ind w:left="141" w:right="5"/>
              <w:jc w:val="both"/>
              <w:rPr>
                <w:sz w:val="24"/>
                <w:szCs w:val="24"/>
              </w:rPr>
            </w:pPr>
            <w:r w:rsidRPr="006D64B0">
              <w:rPr>
                <w:sz w:val="24"/>
                <w:szCs w:val="24"/>
              </w:rPr>
              <w:t>2. Разработка и внесение в Совет народных депутатов Гвазденского сельского поселения  Бутурлиновского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p w:rsidR="006F4076" w:rsidRPr="006D64B0" w:rsidRDefault="006F4076" w:rsidP="006F4076">
            <w:pPr>
              <w:widowControl w:val="0"/>
              <w:shd w:val="clear" w:color="auto" w:fill="FFFFFF"/>
              <w:tabs>
                <w:tab w:val="left" w:pos="1190"/>
              </w:tabs>
              <w:autoSpaceDE w:val="0"/>
              <w:autoSpaceDN w:val="0"/>
              <w:adjustRightInd w:val="0"/>
              <w:spacing w:line="276" w:lineRule="auto"/>
              <w:ind w:left="141" w:right="5"/>
              <w:jc w:val="both"/>
              <w:rPr>
                <w:sz w:val="24"/>
                <w:szCs w:val="24"/>
              </w:rPr>
            </w:pPr>
            <w:r w:rsidRPr="006D64B0">
              <w:rPr>
                <w:sz w:val="24"/>
                <w:szCs w:val="24"/>
              </w:rPr>
              <w:t>3. Утверждение решением Совета народных депутатов Гвазденского сельского поселения Бутурлиновского муниципального района Воронежской области отчета об исполнении бюджета поселения в сроки, установленные бюджетным законодательством РФ  и Воронежской области, бюджетным процессом Гвазденского сельского поселения Бутурлиновского муниципального района Воронежской области</w:t>
            </w:r>
          </w:p>
        </w:tc>
      </w:tr>
    </w:tbl>
    <w:p w:rsidR="006F4076" w:rsidRPr="006D64B0" w:rsidRDefault="006F4076" w:rsidP="006F4076">
      <w:pPr>
        <w:autoSpaceDN w:val="0"/>
        <w:ind w:left="927"/>
        <w:rPr>
          <w:b/>
          <w:bCs/>
          <w:sz w:val="24"/>
          <w:szCs w:val="24"/>
        </w:rPr>
      </w:pPr>
    </w:p>
    <w:p w:rsidR="006F4076" w:rsidRPr="006D64B0" w:rsidRDefault="006F4076" w:rsidP="00872379">
      <w:pPr>
        <w:numPr>
          <w:ilvl w:val="0"/>
          <w:numId w:val="17"/>
        </w:numPr>
        <w:autoSpaceDN w:val="0"/>
        <w:jc w:val="center"/>
        <w:rPr>
          <w:b/>
          <w:bCs/>
          <w:sz w:val="24"/>
          <w:szCs w:val="24"/>
        </w:rPr>
      </w:pPr>
      <w:r w:rsidRPr="006D64B0">
        <w:rPr>
          <w:b/>
          <w:bCs/>
          <w:sz w:val="24"/>
          <w:szCs w:val="24"/>
        </w:rPr>
        <w:t>Характеристика сферы реализации подпрограммы, описание основных проблем в указанной сфере и прогноз ее развития.</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Сформулированные в подпрограмме цели позволят выйти системе управления финансами Гвазденского сельского поселения на качественно новый уровень.</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Принципиальные тенденции, предусмотренные подпрограммой, заключаются в:</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использовании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наличии и соблюдении формализованных, прозрачных и устойчивых к коррупции процедур принятия решений по использованию бюджетных средств;</w:t>
      </w:r>
    </w:p>
    <w:p w:rsidR="006F4076" w:rsidRPr="006D64B0" w:rsidRDefault="006F4076" w:rsidP="006F4076">
      <w:pPr>
        <w:widowControl w:val="0"/>
        <w:shd w:val="clear" w:color="auto" w:fill="FFFFFF"/>
        <w:autoSpaceDE w:val="0"/>
        <w:autoSpaceDN w:val="0"/>
        <w:adjustRightInd w:val="0"/>
        <w:ind w:right="14" w:firstLine="567"/>
        <w:jc w:val="both"/>
        <w:rPr>
          <w:sz w:val="24"/>
          <w:szCs w:val="24"/>
        </w:rPr>
      </w:pPr>
      <w:r w:rsidRPr="006D64B0">
        <w:rPr>
          <w:spacing w:val="-1"/>
          <w:sz w:val="24"/>
          <w:szCs w:val="24"/>
        </w:rPr>
        <w:t xml:space="preserve">наличии и соблюдении формализованных требований к ведению бюджетного учета, </w:t>
      </w:r>
      <w:r w:rsidRPr="006D64B0">
        <w:rPr>
          <w:sz w:val="24"/>
          <w:szCs w:val="24"/>
        </w:rPr>
        <w:t>составлению и представлению бюджетной отчетности;</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формировании и представлении бюджетной отчетности в соответствии с установленными требованиями.</w:t>
      </w:r>
    </w:p>
    <w:p w:rsidR="006F4076" w:rsidRPr="006D64B0" w:rsidRDefault="006F4076" w:rsidP="00872379">
      <w:pPr>
        <w:widowControl w:val="0"/>
        <w:numPr>
          <w:ilvl w:val="0"/>
          <w:numId w:val="17"/>
        </w:numPr>
        <w:shd w:val="clear" w:color="auto" w:fill="FFFFFF"/>
        <w:tabs>
          <w:tab w:val="left" w:pos="0"/>
          <w:tab w:val="left" w:pos="567"/>
          <w:tab w:val="left" w:pos="2275"/>
          <w:tab w:val="left" w:pos="3619"/>
          <w:tab w:val="left" w:pos="5016"/>
          <w:tab w:val="left" w:pos="6600"/>
          <w:tab w:val="left" w:pos="8021"/>
        </w:tabs>
        <w:autoSpaceDE w:val="0"/>
        <w:autoSpaceDN w:val="0"/>
        <w:adjustRightInd w:val="0"/>
        <w:spacing w:before="278"/>
        <w:ind w:left="0" w:right="5" w:firstLine="0"/>
        <w:jc w:val="center"/>
        <w:rPr>
          <w:b/>
          <w:bCs/>
          <w:sz w:val="24"/>
          <w:szCs w:val="24"/>
        </w:rPr>
      </w:pPr>
      <w:r w:rsidRPr="006D64B0">
        <w:rPr>
          <w:b/>
          <w:bCs/>
          <w:sz w:val="24"/>
          <w:szCs w:val="24"/>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w:t>
      </w:r>
      <w:r w:rsidRPr="006D64B0">
        <w:rPr>
          <w:b/>
          <w:bCs/>
          <w:sz w:val="24"/>
          <w:szCs w:val="24"/>
        </w:rPr>
        <w:lastRenderedPageBreak/>
        <w:t>контрольных этапов реализации подпрограммы.</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Приоритеты реализации подпрограммы соответствуют приоритетам, описанным для программы в целом.</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В сфере реализации подпрограммы сформированы следующие приоритеты политики:</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обеспечение исполнения расходных обязательств Гвазденского сельского поселения Бутурлиновского муниципального района,   долгосрочной сбалансированности и устойчивости бюджета поселения;</w:t>
      </w:r>
    </w:p>
    <w:p w:rsidR="006F4076" w:rsidRPr="006D64B0" w:rsidRDefault="006F4076" w:rsidP="006F4076">
      <w:pPr>
        <w:widowControl w:val="0"/>
        <w:shd w:val="clear" w:color="auto" w:fill="FFFFFF"/>
        <w:autoSpaceDE w:val="0"/>
        <w:autoSpaceDN w:val="0"/>
        <w:adjustRightInd w:val="0"/>
        <w:ind w:right="14" w:firstLine="567"/>
        <w:jc w:val="both"/>
        <w:rPr>
          <w:sz w:val="24"/>
          <w:szCs w:val="24"/>
        </w:rPr>
      </w:pPr>
      <w:r w:rsidRPr="006D64B0">
        <w:rPr>
          <w:sz w:val="24"/>
          <w:szCs w:val="24"/>
        </w:rPr>
        <w:t>полнота учета и прогнозирования финансовых и других ресурсов, которые могут быть направлены на достижение целей бюджетной политики;</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планирование бюджетных ассигнований исходя из необходимости безусловного исполнения действующих расходных обязательств;</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повышение прозрачности бюджетной системы.</w:t>
      </w:r>
    </w:p>
    <w:p w:rsidR="006F4076" w:rsidRPr="006D64B0" w:rsidRDefault="006F4076" w:rsidP="006F4076">
      <w:pPr>
        <w:widowControl w:val="0"/>
        <w:shd w:val="clear" w:color="auto" w:fill="FFFFFF"/>
        <w:autoSpaceDE w:val="0"/>
        <w:autoSpaceDN w:val="0"/>
        <w:adjustRightInd w:val="0"/>
        <w:ind w:right="5" w:firstLine="567"/>
        <w:jc w:val="both"/>
        <w:rPr>
          <w:sz w:val="24"/>
          <w:szCs w:val="24"/>
        </w:rPr>
      </w:pPr>
      <w:r w:rsidRPr="006D64B0">
        <w:rPr>
          <w:sz w:val="24"/>
          <w:szCs w:val="24"/>
        </w:rPr>
        <w:t>Целью</w:t>
      </w:r>
      <w:r w:rsidRPr="006D64B0">
        <w:rPr>
          <w:b/>
          <w:bCs/>
          <w:sz w:val="24"/>
          <w:szCs w:val="24"/>
        </w:rPr>
        <w:t xml:space="preserve"> </w:t>
      </w:r>
      <w:r w:rsidRPr="006D64B0">
        <w:rPr>
          <w:sz w:val="24"/>
          <w:szCs w:val="24"/>
        </w:rPr>
        <w:t xml:space="preserve">подпрограммы является </w:t>
      </w:r>
      <w:r w:rsidRPr="006D64B0">
        <w:rPr>
          <w:spacing w:val="-5"/>
          <w:sz w:val="24"/>
          <w:szCs w:val="24"/>
        </w:rPr>
        <w:t xml:space="preserve">создание условий эффективного управления муниципальными </w:t>
      </w:r>
      <w:r w:rsidRPr="006D64B0">
        <w:rPr>
          <w:sz w:val="24"/>
          <w:szCs w:val="24"/>
        </w:rPr>
        <w:t xml:space="preserve">финансами  Гвазденского сельского поселения Бутурлиновского муниципального района. </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pacing w:val="-9"/>
          <w:sz w:val="24"/>
          <w:szCs w:val="24"/>
        </w:rPr>
        <w:t xml:space="preserve">Достижение цели подпрограммы требует решения ее задач путем реализации </w:t>
      </w:r>
      <w:r w:rsidRPr="006D64B0">
        <w:rPr>
          <w:sz w:val="24"/>
          <w:szCs w:val="24"/>
        </w:rPr>
        <w:t xml:space="preserve">соответствующих основных мероприятий подпрограммы. </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Задачами</w:t>
      </w:r>
      <w:r w:rsidRPr="006D64B0">
        <w:rPr>
          <w:b/>
          <w:bCs/>
          <w:sz w:val="24"/>
          <w:szCs w:val="24"/>
        </w:rPr>
        <w:t xml:space="preserve"> </w:t>
      </w:r>
      <w:r w:rsidRPr="006D64B0">
        <w:rPr>
          <w:sz w:val="24"/>
          <w:szCs w:val="24"/>
        </w:rPr>
        <w:t>подпрограммы являются:</w:t>
      </w:r>
    </w:p>
    <w:p w:rsidR="006F4076" w:rsidRPr="006D64B0" w:rsidRDefault="006F4076" w:rsidP="006F4076">
      <w:pPr>
        <w:widowControl w:val="0"/>
        <w:shd w:val="clear" w:color="auto" w:fill="FFFFFF"/>
        <w:tabs>
          <w:tab w:val="left" w:pos="1190"/>
        </w:tabs>
        <w:autoSpaceDE w:val="0"/>
        <w:autoSpaceDN w:val="0"/>
        <w:adjustRightInd w:val="0"/>
        <w:ind w:firstLine="567"/>
        <w:jc w:val="both"/>
        <w:rPr>
          <w:sz w:val="24"/>
          <w:szCs w:val="24"/>
        </w:rPr>
      </w:pPr>
      <w:r w:rsidRPr="006D64B0">
        <w:rPr>
          <w:sz w:val="24"/>
          <w:szCs w:val="24"/>
        </w:rPr>
        <w:t xml:space="preserve">1. </w:t>
      </w:r>
      <w:r w:rsidRPr="006D64B0">
        <w:rPr>
          <w:spacing w:val="-6"/>
          <w:sz w:val="24"/>
          <w:szCs w:val="24"/>
        </w:rPr>
        <w:t xml:space="preserve">Совершенствование процедур составления и организации исполнения  </w:t>
      </w:r>
      <w:r w:rsidRPr="006D64B0">
        <w:rPr>
          <w:sz w:val="24"/>
          <w:szCs w:val="24"/>
        </w:rPr>
        <w:t>бюджета поселения, своевременное и качественное составление отчетности.</w:t>
      </w:r>
    </w:p>
    <w:p w:rsidR="006F4076" w:rsidRPr="006D64B0" w:rsidRDefault="006F4076" w:rsidP="006F4076">
      <w:pPr>
        <w:widowControl w:val="0"/>
        <w:shd w:val="clear" w:color="auto" w:fill="FFFFFF"/>
        <w:tabs>
          <w:tab w:val="left" w:pos="1162"/>
        </w:tabs>
        <w:autoSpaceDE w:val="0"/>
        <w:autoSpaceDN w:val="0"/>
        <w:adjustRightInd w:val="0"/>
        <w:ind w:firstLine="567"/>
        <w:jc w:val="both"/>
        <w:rPr>
          <w:sz w:val="24"/>
          <w:szCs w:val="24"/>
        </w:rPr>
      </w:pPr>
      <w:r w:rsidRPr="006D64B0">
        <w:rPr>
          <w:sz w:val="24"/>
          <w:szCs w:val="24"/>
        </w:rPr>
        <w:t>2. Обеспечение стабильного функционирования резервного фонда администрации  Гвазденского сельского поселения Бутурлиновского муниципального района.</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3. Обеспечение проведения выборов в Гвазденском сельском поселении.</w:t>
      </w:r>
    </w:p>
    <w:p w:rsidR="006F4076" w:rsidRPr="006D64B0" w:rsidRDefault="006F4076" w:rsidP="006F4076">
      <w:pPr>
        <w:widowControl w:val="0"/>
        <w:shd w:val="clear" w:color="auto" w:fill="FFFFFF"/>
        <w:autoSpaceDE w:val="0"/>
        <w:autoSpaceDN w:val="0"/>
        <w:adjustRightInd w:val="0"/>
        <w:spacing w:line="274" w:lineRule="exact"/>
        <w:ind w:firstLine="567"/>
        <w:jc w:val="both"/>
        <w:rPr>
          <w:sz w:val="24"/>
          <w:szCs w:val="24"/>
        </w:rPr>
      </w:pPr>
      <w:r w:rsidRPr="006D64B0">
        <w:rPr>
          <w:sz w:val="24"/>
          <w:szCs w:val="24"/>
        </w:rPr>
        <w:t>Описание целевых индикаторов и показателей подпрограммы:</w:t>
      </w:r>
    </w:p>
    <w:p w:rsidR="006F4076" w:rsidRPr="006D64B0" w:rsidRDefault="006F4076" w:rsidP="006F4076">
      <w:pPr>
        <w:ind w:firstLine="567"/>
        <w:jc w:val="both"/>
        <w:rPr>
          <w:sz w:val="24"/>
          <w:szCs w:val="24"/>
        </w:rPr>
      </w:pPr>
      <w:r w:rsidRPr="006D64B0">
        <w:rPr>
          <w:sz w:val="24"/>
          <w:szCs w:val="24"/>
        </w:rPr>
        <w:t>1. Соблюдение порядка и сроков разработки проекта бюджета поселения, установленных правовым актом Совета народных депутатов поселения.</w:t>
      </w:r>
    </w:p>
    <w:p w:rsidR="006F4076" w:rsidRPr="006D64B0" w:rsidRDefault="006F4076" w:rsidP="006F4076">
      <w:pPr>
        <w:ind w:firstLine="567"/>
        <w:jc w:val="both"/>
        <w:rPr>
          <w:sz w:val="24"/>
          <w:szCs w:val="24"/>
        </w:rPr>
      </w:pPr>
      <w:r w:rsidRPr="006D64B0">
        <w:rPr>
          <w:sz w:val="24"/>
          <w:szCs w:val="24"/>
        </w:rPr>
        <w:t>2. Составление и представление в Совет народных депутатов Гвазденского сельского поселения Бутурлиновского муниципального района годового отчета об исполнении бюджета поселения в сроки, установленные бюджетным законодательством Российской Федерации, Воронежской области и бюджетным процессом Гвазденского сельского поселения Бутурлиновского муниципального района.</w:t>
      </w:r>
    </w:p>
    <w:p w:rsidR="006F4076" w:rsidRPr="006D64B0" w:rsidRDefault="006F4076" w:rsidP="006F4076">
      <w:pPr>
        <w:ind w:firstLine="567"/>
        <w:jc w:val="both"/>
        <w:rPr>
          <w:spacing w:val="-2"/>
          <w:sz w:val="24"/>
          <w:szCs w:val="24"/>
        </w:rPr>
      </w:pPr>
      <w:r w:rsidRPr="006D64B0">
        <w:rPr>
          <w:spacing w:val="-2"/>
          <w:sz w:val="24"/>
          <w:szCs w:val="24"/>
        </w:rPr>
        <w:t>3. Удельный вес резервного фонда администрации Гвазденского сельского поселения Бутурлиновского муниципального района  в общем объеме расходов бюджета поселения (Д</w:t>
      </w:r>
      <w:r w:rsidRPr="006D64B0">
        <w:rPr>
          <w:spacing w:val="-2"/>
          <w:sz w:val="24"/>
          <w:szCs w:val="24"/>
          <w:vertAlign w:val="subscript"/>
        </w:rPr>
        <w:t>Р</w:t>
      </w:r>
      <w:r w:rsidRPr="006D64B0">
        <w:rPr>
          <w:spacing w:val="-2"/>
          <w:sz w:val="24"/>
          <w:szCs w:val="24"/>
        </w:rPr>
        <w:t>):</w:t>
      </w:r>
    </w:p>
    <w:p w:rsidR="006F4076" w:rsidRPr="006D64B0" w:rsidRDefault="006F4076" w:rsidP="006F4076">
      <w:pPr>
        <w:ind w:firstLine="567"/>
        <w:jc w:val="both"/>
        <w:rPr>
          <w:spacing w:val="-2"/>
          <w:sz w:val="24"/>
          <w:szCs w:val="24"/>
        </w:rPr>
      </w:pPr>
      <w:r w:rsidRPr="006D64B0">
        <w:rPr>
          <w:spacing w:val="-2"/>
          <w:sz w:val="24"/>
          <w:szCs w:val="24"/>
        </w:rPr>
        <w:t>Д</w:t>
      </w:r>
      <w:r w:rsidRPr="006D64B0">
        <w:rPr>
          <w:spacing w:val="-2"/>
          <w:sz w:val="24"/>
          <w:szCs w:val="24"/>
          <w:vertAlign w:val="subscript"/>
        </w:rPr>
        <w:t>РФ</w:t>
      </w:r>
      <w:r w:rsidRPr="006D64B0">
        <w:rPr>
          <w:spacing w:val="-2"/>
          <w:sz w:val="24"/>
          <w:szCs w:val="24"/>
        </w:rPr>
        <w:t>= Р</w:t>
      </w:r>
      <w:r w:rsidRPr="006D64B0">
        <w:rPr>
          <w:spacing w:val="-2"/>
          <w:sz w:val="24"/>
          <w:szCs w:val="24"/>
          <w:vertAlign w:val="subscript"/>
        </w:rPr>
        <w:t>РФ</w:t>
      </w:r>
      <w:r w:rsidRPr="006D64B0">
        <w:rPr>
          <w:spacing w:val="-2"/>
          <w:sz w:val="24"/>
          <w:szCs w:val="24"/>
        </w:rPr>
        <w:t>/Рх100%,</w:t>
      </w:r>
    </w:p>
    <w:p w:rsidR="006F4076" w:rsidRPr="006D64B0" w:rsidRDefault="006F4076" w:rsidP="006F4076">
      <w:pPr>
        <w:ind w:firstLine="567"/>
        <w:jc w:val="both"/>
        <w:rPr>
          <w:spacing w:val="-2"/>
          <w:sz w:val="24"/>
          <w:szCs w:val="24"/>
        </w:rPr>
      </w:pPr>
      <w:r w:rsidRPr="006D64B0">
        <w:rPr>
          <w:spacing w:val="-2"/>
          <w:sz w:val="24"/>
          <w:szCs w:val="24"/>
        </w:rPr>
        <w:t>где:</w:t>
      </w:r>
    </w:p>
    <w:p w:rsidR="006F4076" w:rsidRPr="006D64B0" w:rsidRDefault="006F4076" w:rsidP="006F4076">
      <w:pPr>
        <w:ind w:firstLine="567"/>
        <w:jc w:val="both"/>
        <w:rPr>
          <w:spacing w:val="-2"/>
          <w:sz w:val="24"/>
          <w:szCs w:val="24"/>
        </w:rPr>
      </w:pPr>
      <w:r w:rsidRPr="006D64B0">
        <w:rPr>
          <w:spacing w:val="-2"/>
          <w:sz w:val="24"/>
          <w:szCs w:val="24"/>
        </w:rPr>
        <w:t>Р</w:t>
      </w:r>
      <w:r w:rsidRPr="006D64B0">
        <w:rPr>
          <w:spacing w:val="-2"/>
          <w:sz w:val="24"/>
          <w:szCs w:val="24"/>
          <w:vertAlign w:val="subscript"/>
        </w:rPr>
        <w:t xml:space="preserve">РФ </w:t>
      </w:r>
      <w:r w:rsidRPr="006D64B0">
        <w:rPr>
          <w:spacing w:val="-2"/>
          <w:sz w:val="24"/>
          <w:szCs w:val="24"/>
        </w:rPr>
        <w:t>– размер резервного фонда администрации Гвазденского сельского поселения Бутурлиновского муниципального района;</w:t>
      </w:r>
    </w:p>
    <w:p w:rsidR="006F4076" w:rsidRPr="006D64B0" w:rsidRDefault="006F4076" w:rsidP="006F4076">
      <w:pPr>
        <w:ind w:firstLine="567"/>
        <w:jc w:val="both"/>
        <w:rPr>
          <w:spacing w:val="-2"/>
          <w:sz w:val="24"/>
          <w:szCs w:val="24"/>
        </w:rPr>
      </w:pPr>
      <w:r w:rsidRPr="006D64B0">
        <w:rPr>
          <w:spacing w:val="-2"/>
          <w:sz w:val="24"/>
          <w:szCs w:val="24"/>
        </w:rPr>
        <w:t>Р – объем расходов бюджета поселения.</w:t>
      </w:r>
    </w:p>
    <w:p w:rsidR="006F4076" w:rsidRPr="006D64B0" w:rsidRDefault="006F4076" w:rsidP="006F4076">
      <w:pPr>
        <w:ind w:firstLine="567"/>
        <w:jc w:val="both"/>
        <w:rPr>
          <w:sz w:val="24"/>
          <w:szCs w:val="24"/>
        </w:rPr>
      </w:pPr>
      <w:r w:rsidRPr="006D64B0">
        <w:rPr>
          <w:sz w:val="24"/>
          <w:szCs w:val="24"/>
        </w:rPr>
        <w:t>4. Проведение выборов депутатов Совета народных депутатов Гвазденского сельского поселения.</w:t>
      </w:r>
    </w:p>
    <w:p w:rsidR="006F4076" w:rsidRPr="006D64B0" w:rsidRDefault="006F4076" w:rsidP="006F4076">
      <w:pPr>
        <w:widowControl w:val="0"/>
        <w:shd w:val="clear" w:color="auto" w:fill="FFFFFF"/>
        <w:autoSpaceDE w:val="0"/>
        <w:autoSpaceDN w:val="0"/>
        <w:adjustRightInd w:val="0"/>
        <w:spacing w:line="274" w:lineRule="exact"/>
        <w:ind w:firstLine="567"/>
        <w:jc w:val="both"/>
        <w:rPr>
          <w:sz w:val="24"/>
          <w:szCs w:val="24"/>
        </w:rPr>
      </w:pPr>
      <w:r w:rsidRPr="006D64B0">
        <w:rPr>
          <w:sz w:val="24"/>
          <w:szCs w:val="24"/>
        </w:rPr>
        <w:t>Ожидаемые результаты реализации подпрограммы:</w:t>
      </w:r>
    </w:p>
    <w:p w:rsidR="006F4076" w:rsidRPr="006D64B0" w:rsidRDefault="006F4076" w:rsidP="006F4076">
      <w:pPr>
        <w:widowControl w:val="0"/>
        <w:shd w:val="clear" w:color="auto" w:fill="FFFFFF"/>
        <w:tabs>
          <w:tab w:val="left" w:pos="1190"/>
        </w:tabs>
        <w:autoSpaceDE w:val="0"/>
        <w:autoSpaceDN w:val="0"/>
        <w:adjustRightInd w:val="0"/>
        <w:ind w:right="5" w:firstLine="567"/>
        <w:jc w:val="both"/>
        <w:rPr>
          <w:sz w:val="24"/>
          <w:szCs w:val="24"/>
        </w:rPr>
      </w:pPr>
      <w:r w:rsidRPr="006D64B0">
        <w:rPr>
          <w:sz w:val="24"/>
          <w:szCs w:val="24"/>
        </w:rPr>
        <w:t>1. Повышение обоснованности, эффективности и прозрачности бюджетных расходов.</w:t>
      </w:r>
    </w:p>
    <w:p w:rsidR="006F4076" w:rsidRPr="006D64B0" w:rsidRDefault="006F4076" w:rsidP="006F4076">
      <w:pPr>
        <w:widowControl w:val="0"/>
        <w:shd w:val="clear" w:color="auto" w:fill="FFFFFF"/>
        <w:tabs>
          <w:tab w:val="left" w:pos="1190"/>
        </w:tabs>
        <w:autoSpaceDE w:val="0"/>
        <w:autoSpaceDN w:val="0"/>
        <w:adjustRightInd w:val="0"/>
        <w:ind w:right="5" w:firstLine="567"/>
        <w:jc w:val="both"/>
        <w:rPr>
          <w:sz w:val="24"/>
          <w:szCs w:val="24"/>
        </w:rPr>
      </w:pPr>
      <w:r w:rsidRPr="006D64B0">
        <w:rPr>
          <w:sz w:val="24"/>
          <w:szCs w:val="24"/>
        </w:rPr>
        <w:t xml:space="preserve">2. Разработка и внесение в Совет народных депутатов Гвазденского сельского </w:t>
      </w:r>
      <w:r w:rsidRPr="006D64B0">
        <w:rPr>
          <w:sz w:val="24"/>
          <w:szCs w:val="24"/>
        </w:rPr>
        <w:lastRenderedPageBreak/>
        <w:t>поселения Бутурлиновского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p w:rsidR="006F4076" w:rsidRPr="006D64B0" w:rsidRDefault="006F4076" w:rsidP="006F4076">
      <w:pPr>
        <w:widowControl w:val="0"/>
        <w:shd w:val="clear" w:color="auto" w:fill="FFFFFF"/>
        <w:tabs>
          <w:tab w:val="left" w:pos="1190"/>
        </w:tabs>
        <w:autoSpaceDE w:val="0"/>
        <w:autoSpaceDN w:val="0"/>
        <w:adjustRightInd w:val="0"/>
        <w:ind w:right="5" w:firstLine="567"/>
        <w:jc w:val="both"/>
        <w:rPr>
          <w:sz w:val="24"/>
          <w:szCs w:val="24"/>
        </w:rPr>
      </w:pPr>
      <w:r w:rsidRPr="006D64B0">
        <w:rPr>
          <w:sz w:val="24"/>
          <w:szCs w:val="24"/>
        </w:rPr>
        <w:t>3. Утверждение решением Совета народных депутатов  отчета об исполнении бюджета поселения в сроки, установленные бюджетным законодательством Российской Федерации.</w:t>
      </w:r>
    </w:p>
    <w:p w:rsidR="006F4076" w:rsidRPr="006D64B0" w:rsidRDefault="006F4076" w:rsidP="006F4076">
      <w:pPr>
        <w:widowControl w:val="0"/>
        <w:shd w:val="clear" w:color="auto" w:fill="FFFFFF"/>
        <w:tabs>
          <w:tab w:val="left" w:pos="1190"/>
        </w:tabs>
        <w:autoSpaceDE w:val="0"/>
        <w:autoSpaceDN w:val="0"/>
        <w:adjustRightInd w:val="0"/>
        <w:ind w:right="5" w:firstLine="567"/>
        <w:jc w:val="both"/>
        <w:rPr>
          <w:sz w:val="24"/>
          <w:szCs w:val="24"/>
        </w:rPr>
      </w:pPr>
      <w:r w:rsidRPr="006D64B0">
        <w:rPr>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6F4076" w:rsidRPr="006D64B0" w:rsidRDefault="006F4076" w:rsidP="00872379">
      <w:pPr>
        <w:widowControl w:val="0"/>
        <w:numPr>
          <w:ilvl w:val="0"/>
          <w:numId w:val="17"/>
        </w:numPr>
        <w:shd w:val="clear" w:color="auto" w:fill="FFFFFF"/>
        <w:autoSpaceDE w:val="0"/>
        <w:autoSpaceDN w:val="0"/>
        <w:adjustRightInd w:val="0"/>
        <w:spacing w:before="278"/>
        <w:ind w:right="5"/>
        <w:jc w:val="center"/>
        <w:rPr>
          <w:b/>
          <w:bCs/>
          <w:sz w:val="24"/>
          <w:szCs w:val="24"/>
        </w:rPr>
      </w:pPr>
      <w:r w:rsidRPr="006D64B0">
        <w:rPr>
          <w:b/>
          <w:bCs/>
          <w:sz w:val="24"/>
          <w:szCs w:val="24"/>
        </w:rPr>
        <w:t>Характеристика основных мероприятий подпрограммы.</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 xml:space="preserve"> В рамках подпрограммы предусмотрены следующие основные мероприятия.</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3.1. Составление проекта бюджета поселения на очередной финансовый год и плановый период.</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Конечным результатом решения данной задачи является принятый в установленные сроки и соответствующий требованиям бюджетного законодательства решением Совета народных депутатов Гвазденского сельского поселения Бутурлиновского муниципального района бюджет поселения на очередной финансовый год и плановый период.</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 xml:space="preserve">Непосредственные результаты регулярной деятельности администрации Гвазденского сельского поселения по выполнению данной задачи выражаются в следовании принципам ответственного управления общественными финансами, предполагающим внедрение среднесрочного финансового планирования, анализ и управление бюджетным процессом, улучшение качества составления основных параметров бюджета поселения на среднесрочную перспективу. </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В целях своевременной и качественной подготовки проекта бюджета поселения на очередной финансовый год и плановый период администрация Гвазденского сельского поселения:</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составляет прогноз основных параметров бюджета Гвазденского сельского поселения Бутурлиновского муниципального района;</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организует составление проекта бюджета поселения и материалов к нему;</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разрабатывает проект основных направлений налоговой и бюджетной политики Гвазденского сельского поселения Бутурлиновского муниципального района;</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ведет реестр расходных обязательств поселения.</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В связи с необходимостью повышения эффективности расходования бюджетных средств возрастает актуальность повышения качества планирования  бюджета поселения.</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Для этого в рамках данного мероприятия предусматривается реализация мер, включающих:</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 xml:space="preserve">внесение изменений в Решение Совета народных депутатов Гвазденского сельского поселения Бутурлиновского муниципального района о бюджетном процессе в Гвазденском сельском поселении Бутурлиновского муниципального района в соответствии с изменениями бюджетного процесса Воронежской области; </w:t>
      </w:r>
    </w:p>
    <w:p w:rsidR="006F4076" w:rsidRPr="006D64B0" w:rsidRDefault="006F4076" w:rsidP="006F4076">
      <w:pPr>
        <w:widowControl w:val="0"/>
        <w:shd w:val="clear" w:color="auto" w:fill="FFFFFF"/>
        <w:autoSpaceDE w:val="0"/>
        <w:autoSpaceDN w:val="0"/>
        <w:adjustRightInd w:val="0"/>
        <w:ind w:right="5" w:firstLine="567"/>
        <w:jc w:val="both"/>
        <w:rPr>
          <w:sz w:val="24"/>
          <w:szCs w:val="24"/>
        </w:rPr>
      </w:pPr>
      <w:r w:rsidRPr="006D64B0">
        <w:rPr>
          <w:sz w:val="24"/>
          <w:szCs w:val="24"/>
        </w:rPr>
        <w:t>переход к новому порядку составления бюджета поселения на основе программного подхода;</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внедрение программной бюджетной классификации;</w:t>
      </w:r>
    </w:p>
    <w:p w:rsidR="006F4076" w:rsidRPr="006D64B0" w:rsidRDefault="006F4076" w:rsidP="006F4076">
      <w:pPr>
        <w:widowControl w:val="0"/>
        <w:shd w:val="clear" w:color="auto" w:fill="FFFFFF"/>
        <w:autoSpaceDE w:val="0"/>
        <w:autoSpaceDN w:val="0"/>
        <w:adjustRightInd w:val="0"/>
        <w:ind w:right="5" w:firstLine="567"/>
        <w:jc w:val="both"/>
        <w:rPr>
          <w:sz w:val="24"/>
          <w:szCs w:val="24"/>
        </w:rPr>
      </w:pPr>
      <w:r w:rsidRPr="006D64B0">
        <w:rPr>
          <w:sz w:val="24"/>
          <w:szCs w:val="24"/>
        </w:rPr>
        <w:t>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6F4076" w:rsidRPr="006D64B0" w:rsidRDefault="006F4076" w:rsidP="006F4076">
      <w:pPr>
        <w:widowControl w:val="0"/>
        <w:shd w:val="clear" w:color="auto" w:fill="FFFFFF"/>
        <w:autoSpaceDE w:val="0"/>
        <w:autoSpaceDN w:val="0"/>
        <w:adjustRightInd w:val="0"/>
        <w:ind w:right="5" w:firstLine="567"/>
        <w:jc w:val="both"/>
        <w:rPr>
          <w:sz w:val="24"/>
          <w:szCs w:val="24"/>
        </w:rPr>
      </w:pPr>
      <w:r w:rsidRPr="006D64B0">
        <w:rPr>
          <w:sz w:val="24"/>
          <w:szCs w:val="24"/>
        </w:rPr>
        <w:t>внедрение информационных технологий.</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3.2. Организация исполнения бюджета поселения и формирование бюджетной отчетности.</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lastRenderedPageBreak/>
        <w:t>Решение этой задачи предполагает организацию исполнения бюджета поселения в соответствии с требованиями бюджетного законодательства и утвержденными решением о бюджетном процессе  параметрами.</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Работа по исполнению бюджета поселения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Своевременное и качественное формирование отчетности об исполнении бюджета поселения позволяет оценить выполнение расходных обязательств Гвазденского сельского поселения Бутурлиновского муниципального района.</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Непосредственными результатами регулярной деятельности администрации Гвазденского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общественными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 xml:space="preserve">Конечным результатом решения данного мероприятия является обеспечение надежного, качественного и своевременного кассового исполнения  бюджета поселения и </w:t>
      </w:r>
      <w:r w:rsidRPr="006D64B0">
        <w:rPr>
          <w:sz w:val="24"/>
          <w:szCs w:val="24"/>
        </w:rPr>
        <w:t>утверждение решением Совета народных депутатов годового отчета об исполнении  бюджета поселения</w:t>
      </w:r>
      <w:r w:rsidRPr="006D64B0">
        <w:rPr>
          <w:sz w:val="24"/>
          <w:szCs w:val="24"/>
          <w:lang w:eastAsia="en-US"/>
        </w:rPr>
        <w:t>.</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3.3. Управление резервным фондом администрации Гвазденского сельского поселения Бутурлиновского муниципального района.</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rPr>
        <w:t xml:space="preserve">Мероприятие направлено на своевременное предоставление бюджетных средств </w:t>
      </w:r>
      <w:r w:rsidRPr="006D64B0">
        <w:rPr>
          <w:sz w:val="24"/>
          <w:szCs w:val="24"/>
          <w:lang w:eastAsia="en-US"/>
        </w:rPr>
        <w:t>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3.4. Обеспечение проведения выборов на территории Гвазденского сельского поселения.</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Мероприятие направлено на своевременное предоставление бюджетных средств для проведения выборов депутатов Совета народных депутатов Гвазденского сельского поселения.</w:t>
      </w:r>
    </w:p>
    <w:p w:rsidR="006F4076" w:rsidRPr="006D64B0" w:rsidRDefault="006F4076" w:rsidP="006F4076">
      <w:pPr>
        <w:autoSpaceDE w:val="0"/>
        <w:autoSpaceDN w:val="0"/>
        <w:adjustRightInd w:val="0"/>
        <w:jc w:val="both"/>
        <w:rPr>
          <w:sz w:val="24"/>
          <w:szCs w:val="24"/>
          <w:lang w:eastAsia="en-US"/>
        </w:rPr>
      </w:pPr>
      <w:r w:rsidRPr="006D64B0">
        <w:rPr>
          <w:sz w:val="24"/>
          <w:szCs w:val="24"/>
          <w:lang w:eastAsia="en-US"/>
        </w:rPr>
        <w:t xml:space="preserve">       3.5. Иные межбюджетные трансферты Гвазденского сельского поселения по переданным полномочиям.</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Мероприятие направлено на своевременное перечисление трансфертом по переданным полномочиям по внутреннему и внешнему финансовому контролю согласно заключенным соглашениям.</w:t>
      </w:r>
    </w:p>
    <w:p w:rsidR="006F4076" w:rsidRPr="006D64B0" w:rsidRDefault="006F4076" w:rsidP="00872379">
      <w:pPr>
        <w:widowControl w:val="0"/>
        <w:numPr>
          <w:ilvl w:val="0"/>
          <w:numId w:val="17"/>
        </w:numPr>
        <w:shd w:val="clear" w:color="auto" w:fill="FFFFFF"/>
        <w:autoSpaceDE w:val="0"/>
        <w:autoSpaceDN w:val="0"/>
        <w:adjustRightInd w:val="0"/>
        <w:spacing w:before="278"/>
        <w:jc w:val="center"/>
        <w:rPr>
          <w:b/>
          <w:bCs/>
          <w:sz w:val="24"/>
          <w:szCs w:val="24"/>
        </w:rPr>
      </w:pPr>
      <w:r w:rsidRPr="006D64B0">
        <w:rPr>
          <w:b/>
          <w:bCs/>
          <w:sz w:val="24"/>
          <w:szCs w:val="24"/>
        </w:rPr>
        <w:t>Финансовое обеспечение реализации подпрограммы.</w:t>
      </w: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Финансовые ресурсы, необходимые для реализации подпрограммы в 2023-2030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6F4076" w:rsidRPr="006D64B0" w:rsidRDefault="006F4076" w:rsidP="006F4076">
      <w:pPr>
        <w:autoSpaceDN w:val="0"/>
        <w:ind w:firstLine="567"/>
        <w:jc w:val="both"/>
        <w:rPr>
          <w:sz w:val="24"/>
          <w:szCs w:val="24"/>
        </w:rPr>
      </w:pPr>
      <w:r w:rsidRPr="006D64B0">
        <w:rPr>
          <w:sz w:val="24"/>
          <w:szCs w:val="24"/>
        </w:rPr>
        <w:t>Объем финансового обеспечения реализации подпрограммы за счет средств  бюджета поселения за весь период ее реализации  составляет               3364,95 тыс. рублей.</w:t>
      </w:r>
    </w:p>
    <w:p w:rsidR="006F4076" w:rsidRPr="006D64B0" w:rsidRDefault="006F4076" w:rsidP="006F4076">
      <w:pPr>
        <w:autoSpaceDN w:val="0"/>
        <w:ind w:firstLine="567"/>
        <w:jc w:val="both"/>
        <w:rPr>
          <w:sz w:val="24"/>
          <w:szCs w:val="24"/>
        </w:rPr>
      </w:pPr>
    </w:p>
    <w:tbl>
      <w:tblPr>
        <w:tblW w:w="9540" w:type="dxa"/>
        <w:tblLayout w:type="fixed"/>
        <w:tblCellMar>
          <w:left w:w="40" w:type="dxa"/>
          <w:right w:w="40" w:type="dxa"/>
        </w:tblCellMar>
        <w:tblLook w:val="04A0"/>
      </w:tblPr>
      <w:tblGrid>
        <w:gridCol w:w="2875"/>
        <w:gridCol w:w="3622"/>
        <w:gridCol w:w="3043"/>
      </w:tblGrid>
      <w:tr w:rsidR="006F4076" w:rsidRPr="006D64B0" w:rsidTr="006F4076">
        <w:trPr>
          <w:trHeight w:val="690"/>
        </w:trPr>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567"/>
              <w:jc w:val="center"/>
              <w:rPr>
                <w:sz w:val="24"/>
                <w:szCs w:val="24"/>
              </w:rPr>
            </w:pPr>
            <w:r w:rsidRPr="006D64B0">
              <w:rPr>
                <w:sz w:val="24"/>
                <w:szCs w:val="24"/>
              </w:rPr>
              <w:t>Объем бюджетных ассигнований на реализацию муниципальной  подпрограммы по годам составляет (тыс. руб.):</w:t>
            </w:r>
          </w:p>
        </w:tc>
      </w:tr>
      <w:tr w:rsidR="006F4076" w:rsidRPr="006D64B0" w:rsidTr="006F4076">
        <w:trPr>
          <w:trHeight w:val="417"/>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567"/>
              <w:jc w:val="center"/>
              <w:rPr>
                <w:sz w:val="24"/>
                <w:szCs w:val="24"/>
              </w:rPr>
            </w:pPr>
            <w:r w:rsidRPr="006D64B0">
              <w:rPr>
                <w:sz w:val="24"/>
                <w:szCs w:val="24"/>
              </w:rPr>
              <w:t>Год</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567"/>
              <w:rPr>
                <w:sz w:val="24"/>
                <w:szCs w:val="24"/>
              </w:rPr>
            </w:pPr>
            <w:r w:rsidRPr="006D64B0">
              <w:rPr>
                <w:sz w:val="24"/>
                <w:szCs w:val="24"/>
              </w:rPr>
              <w:t xml:space="preserve">            Всего</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27"/>
              <w:jc w:val="center"/>
              <w:rPr>
                <w:sz w:val="24"/>
                <w:szCs w:val="24"/>
              </w:rPr>
            </w:pPr>
            <w:r w:rsidRPr="006D64B0">
              <w:rPr>
                <w:sz w:val="24"/>
                <w:szCs w:val="24"/>
              </w:rPr>
              <w:t>Местный бюджет</w:t>
            </w:r>
          </w:p>
        </w:tc>
      </w:tr>
      <w:tr w:rsidR="006F4076" w:rsidRPr="006D64B0" w:rsidTr="006F4076">
        <w:tc>
          <w:tcPr>
            <w:tcW w:w="287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567"/>
              <w:jc w:val="center"/>
              <w:rPr>
                <w:sz w:val="24"/>
                <w:szCs w:val="24"/>
              </w:rPr>
            </w:pPr>
            <w:r w:rsidRPr="006D64B0">
              <w:rPr>
                <w:sz w:val="24"/>
                <w:szCs w:val="24"/>
              </w:rPr>
              <w:t>2023</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379,17</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379,17</w:t>
            </w:r>
          </w:p>
        </w:tc>
      </w:tr>
      <w:tr w:rsidR="006F4076" w:rsidRPr="006D64B0" w:rsidTr="006F4076">
        <w:tc>
          <w:tcPr>
            <w:tcW w:w="287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567"/>
              <w:jc w:val="center"/>
              <w:rPr>
                <w:sz w:val="24"/>
                <w:szCs w:val="24"/>
              </w:rPr>
            </w:pPr>
            <w:r w:rsidRPr="006D64B0">
              <w:rPr>
                <w:sz w:val="24"/>
                <w:szCs w:val="24"/>
              </w:rPr>
              <w:lastRenderedPageBreak/>
              <w:t>2024</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417,15</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ind w:left="101"/>
              <w:jc w:val="center"/>
              <w:rPr>
                <w:sz w:val="24"/>
                <w:szCs w:val="24"/>
              </w:rPr>
            </w:pPr>
            <w:r w:rsidRPr="006D64B0">
              <w:rPr>
                <w:sz w:val="24"/>
                <w:szCs w:val="24"/>
              </w:rPr>
              <w:t>417,15</w:t>
            </w:r>
          </w:p>
        </w:tc>
      </w:tr>
      <w:tr w:rsidR="006F4076" w:rsidRPr="006D64B0" w:rsidTr="006F4076">
        <w:tc>
          <w:tcPr>
            <w:tcW w:w="287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567"/>
              <w:jc w:val="center"/>
              <w:rPr>
                <w:sz w:val="24"/>
                <w:szCs w:val="24"/>
              </w:rPr>
            </w:pPr>
            <w:r w:rsidRPr="006D64B0">
              <w:rPr>
                <w:sz w:val="24"/>
                <w:szCs w:val="24"/>
              </w:rPr>
              <w:t>2025</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423,13</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423,13</w:t>
            </w:r>
          </w:p>
        </w:tc>
      </w:tr>
      <w:tr w:rsidR="006F4076" w:rsidRPr="006D64B0" w:rsidTr="006F4076">
        <w:tc>
          <w:tcPr>
            <w:tcW w:w="287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567"/>
              <w:jc w:val="center"/>
              <w:rPr>
                <w:sz w:val="24"/>
                <w:szCs w:val="24"/>
              </w:rPr>
            </w:pPr>
            <w:r w:rsidRPr="006D64B0">
              <w:rPr>
                <w:sz w:val="24"/>
                <w:szCs w:val="24"/>
              </w:rPr>
              <w:t>2026</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429,10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429,10</w:t>
            </w:r>
          </w:p>
        </w:tc>
      </w:tr>
      <w:tr w:rsidR="006F4076" w:rsidRPr="006D64B0" w:rsidTr="006F4076">
        <w:tc>
          <w:tcPr>
            <w:tcW w:w="287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567"/>
              <w:jc w:val="center"/>
              <w:rPr>
                <w:sz w:val="24"/>
                <w:szCs w:val="24"/>
              </w:rPr>
            </w:pPr>
            <w:r w:rsidRPr="006D64B0">
              <w:rPr>
                <w:sz w:val="24"/>
                <w:szCs w:val="24"/>
              </w:rPr>
              <w:t>2027</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429,10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429,10</w:t>
            </w:r>
          </w:p>
        </w:tc>
      </w:tr>
      <w:tr w:rsidR="006F4076" w:rsidRPr="006D64B0" w:rsidTr="006F4076">
        <w:tc>
          <w:tcPr>
            <w:tcW w:w="287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567"/>
              <w:jc w:val="center"/>
              <w:rPr>
                <w:sz w:val="24"/>
                <w:szCs w:val="24"/>
              </w:rPr>
            </w:pPr>
            <w:r w:rsidRPr="006D64B0">
              <w:rPr>
                <w:sz w:val="24"/>
                <w:szCs w:val="24"/>
              </w:rPr>
              <w:t>2028</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429,10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429,10</w:t>
            </w:r>
          </w:p>
        </w:tc>
      </w:tr>
      <w:tr w:rsidR="006F4076" w:rsidRPr="006D64B0" w:rsidTr="006F4076">
        <w:tc>
          <w:tcPr>
            <w:tcW w:w="287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567"/>
              <w:jc w:val="center"/>
              <w:rPr>
                <w:sz w:val="24"/>
                <w:szCs w:val="24"/>
              </w:rPr>
            </w:pPr>
            <w:r w:rsidRPr="006D64B0">
              <w:rPr>
                <w:sz w:val="24"/>
                <w:szCs w:val="24"/>
              </w:rPr>
              <w:t>2029</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429,10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429,10</w:t>
            </w:r>
          </w:p>
        </w:tc>
      </w:tr>
      <w:tr w:rsidR="006F4076" w:rsidRPr="006D64B0" w:rsidTr="006F4076">
        <w:tc>
          <w:tcPr>
            <w:tcW w:w="2875"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N w:val="0"/>
              <w:ind w:firstLine="567"/>
              <w:jc w:val="center"/>
              <w:rPr>
                <w:sz w:val="24"/>
                <w:szCs w:val="24"/>
              </w:rPr>
            </w:pPr>
            <w:r w:rsidRPr="006D64B0">
              <w:rPr>
                <w:sz w:val="24"/>
                <w:szCs w:val="24"/>
              </w:rPr>
              <w:t>2030</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429,10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sz w:val="24"/>
                <w:szCs w:val="24"/>
              </w:rPr>
            </w:pPr>
            <w:r w:rsidRPr="006D64B0">
              <w:rPr>
                <w:sz w:val="24"/>
                <w:szCs w:val="24"/>
              </w:rPr>
              <w:t>429,10</w:t>
            </w:r>
          </w:p>
        </w:tc>
      </w:tr>
    </w:tbl>
    <w:p w:rsidR="006F4076" w:rsidRPr="006D64B0" w:rsidRDefault="006F4076" w:rsidP="00872379">
      <w:pPr>
        <w:widowControl w:val="0"/>
        <w:numPr>
          <w:ilvl w:val="0"/>
          <w:numId w:val="17"/>
        </w:numPr>
        <w:shd w:val="clear" w:color="auto" w:fill="FFFFFF"/>
        <w:autoSpaceDE w:val="0"/>
        <w:autoSpaceDN w:val="0"/>
        <w:adjustRightInd w:val="0"/>
        <w:spacing w:before="274"/>
        <w:ind w:left="0" w:right="5" w:firstLine="0"/>
        <w:jc w:val="center"/>
        <w:rPr>
          <w:b/>
          <w:bCs/>
          <w:sz w:val="24"/>
          <w:szCs w:val="24"/>
        </w:rPr>
      </w:pPr>
      <w:r w:rsidRPr="006D64B0">
        <w:rPr>
          <w:b/>
          <w:bCs/>
          <w:sz w:val="24"/>
          <w:szCs w:val="24"/>
        </w:rPr>
        <w:t>Анализ рисков реализации подпрограммы и описание мер управления рисками реализации подпрограммы.</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Риски реализации подпрограммы состоят в следующем:</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изменение действующего бюджетного законодательства Российской Федерации в части организации бюджетного процесса;</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неисполнение расходных обязательств Гвазденского сельского поселения Бутурлиновского муниципального района.</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В целях управления вышеуказанными рисками  администрация Гвазденского сельского поселения в рамках своей компетенции:</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контролирует порядок и сроки подготовки проекта бюджета поселения на очередной финансовый год и плановый период в рамках требований действующего бюджетного законодательства;</w:t>
      </w:r>
    </w:p>
    <w:p w:rsidR="006F4076" w:rsidRPr="006D64B0" w:rsidRDefault="006F4076" w:rsidP="006F4076">
      <w:pPr>
        <w:widowControl w:val="0"/>
        <w:shd w:val="clear" w:color="auto" w:fill="FFFFFF"/>
        <w:autoSpaceDE w:val="0"/>
        <w:autoSpaceDN w:val="0"/>
        <w:adjustRightInd w:val="0"/>
        <w:ind w:right="10" w:firstLine="567"/>
        <w:jc w:val="both"/>
        <w:rPr>
          <w:sz w:val="24"/>
          <w:szCs w:val="24"/>
        </w:rPr>
      </w:pPr>
      <w:r w:rsidRPr="006D64B0">
        <w:rPr>
          <w:sz w:val="24"/>
          <w:szCs w:val="24"/>
        </w:rPr>
        <w:t>проводит мероприятия по обеспечению прозрачности (открытости) бюджетных данных для широкого круга заинтересованных пользователей;</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обеспечивает исполнение расходных обязательств Гвазденского сельского поселения Бутурлиновского муниципального района.</w:t>
      </w:r>
    </w:p>
    <w:p w:rsidR="006F4076" w:rsidRPr="006D64B0" w:rsidRDefault="006F4076" w:rsidP="006F4076">
      <w:pPr>
        <w:widowControl w:val="0"/>
        <w:shd w:val="clear" w:color="auto" w:fill="FFFFFF"/>
        <w:autoSpaceDE w:val="0"/>
        <w:autoSpaceDN w:val="0"/>
        <w:adjustRightInd w:val="0"/>
        <w:ind w:right="5" w:firstLine="567"/>
        <w:jc w:val="both"/>
        <w:rPr>
          <w:sz w:val="24"/>
          <w:szCs w:val="24"/>
        </w:rPr>
      </w:pPr>
      <w:r w:rsidRPr="006D64B0">
        <w:rPr>
          <w:sz w:val="24"/>
          <w:szCs w:val="24"/>
        </w:rPr>
        <w:t>К мерам управления рисками, которые могут оказать влияние на достижение запланированных целей, относятся:</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детальное планирование хода реализации подпрограммы;</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оперативный мониторинг выполнения мероприятий подпрограммы.</w:t>
      </w:r>
    </w:p>
    <w:p w:rsidR="006F4076" w:rsidRPr="006D64B0" w:rsidRDefault="006F4076" w:rsidP="00872379">
      <w:pPr>
        <w:widowControl w:val="0"/>
        <w:numPr>
          <w:ilvl w:val="0"/>
          <w:numId w:val="17"/>
        </w:numPr>
        <w:shd w:val="clear" w:color="auto" w:fill="FFFFFF"/>
        <w:autoSpaceDE w:val="0"/>
        <w:autoSpaceDN w:val="0"/>
        <w:adjustRightInd w:val="0"/>
        <w:spacing w:before="274"/>
        <w:ind w:right="5"/>
        <w:jc w:val="center"/>
        <w:rPr>
          <w:b/>
          <w:bCs/>
          <w:sz w:val="24"/>
          <w:szCs w:val="24"/>
        </w:rPr>
      </w:pPr>
      <w:r w:rsidRPr="006D64B0">
        <w:rPr>
          <w:b/>
          <w:bCs/>
          <w:sz w:val="24"/>
          <w:szCs w:val="24"/>
        </w:rPr>
        <w:t>Оценка эффективности реализации подпрограммы.</w:t>
      </w:r>
    </w:p>
    <w:p w:rsidR="006F4076" w:rsidRPr="006D64B0" w:rsidRDefault="006F4076" w:rsidP="006F4076">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24"/>
          <w:szCs w:val="24"/>
        </w:rPr>
      </w:pPr>
      <w:r w:rsidRPr="006D64B0">
        <w:rPr>
          <w:spacing w:val="-1"/>
          <w:sz w:val="24"/>
          <w:szCs w:val="24"/>
        </w:rPr>
        <w:t xml:space="preserve">Оценка </w:t>
      </w:r>
      <w:r w:rsidRPr="006D64B0">
        <w:rPr>
          <w:spacing w:val="-2"/>
          <w:sz w:val="24"/>
          <w:szCs w:val="24"/>
        </w:rPr>
        <w:t xml:space="preserve">эффективности реализации подпрограммы муниципальной программы будет </w:t>
      </w:r>
      <w:r w:rsidRPr="006D64B0">
        <w:rPr>
          <w:sz w:val="24"/>
          <w:szCs w:val="24"/>
        </w:rPr>
        <w:t>осуществляться путем ежегодного сопоставления:</w:t>
      </w:r>
    </w:p>
    <w:p w:rsidR="006F4076" w:rsidRPr="006D64B0" w:rsidRDefault="006F4076" w:rsidP="006F4076">
      <w:pPr>
        <w:widowControl w:val="0"/>
        <w:shd w:val="clear" w:color="auto" w:fill="FFFFFF"/>
        <w:tabs>
          <w:tab w:val="left" w:pos="1190"/>
        </w:tabs>
        <w:autoSpaceDE w:val="0"/>
        <w:autoSpaceDN w:val="0"/>
        <w:adjustRightInd w:val="0"/>
        <w:ind w:right="5" w:firstLine="567"/>
        <w:jc w:val="both"/>
        <w:rPr>
          <w:spacing w:val="-1"/>
          <w:sz w:val="24"/>
          <w:szCs w:val="24"/>
        </w:rPr>
      </w:pPr>
      <w:r w:rsidRPr="006D64B0">
        <w:rPr>
          <w:sz w:val="24"/>
          <w:szCs w:val="24"/>
        </w:rPr>
        <w:t xml:space="preserve">1) фактических (в сопоставимых условиях) и планируемых значений целевых индикаторов </w:t>
      </w:r>
      <w:r w:rsidRPr="006D64B0">
        <w:rPr>
          <w:spacing w:val="-2"/>
          <w:sz w:val="24"/>
          <w:szCs w:val="24"/>
        </w:rPr>
        <w:t>подпрограммы муниципальной</w:t>
      </w:r>
      <w:r w:rsidRPr="006D64B0">
        <w:rPr>
          <w:sz w:val="24"/>
          <w:szCs w:val="24"/>
        </w:rPr>
        <w:t xml:space="preserve"> программы (целевой параметр – 100%);</w:t>
      </w:r>
    </w:p>
    <w:p w:rsidR="006F4076" w:rsidRPr="006D64B0" w:rsidRDefault="006F4076" w:rsidP="006F4076">
      <w:pPr>
        <w:widowControl w:val="0"/>
        <w:shd w:val="clear" w:color="auto" w:fill="FFFFFF"/>
        <w:tabs>
          <w:tab w:val="left" w:pos="1190"/>
        </w:tabs>
        <w:autoSpaceDE w:val="0"/>
        <w:autoSpaceDN w:val="0"/>
        <w:adjustRightInd w:val="0"/>
        <w:ind w:firstLine="567"/>
        <w:jc w:val="both"/>
        <w:rPr>
          <w:sz w:val="24"/>
          <w:szCs w:val="24"/>
        </w:rPr>
      </w:pPr>
      <w:r w:rsidRPr="006D64B0">
        <w:rPr>
          <w:sz w:val="24"/>
          <w:szCs w:val="24"/>
        </w:rPr>
        <w:t xml:space="preserve">2) фактических (в сопоставимых условиях) и планируемых объемов расходов  бюджета поселения на реализацию </w:t>
      </w:r>
      <w:r w:rsidRPr="006D64B0">
        <w:rPr>
          <w:spacing w:val="-2"/>
          <w:sz w:val="24"/>
          <w:szCs w:val="24"/>
        </w:rPr>
        <w:t xml:space="preserve">подпрограммы </w:t>
      </w:r>
      <w:r w:rsidRPr="006D64B0">
        <w:rPr>
          <w:sz w:val="24"/>
          <w:szCs w:val="24"/>
        </w:rPr>
        <w:t>муниципальной программы и ее основных мероприятий (целевой параметр менее 100%);</w:t>
      </w:r>
    </w:p>
    <w:p w:rsidR="006F4076" w:rsidRPr="006D64B0" w:rsidRDefault="006F4076" w:rsidP="006F4076">
      <w:pPr>
        <w:widowControl w:val="0"/>
        <w:shd w:val="clear" w:color="auto" w:fill="FFFFFF"/>
        <w:tabs>
          <w:tab w:val="left" w:pos="1190"/>
        </w:tabs>
        <w:autoSpaceDE w:val="0"/>
        <w:autoSpaceDN w:val="0"/>
        <w:adjustRightInd w:val="0"/>
        <w:ind w:firstLine="567"/>
        <w:jc w:val="center"/>
        <w:rPr>
          <w:sz w:val="24"/>
          <w:szCs w:val="24"/>
        </w:rPr>
      </w:pPr>
      <w:r w:rsidRPr="006D64B0">
        <w:rPr>
          <w:sz w:val="24"/>
          <w:szCs w:val="24"/>
        </w:rPr>
        <w:t xml:space="preserve">3) числа выполненных и планируемых мероприятий плана реализации </w:t>
      </w:r>
      <w:r w:rsidRPr="006D64B0">
        <w:rPr>
          <w:spacing w:val="-2"/>
          <w:sz w:val="24"/>
          <w:szCs w:val="24"/>
        </w:rPr>
        <w:t xml:space="preserve">подпрограммы </w:t>
      </w:r>
      <w:r w:rsidRPr="006D64B0">
        <w:rPr>
          <w:sz w:val="24"/>
          <w:szCs w:val="24"/>
        </w:rPr>
        <w:t>муниципальной программы (целевой параметр – 100%).</w:t>
      </w:r>
      <w:r w:rsidRPr="006D64B0">
        <w:rPr>
          <w:sz w:val="24"/>
          <w:szCs w:val="24"/>
        </w:rPr>
        <w:br w:type="page"/>
      </w:r>
      <w:r w:rsidRPr="006D64B0">
        <w:rPr>
          <w:b/>
          <w:bCs/>
          <w:spacing w:val="-1"/>
          <w:sz w:val="24"/>
          <w:szCs w:val="24"/>
        </w:rPr>
        <w:lastRenderedPageBreak/>
        <w:t xml:space="preserve">Подпрограмма 2. </w:t>
      </w:r>
      <w:r w:rsidRPr="006D64B0">
        <w:rPr>
          <w:b/>
          <w:bCs/>
          <w:sz w:val="24"/>
          <w:szCs w:val="24"/>
        </w:rPr>
        <w:t>«Организация первичного воинского учета на территории Гвазденского сельского поселения</w:t>
      </w:r>
      <w:r w:rsidRPr="006D64B0">
        <w:rPr>
          <w:b/>
          <w:bCs/>
          <w:spacing w:val="-10"/>
          <w:sz w:val="24"/>
          <w:szCs w:val="24"/>
        </w:rPr>
        <w:t>»</w:t>
      </w:r>
    </w:p>
    <w:p w:rsidR="006F4076" w:rsidRPr="006D64B0" w:rsidRDefault="006F4076" w:rsidP="006F4076">
      <w:pPr>
        <w:widowControl w:val="0"/>
        <w:shd w:val="clear" w:color="auto" w:fill="FFFFFF"/>
        <w:autoSpaceDE w:val="0"/>
        <w:autoSpaceDN w:val="0"/>
        <w:adjustRightInd w:val="0"/>
        <w:ind w:firstLine="567"/>
        <w:jc w:val="center"/>
        <w:rPr>
          <w:b/>
          <w:sz w:val="24"/>
          <w:szCs w:val="24"/>
        </w:rPr>
      </w:pPr>
      <w:r w:rsidRPr="006D64B0">
        <w:rPr>
          <w:b/>
          <w:sz w:val="24"/>
          <w:szCs w:val="24"/>
        </w:rPr>
        <w:t xml:space="preserve"> П А С П О Р Т</w:t>
      </w:r>
    </w:p>
    <w:p w:rsidR="006F4076" w:rsidRPr="006D64B0" w:rsidRDefault="006F4076" w:rsidP="006F4076">
      <w:pPr>
        <w:widowControl w:val="0"/>
        <w:autoSpaceDE w:val="0"/>
        <w:autoSpaceDN w:val="0"/>
        <w:adjustRightInd w:val="0"/>
        <w:spacing w:after="278" w:line="1" w:lineRule="exact"/>
        <w:ind w:firstLine="567"/>
        <w:rPr>
          <w:sz w:val="24"/>
          <w:szCs w:val="24"/>
        </w:rPr>
      </w:pPr>
    </w:p>
    <w:tbl>
      <w:tblPr>
        <w:tblW w:w="9540" w:type="dxa"/>
        <w:tblLayout w:type="fixed"/>
        <w:tblCellMar>
          <w:left w:w="40" w:type="dxa"/>
          <w:right w:w="40" w:type="dxa"/>
        </w:tblCellMar>
        <w:tblLook w:val="04A0"/>
      </w:tblPr>
      <w:tblGrid>
        <w:gridCol w:w="2593"/>
        <w:gridCol w:w="6947"/>
      </w:tblGrid>
      <w:tr w:rsidR="006F4076" w:rsidRPr="006D64B0" w:rsidTr="006F4076">
        <w:tc>
          <w:tcPr>
            <w:tcW w:w="259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Исполнители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both"/>
              <w:rPr>
                <w:sz w:val="24"/>
                <w:szCs w:val="24"/>
              </w:rPr>
            </w:pPr>
            <w:r w:rsidRPr="006D64B0">
              <w:rPr>
                <w:spacing w:val="-1"/>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259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pacing w:val="-2"/>
                <w:sz w:val="24"/>
                <w:szCs w:val="24"/>
              </w:rPr>
              <w:t xml:space="preserve">Основные мероприятия, входящие в состав подпрограммы </w:t>
            </w:r>
            <w:r w:rsidRPr="006D64B0">
              <w:rPr>
                <w:b/>
                <w:bCs/>
                <w:sz w:val="24"/>
                <w:szCs w:val="24"/>
              </w:rPr>
              <w:t>муниципальной</w:t>
            </w:r>
            <w:r w:rsidRPr="006D64B0">
              <w:rPr>
                <w:b/>
                <w:bCs/>
                <w:spacing w:val="-2"/>
                <w:sz w:val="24"/>
                <w:szCs w:val="24"/>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E w:val="0"/>
              <w:autoSpaceDN w:val="0"/>
              <w:adjustRightInd w:val="0"/>
              <w:spacing w:line="276" w:lineRule="auto"/>
              <w:jc w:val="both"/>
              <w:rPr>
                <w:sz w:val="24"/>
                <w:szCs w:val="24"/>
              </w:rPr>
            </w:pPr>
            <w:r w:rsidRPr="006D64B0">
              <w:rPr>
                <w:sz w:val="24"/>
                <w:szCs w:val="24"/>
              </w:rPr>
              <w:t>1. Первичный  воинский  учет  граждан, проживающих     или пребывающих на территории Гвазденского сельского поселения.</w:t>
            </w:r>
          </w:p>
        </w:tc>
      </w:tr>
      <w:tr w:rsidR="006F4076" w:rsidRPr="006D64B0" w:rsidTr="006F4076">
        <w:tc>
          <w:tcPr>
            <w:tcW w:w="259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Цель подпрограммы муниципальной</w:t>
            </w:r>
            <w:r w:rsidRPr="006D64B0">
              <w:rPr>
                <w:b/>
                <w:bCs/>
                <w:spacing w:val="-2"/>
                <w:sz w:val="24"/>
                <w:szCs w:val="24"/>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E w:val="0"/>
              <w:autoSpaceDN w:val="0"/>
              <w:adjustRightInd w:val="0"/>
              <w:spacing w:line="276" w:lineRule="auto"/>
              <w:ind w:left="102"/>
              <w:jc w:val="both"/>
              <w:rPr>
                <w:sz w:val="24"/>
                <w:szCs w:val="24"/>
              </w:rPr>
            </w:pPr>
            <w:r w:rsidRPr="006D64B0">
              <w:rPr>
                <w:sz w:val="24"/>
                <w:szCs w:val="24"/>
              </w:rPr>
              <w:t>Обеспечение осуществления  воинского учета на территории Гвазденского сельского поселения.</w:t>
            </w:r>
          </w:p>
        </w:tc>
      </w:tr>
      <w:tr w:rsidR="006F4076" w:rsidRPr="006D64B0" w:rsidTr="006F4076">
        <w:tc>
          <w:tcPr>
            <w:tcW w:w="259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Задачи подпрограммы муниципальной</w:t>
            </w:r>
            <w:r w:rsidRPr="006D64B0">
              <w:rPr>
                <w:b/>
                <w:bCs/>
                <w:spacing w:val="-2"/>
                <w:sz w:val="24"/>
                <w:szCs w:val="24"/>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tabs>
                <w:tab w:val="left" w:pos="-45"/>
              </w:tabs>
              <w:autoSpaceDE w:val="0"/>
              <w:autoSpaceDN w:val="0"/>
              <w:adjustRightInd w:val="0"/>
              <w:spacing w:line="276" w:lineRule="auto"/>
              <w:ind w:left="102"/>
              <w:jc w:val="both"/>
              <w:rPr>
                <w:sz w:val="24"/>
                <w:szCs w:val="24"/>
              </w:rPr>
            </w:pPr>
            <w:r w:rsidRPr="006D64B0">
              <w:rPr>
                <w:sz w:val="24"/>
                <w:szCs w:val="24"/>
              </w:rPr>
              <w:t>Обеспечение условий для осуществления воинского учета на территории Гвазденского сельского поселения.</w:t>
            </w:r>
          </w:p>
        </w:tc>
      </w:tr>
      <w:tr w:rsidR="006F4076" w:rsidRPr="006D64B0" w:rsidTr="006F4076">
        <w:tc>
          <w:tcPr>
            <w:tcW w:w="259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pacing w:val="-2"/>
                <w:sz w:val="24"/>
                <w:szCs w:val="24"/>
              </w:rPr>
              <w:t xml:space="preserve">Сроки </w:t>
            </w:r>
            <w:r w:rsidRPr="006D64B0">
              <w:rPr>
                <w:b/>
                <w:bCs/>
                <w:sz w:val="24"/>
                <w:szCs w:val="24"/>
              </w:rPr>
              <w:t xml:space="preserve">реализации подпрограммы муниципальной </w:t>
            </w:r>
            <w:r w:rsidRPr="006D64B0">
              <w:rPr>
                <w:b/>
                <w:bCs/>
                <w:spacing w:val="-2"/>
                <w:sz w:val="24"/>
                <w:szCs w:val="24"/>
              </w:rPr>
              <w:t>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rPr>
                <w:sz w:val="24"/>
                <w:szCs w:val="24"/>
              </w:rPr>
            </w:pPr>
            <w:r w:rsidRPr="006D64B0">
              <w:rPr>
                <w:sz w:val="24"/>
                <w:szCs w:val="24"/>
              </w:rPr>
              <w:t>На постоянной основе 01.01.2023 — 31.12.2030 г.г.</w:t>
            </w:r>
          </w:p>
        </w:tc>
      </w:tr>
      <w:tr w:rsidR="006F4076" w:rsidRPr="006D64B0" w:rsidTr="006F4076">
        <w:tc>
          <w:tcPr>
            <w:tcW w:w="2593" w:type="dxa"/>
            <w:tcBorders>
              <w:top w:val="single" w:sz="6" w:space="0" w:color="auto"/>
              <w:left w:val="single" w:sz="6" w:space="0" w:color="auto"/>
              <w:bottom w:val="nil"/>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jc w:val="both"/>
              <w:rPr>
                <w:sz w:val="24"/>
                <w:szCs w:val="24"/>
              </w:rPr>
            </w:pPr>
            <w:r w:rsidRPr="006D64B0">
              <w:rPr>
                <w:sz w:val="24"/>
                <w:szCs w:val="24"/>
              </w:rPr>
              <w:t xml:space="preserve"> Объем бюджетных ассигнований на реализацию      подпрограммы из средств федерального бюджета –        1218,10 тыс. рублей.</w:t>
            </w:r>
          </w:p>
          <w:p w:rsidR="006F4076" w:rsidRPr="006D64B0" w:rsidRDefault="006F4076" w:rsidP="006F4076">
            <w:pPr>
              <w:widowControl w:val="0"/>
              <w:shd w:val="clear" w:color="auto" w:fill="FFFFFF"/>
              <w:autoSpaceDE w:val="0"/>
              <w:autoSpaceDN w:val="0"/>
              <w:adjustRightInd w:val="0"/>
              <w:spacing w:line="276" w:lineRule="auto"/>
              <w:ind w:left="102"/>
              <w:jc w:val="both"/>
              <w:rPr>
                <w:sz w:val="24"/>
                <w:szCs w:val="24"/>
              </w:rPr>
            </w:pPr>
            <w:r w:rsidRPr="006D64B0">
              <w:rPr>
                <w:sz w:val="24"/>
                <w:szCs w:val="24"/>
              </w:rPr>
              <w:t>Объем бюджетных ассигнований на реализацию муниципальной  подпрограммы по годам составляет (тыс. руб.):</w:t>
            </w:r>
          </w:p>
          <w:tbl>
            <w:tblPr>
              <w:tblW w:w="0" w:type="auto"/>
              <w:tblLayout w:type="fixed"/>
              <w:tblCellMar>
                <w:left w:w="40" w:type="dxa"/>
                <w:right w:w="40" w:type="dxa"/>
              </w:tblCellMar>
              <w:tblLook w:val="04A0"/>
            </w:tblPr>
            <w:tblGrid>
              <w:gridCol w:w="1771"/>
              <w:gridCol w:w="2315"/>
              <w:gridCol w:w="2669"/>
            </w:tblGrid>
            <w:tr w:rsidR="006F4076" w:rsidRPr="006D64B0" w:rsidTr="006F4076">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jc w:val="center"/>
                    <w:rPr>
                      <w:sz w:val="24"/>
                      <w:szCs w:val="24"/>
                      <w:lang w:val="en-US"/>
                    </w:rPr>
                  </w:pPr>
                  <w:r w:rsidRPr="006D64B0">
                    <w:rPr>
                      <w:sz w:val="24"/>
                      <w:szCs w:val="24"/>
                      <w:lang w:val="en-US"/>
                    </w:rPr>
                    <w:t>Год</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jc w:val="center"/>
                    <w:rPr>
                      <w:sz w:val="24"/>
                      <w:szCs w:val="24"/>
                      <w:lang w:val="en-US"/>
                    </w:rPr>
                  </w:pPr>
                  <w:r w:rsidRPr="006D64B0">
                    <w:rPr>
                      <w:sz w:val="24"/>
                      <w:szCs w:val="24"/>
                      <w:lang w:val="en-US"/>
                    </w:rPr>
                    <w:t>Всего</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jc w:val="center"/>
                    <w:rPr>
                      <w:sz w:val="24"/>
                      <w:szCs w:val="24"/>
                      <w:lang w:val="en-US"/>
                    </w:rPr>
                  </w:pPr>
                  <w:r w:rsidRPr="006D64B0">
                    <w:rPr>
                      <w:spacing w:val="-2"/>
                      <w:sz w:val="24"/>
                      <w:szCs w:val="24"/>
                    </w:rPr>
                    <w:t>Федеральный</w:t>
                  </w:r>
                  <w:r w:rsidRPr="006D64B0">
                    <w:rPr>
                      <w:spacing w:val="-2"/>
                      <w:sz w:val="24"/>
                      <w:szCs w:val="24"/>
                      <w:lang w:val="en-US"/>
                    </w:rPr>
                    <w:t xml:space="preserve"> бюджет</w:t>
                  </w:r>
                </w:p>
              </w:tc>
            </w:tr>
            <w:tr w:rsidR="006F4076" w:rsidRPr="006D64B0" w:rsidTr="006F4076">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lang w:val="en-US"/>
                    </w:rPr>
                    <w:t>20</w:t>
                  </w:r>
                  <w:r w:rsidRPr="006D64B0">
                    <w:rPr>
                      <w:sz w:val="24"/>
                      <w:szCs w:val="24"/>
                    </w:rPr>
                    <w:t>23</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113,30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113,30</w:t>
                  </w:r>
                </w:p>
              </w:tc>
            </w:tr>
            <w:tr w:rsidR="006F4076" w:rsidRPr="006D64B0" w:rsidTr="006F4076">
              <w:trPr>
                <w:trHeight w:val="291"/>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lang w:val="en-US"/>
                    </w:rPr>
                    <w:t>20</w:t>
                  </w:r>
                  <w:r w:rsidRPr="006D64B0">
                    <w:rPr>
                      <w:sz w:val="24"/>
                      <w:szCs w:val="24"/>
                    </w:rPr>
                    <w:t>24</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136,00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136,00</w:t>
                  </w:r>
                </w:p>
              </w:tc>
            </w:tr>
            <w:tr w:rsidR="006F4076" w:rsidRPr="006D64B0" w:rsidTr="006F4076">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lang w:val="en-US"/>
                    </w:rPr>
                    <w:t>20</w:t>
                  </w:r>
                  <w:r w:rsidRPr="006D64B0">
                    <w:rPr>
                      <w:sz w:val="24"/>
                      <w:szCs w:val="24"/>
                    </w:rPr>
                    <w:t>25</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149,80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149,80</w:t>
                  </w:r>
                </w:p>
              </w:tc>
            </w:tr>
            <w:tr w:rsidR="006F4076" w:rsidRPr="006D64B0" w:rsidTr="006F4076">
              <w:trPr>
                <w:trHeight w:val="291"/>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2026</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163,80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163,80</w:t>
                  </w:r>
                </w:p>
              </w:tc>
            </w:tr>
            <w:tr w:rsidR="006F4076" w:rsidRPr="006D64B0" w:rsidTr="006F4076">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2027</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163,80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163,80</w:t>
                  </w:r>
                </w:p>
              </w:tc>
            </w:tr>
            <w:tr w:rsidR="006F4076" w:rsidRPr="006D64B0" w:rsidTr="006F4076">
              <w:trPr>
                <w:trHeight w:val="303"/>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2028</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163,80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163,80</w:t>
                  </w:r>
                </w:p>
              </w:tc>
            </w:tr>
            <w:tr w:rsidR="006F4076" w:rsidRPr="006D64B0" w:rsidTr="006F4076">
              <w:trPr>
                <w:trHeight w:val="303"/>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2029</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163,80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163,80</w:t>
                  </w:r>
                </w:p>
              </w:tc>
            </w:tr>
            <w:tr w:rsidR="006F4076" w:rsidRPr="006D64B0" w:rsidTr="006F4076">
              <w:trPr>
                <w:trHeight w:val="303"/>
              </w:trPr>
              <w:tc>
                <w:tcPr>
                  <w:tcW w:w="1771" w:type="dxa"/>
                  <w:tcBorders>
                    <w:top w:val="single" w:sz="6" w:space="0" w:color="auto"/>
                    <w:left w:val="single" w:sz="6" w:space="0" w:color="auto"/>
                    <w:bottom w:val="single" w:sz="4" w:space="0" w:color="auto"/>
                    <w:right w:val="single" w:sz="6" w:space="0" w:color="auto"/>
                  </w:tcBorders>
                  <w:shd w:val="clear" w:color="auto" w:fill="FFFFFF"/>
                  <w:hideMark/>
                </w:tcPr>
                <w:p w:rsidR="006F4076" w:rsidRPr="006D64B0" w:rsidRDefault="006F4076" w:rsidP="006F4076">
                  <w:pPr>
                    <w:widowControl w:val="0"/>
                    <w:shd w:val="clear" w:color="auto" w:fill="FFFFFF"/>
                    <w:autoSpaceDE w:val="0"/>
                    <w:autoSpaceDN w:val="0"/>
                    <w:adjustRightInd w:val="0"/>
                    <w:jc w:val="center"/>
                    <w:rPr>
                      <w:sz w:val="24"/>
                      <w:szCs w:val="24"/>
                    </w:rPr>
                  </w:pPr>
                  <w:r w:rsidRPr="006D64B0">
                    <w:rPr>
                      <w:sz w:val="24"/>
                      <w:szCs w:val="24"/>
                    </w:rPr>
                    <w:t>2030</w:t>
                  </w:r>
                </w:p>
              </w:tc>
              <w:tc>
                <w:tcPr>
                  <w:tcW w:w="2315" w:type="dxa"/>
                  <w:tcBorders>
                    <w:top w:val="single" w:sz="6" w:space="0" w:color="auto"/>
                    <w:left w:val="single" w:sz="6" w:space="0" w:color="auto"/>
                    <w:bottom w:val="single" w:sz="4"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163,80</w:t>
                  </w:r>
                </w:p>
              </w:tc>
              <w:tc>
                <w:tcPr>
                  <w:tcW w:w="2669" w:type="dxa"/>
                  <w:tcBorders>
                    <w:top w:val="single" w:sz="6" w:space="0" w:color="auto"/>
                    <w:left w:val="single" w:sz="6" w:space="0" w:color="auto"/>
                    <w:bottom w:val="single" w:sz="4" w:space="0" w:color="auto"/>
                    <w:right w:val="single" w:sz="6" w:space="0" w:color="auto"/>
                  </w:tcBorders>
                  <w:shd w:val="clear" w:color="auto" w:fill="FFFFFF"/>
                  <w:hideMark/>
                </w:tcPr>
                <w:p w:rsidR="006F4076" w:rsidRPr="006D64B0" w:rsidRDefault="006F4076" w:rsidP="006F4076">
                  <w:pPr>
                    <w:jc w:val="center"/>
                    <w:rPr>
                      <w:color w:val="000000"/>
                      <w:sz w:val="24"/>
                      <w:szCs w:val="24"/>
                    </w:rPr>
                  </w:pPr>
                  <w:r w:rsidRPr="006D64B0">
                    <w:rPr>
                      <w:color w:val="000000"/>
                      <w:sz w:val="24"/>
                      <w:szCs w:val="24"/>
                    </w:rPr>
                    <w:t>163,80</w:t>
                  </w:r>
                </w:p>
              </w:tc>
            </w:tr>
          </w:tbl>
          <w:p w:rsidR="006F4076" w:rsidRPr="006D64B0" w:rsidRDefault="006F4076" w:rsidP="006F4076">
            <w:pPr>
              <w:widowControl w:val="0"/>
              <w:shd w:val="clear" w:color="auto" w:fill="FFFFFF"/>
              <w:autoSpaceDE w:val="0"/>
              <w:autoSpaceDN w:val="0"/>
              <w:adjustRightInd w:val="0"/>
              <w:spacing w:line="276" w:lineRule="auto"/>
              <w:ind w:left="102"/>
              <w:rPr>
                <w:sz w:val="24"/>
                <w:szCs w:val="24"/>
              </w:rPr>
            </w:pPr>
          </w:p>
        </w:tc>
      </w:tr>
      <w:tr w:rsidR="006F4076" w:rsidRPr="006D64B0" w:rsidTr="006F4076">
        <w:tc>
          <w:tcPr>
            <w:tcW w:w="2593" w:type="dxa"/>
            <w:tcBorders>
              <w:top w:val="single" w:sz="4" w:space="0" w:color="auto"/>
              <w:left w:val="single" w:sz="4" w:space="0" w:color="auto"/>
              <w:bottom w:val="single" w:sz="4" w:space="0" w:color="auto"/>
              <w:right w:val="single" w:sz="4" w:space="0" w:color="auto"/>
            </w:tcBorders>
            <w:shd w:val="clear" w:color="auto" w:fill="FFFFFF"/>
          </w:tcPr>
          <w:p w:rsidR="006F4076" w:rsidRPr="006D64B0" w:rsidRDefault="006F4076" w:rsidP="006F4076">
            <w:pPr>
              <w:widowControl w:val="0"/>
              <w:autoSpaceDE w:val="0"/>
              <w:autoSpaceDN w:val="0"/>
              <w:adjustRightInd w:val="0"/>
              <w:spacing w:line="276" w:lineRule="auto"/>
              <w:rPr>
                <w:sz w:val="24"/>
                <w:szCs w:val="24"/>
              </w:rPr>
            </w:pPr>
            <w:r w:rsidRPr="006D64B0">
              <w:rPr>
                <w:b/>
                <w:bCs/>
                <w:sz w:val="24"/>
                <w:szCs w:val="24"/>
              </w:rPr>
              <w:t>Ожидаемые непосредственные результаты реализации подпрограммы муниципальной программы</w:t>
            </w:r>
          </w:p>
        </w:tc>
        <w:tc>
          <w:tcPr>
            <w:tcW w:w="6947"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autoSpaceDE w:val="0"/>
              <w:autoSpaceDN w:val="0"/>
              <w:adjustRightInd w:val="0"/>
              <w:spacing w:line="276" w:lineRule="auto"/>
              <w:ind w:left="102"/>
              <w:jc w:val="both"/>
              <w:rPr>
                <w:sz w:val="24"/>
                <w:szCs w:val="24"/>
                <w:lang w:eastAsia="en-US"/>
              </w:rPr>
            </w:pPr>
            <w:r w:rsidRPr="006D64B0">
              <w:rPr>
                <w:sz w:val="24"/>
                <w:szCs w:val="24"/>
                <w:lang w:eastAsia="en-US"/>
              </w:rPr>
              <w:t>1.Создание эффективной системы воинского учета граждан на территориях, где отсутствуют военные комиссариаты</w:t>
            </w:r>
          </w:p>
          <w:p w:rsidR="006F4076" w:rsidRPr="006D64B0" w:rsidRDefault="006F4076" w:rsidP="006F4076">
            <w:pPr>
              <w:autoSpaceDE w:val="0"/>
              <w:autoSpaceDN w:val="0"/>
              <w:adjustRightInd w:val="0"/>
              <w:spacing w:line="276" w:lineRule="auto"/>
              <w:ind w:left="102"/>
              <w:jc w:val="both"/>
              <w:rPr>
                <w:sz w:val="24"/>
                <w:szCs w:val="24"/>
              </w:rPr>
            </w:pPr>
            <w:r w:rsidRPr="006D64B0">
              <w:rPr>
                <w:sz w:val="24"/>
                <w:szCs w:val="24"/>
                <w:lang w:eastAsia="en-US"/>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6F4076" w:rsidRPr="006D64B0" w:rsidRDefault="006F4076" w:rsidP="006F4076">
      <w:pPr>
        <w:autoSpaceDE w:val="0"/>
        <w:autoSpaceDN w:val="0"/>
        <w:adjustRightInd w:val="0"/>
        <w:ind w:firstLine="567"/>
        <w:jc w:val="both"/>
        <w:rPr>
          <w:sz w:val="24"/>
          <w:szCs w:val="24"/>
        </w:rPr>
      </w:pPr>
    </w:p>
    <w:p w:rsidR="006F4076" w:rsidRPr="006D64B0" w:rsidRDefault="006F4076" w:rsidP="00872379">
      <w:pPr>
        <w:widowControl w:val="0"/>
        <w:numPr>
          <w:ilvl w:val="0"/>
          <w:numId w:val="16"/>
        </w:numPr>
        <w:autoSpaceDE w:val="0"/>
        <w:autoSpaceDN w:val="0"/>
        <w:adjustRightInd w:val="0"/>
        <w:ind w:right="23"/>
        <w:jc w:val="center"/>
        <w:rPr>
          <w:b/>
          <w:bCs/>
          <w:sz w:val="24"/>
          <w:szCs w:val="24"/>
        </w:rPr>
      </w:pPr>
      <w:r w:rsidRPr="006D64B0">
        <w:rPr>
          <w:b/>
          <w:bCs/>
          <w:sz w:val="24"/>
          <w:szCs w:val="24"/>
        </w:rPr>
        <w:t xml:space="preserve">Характеристика сферы реализации подпрограммы, описание основных </w:t>
      </w:r>
      <w:r w:rsidRPr="006D64B0">
        <w:rPr>
          <w:b/>
          <w:bCs/>
          <w:sz w:val="24"/>
          <w:szCs w:val="24"/>
        </w:rPr>
        <w:lastRenderedPageBreak/>
        <w:t>проблем в указанной сфере и прогноз ее развития.</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6F4076" w:rsidRPr="006D64B0" w:rsidRDefault="006F4076" w:rsidP="006F4076">
      <w:pPr>
        <w:autoSpaceDE w:val="0"/>
        <w:autoSpaceDN w:val="0"/>
        <w:adjustRightInd w:val="0"/>
        <w:ind w:firstLine="567"/>
        <w:jc w:val="both"/>
        <w:rPr>
          <w:sz w:val="24"/>
          <w:szCs w:val="24"/>
          <w:lang w:eastAsia="en-US"/>
        </w:rPr>
      </w:pPr>
    </w:p>
    <w:p w:rsidR="006F4076" w:rsidRPr="006D64B0" w:rsidRDefault="006F4076" w:rsidP="00872379">
      <w:pPr>
        <w:widowControl w:val="0"/>
        <w:numPr>
          <w:ilvl w:val="0"/>
          <w:numId w:val="16"/>
        </w:numPr>
        <w:autoSpaceDE w:val="0"/>
        <w:autoSpaceDN w:val="0"/>
        <w:adjustRightInd w:val="0"/>
        <w:ind w:left="0" w:right="23" w:firstLine="0"/>
        <w:jc w:val="center"/>
        <w:rPr>
          <w:b/>
          <w:bCs/>
          <w:sz w:val="24"/>
          <w:szCs w:val="24"/>
        </w:rPr>
      </w:pPr>
      <w:r w:rsidRPr="006D64B0">
        <w:rPr>
          <w:b/>
          <w:bCs/>
          <w:sz w:val="24"/>
          <w:szCs w:val="24"/>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Мероприятия подпрограммы предусматривают финансовое обеспечение за счет средств федерального бюджета соответствующих видов расходов на:</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обеспечение деятельности военно-учетного стола администрации Гвазденского сельского поселения Бутурлиновского муниципального района.</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 xml:space="preserve">Целью подпрограммы является </w:t>
      </w:r>
      <w:r w:rsidRPr="006D64B0">
        <w:rPr>
          <w:sz w:val="24"/>
          <w:szCs w:val="24"/>
        </w:rPr>
        <w:t>обеспечение осуществления  воинского учета на территории Гвазденского сельского поселения</w:t>
      </w:r>
      <w:r w:rsidRPr="006D64B0">
        <w:rPr>
          <w:sz w:val="24"/>
          <w:szCs w:val="24"/>
          <w:lang w:eastAsia="en-US"/>
        </w:rPr>
        <w:t>.</w:t>
      </w:r>
    </w:p>
    <w:p w:rsidR="006F4076" w:rsidRPr="006D64B0" w:rsidRDefault="006F4076" w:rsidP="006F4076">
      <w:pPr>
        <w:autoSpaceDE w:val="0"/>
        <w:autoSpaceDN w:val="0"/>
        <w:adjustRightInd w:val="0"/>
        <w:ind w:firstLine="567"/>
        <w:jc w:val="both"/>
        <w:rPr>
          <w:sz w:val="24"/>
          <w:szCs w:val="24"/>
        </w:rPr>
      </w:pPr>
      <w:r w:rsidRPr="006D64B0">
        <w:rPr>
          <w:sz w:val="24"/>
          <w:szCs w:val="24"/>
          <w:lang w:eastAsia="en-US"/>
        </w:rPr>
        <w:t xml:space="preserve">Задача подпрограммы - </w:t>
      </w:r>
      <w:r w:rsidRPr="006D64B0">
        <w:rPr>
          <w:sz w:val="24"/>
          <w:szCs w:val="24"/>
        </w:rPr>
        <w:t>обеспечение условий для осуществления воинского учета на территории Гвазденского сельского поселения. Описание целевых индикаторов и показателей подпрограммы:</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Уровень исполнения плановых назначений по расходам на реализацию подпрограммы, % (У):</w:t>
      </w:r>
    </w:p>
    <w:p w:rsidR="006F4076" w:rsidRPr="006D64B0" w:rsidRDefault="006F4076" w:rsidP="006F4076">
      <w:pPr>
        <w:widowControl w:val="0"/>
        <w:shd w:val="clear" w:color="auto" w:fill="FFFFFF"/>
        <w:autoSpaceDE w:val="0"/>
        <w:autoSpaceDN w:val="0"/>
        <w:adjustRightInd w:val="0"/>
        <w:ind w:firstLine="567"/>
        <w:jc w:val="both"/>
        <w:rPr>
          <w:sz w:val="24"/>
          <w:szCs w:val="24"/>
        </w:rPr>
      </w:pP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 xml:space="preserve">У= Кр/Пр, </w:t>
      </w:r>
    </w:p>
    <w:p w:rsidR="006F4076" w:rsidRPr="006D64B0" w:rsidRDefault="006F4076" w:rsidP="006F4076">
      <w:pPr>
        <w:widowControl w:val="0"/>
        <w:shd w:val="clear" w:color="auto" w:fill="FFFFFF"/>
        <w:autoSpaceDE w:val="0"/>
        <w:autoSpaceDN w:val="0"/>
        <w:adjustRightInd w:val="0"/>
        <w:ind w:firstLine="567"/>
        <w:jc w:val="both"/>
        <w:rPr>
          <w:sz w:val="24"/>
          <w:szCs w:val="24"/>
        </w:rPr>
      </w:pP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где:</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Кр - кассовые расходы на реализацию подпрограммы за отчетный период,</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Пр - плановые расходы на реализацию подпрограммы в соответствии с кассовым планом на отчетный период.</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Ожидаемые результаты:</w:t>
      </w:r>
    </w:p>
    <w:p w:rsidR="006F4076" w:rsidRPr="006D64B0" w:rsidRDefault="006F4076" w:rsidP="006F4076">
      <w:pPr>
        <w:autoSpaceDE w:val="0"/>
        <w:autoSpaceDN w:val="0"/>
        <w:adjustRightInd w:val="0"/>
        <w:ind w:left="102"/>
        <w:jc w:val="both"/>
        <w:rPr>
          <w:sz w:val="24"/>
          <w:szCs w:val="24"/>
          <w:lang w:eastAsia="en-US"/>
        </w:rPr>
      </w:pPr>
      <w:r w:rsidRPr="006D64B0">
        <w:rPr>
          <w:sz w:val="24"/>
          <w:szCs w:val="24"/>
          <w:lang w:eastAsia="en-US"/>
        </w:rPr>
        <w:t xml:space="preserve">        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6F4076" w:rsidRPr="006D64B0" w:rsidRDefault="006F4076" w:rsidP="006F4076">
      <w:pPr>
        <w:autoSpaceDE w:val="0"/>
        <w:autoSpaceDN w:val="0"/>
        <w:adjustRightInd w:val="0"/>
        <w:ind w:left="102"/>
        <w:jc w:val="both"/>
        <w:rPr>
          <w:sz w:val="24"/>
          <w:szCs w:val="24"/>
          <w:lang w:eastAsia="en-US"/>
        </w:rPr>
      </w:pPr>
      <w:r w:rsidRPr="006D64B0">
        <w:rPr>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6F4076" w:rsidRPr="006D64B0" w:rsidRDefault="006F4076" w:rsidP="00872379">
      <w:pPr>
        <w:widowControl w:val="0"/>
        <w:numPr>
          <w:ilvl w:val="0"/>
          <w:numId w:val="16"/>
        </w:numPr>
        <w:shd w:val="clear" w:color="auto" w:fill="FFFFFF"/>
        <w:autoSpaceDE w:val="0"/>
        <w:autoSpaceDN w:val="0"/>
        <w:adjustRightInd w:val="0"/>
        <w:spacing w:before="278"/>
        <w:ind w:right="5"/>
        <w:jc w:val="both"/>
        <w:rPr>
          <w:b/>
          <w:bCs/>
          <w:sz w:val="24"/>
          <w:szCs w:val="24"/>
        </w:rPr>
      </w:pPr>
      <w:r w:rsidRPr="006D64B0">
        <w:rPr>
          <w:b/>
          <w:bCs/>
          <w:sz w:val="24"/>
          <w:szCs w:val="24"/>
        </w:rPr>
        <w:t>Характеристика основных мероприятий подпрограммы.</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В рамках подпрограммы предусмотрены следующие основные мероприятия:</w:t>
      </w:r>
    </w:p>
    <w:p w:rsidR="006F4076" w:rsidRPr="006D64B0" w:rsidRDefault="006F4076" w:rsidP="006F4076">
      <w:pPr>
        <w:widowControl w:val="0"/>
        <w:shd w:val="clear" w:color="auto" w:fill="FFFFFF"/>
        <w:autoSpaceDE w:val="0"/>
        <w:autoSpaceDN w:val="0"/>
        <w:adjustRightInd w:val="0"/>
        <w:jc w:val="both"/>
        <w:rPr>
          <w:sz w:val="24"/>
          <w:szCs w:val="24"/>
          <w:lang w:eastAsia="en-US"/>
        </w:rPr>
      </w:pPr>
      <w:r w:rsidRPr="006D64B0">
        <w:rPr>
          <w:sz w:val="24"/>
          <w:szCs w:val="24"/>
        </w:rPr>
        <w:t xml:space="preserve">        1. Первичный  воинский  учет  граждан, проживающих или пребывающих на территории Гвазденского сельского поселения</w:t>
      </w:r>
      <w:r w:rsidRPr="006D64B0">
        <w:rPr>
          <w:sz w:val="24"/>
          <w:szCs w:val="24"/>
          <w:lang w:eastAsia="en-US"/>
        </w:rPr>
        <w:t>.</w:t>
      </w:r>
    </w:p>
    <w:p w:rsidR="006F4076" w:rsidRPr="006D64B0" w:rsidRDefault="006F4076" w:rsidP="006F4076">
      <w:pPr>
        <w:widowControl w:val="0"/>
        <w:shd w:val="clear" w:color="auto" w:fill="FFFFFF"/>
        <w:autoSpaceDE w:val="0"/>
        <w:autoSpaceDN w:val="0"/>
        <w:adjustRightInd w:val="0"/>
        <w:jc w:val="both"/>
        <w:rPr>
          <w:sz w:val="24"/>
          <w:szCs w:val="24"/>
          <w:lang w:eastAsia="en-US"/>
        </w:rPr>
      </w:pPr>
      <w:r w:rsidRPr="006D64B0">
        <w:rPr>
          <w:sz w:val="24"/>
          <w:szCs w:val="24"/>
          <w:lang w:eastAsia="en-US"/>
        </w:rPr>
        <w:t xml:space="preserve">       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6F4076" w:rsidRPr="006D64B0" w:rsidRDefault="006F4076" w:rsidP="00872379">
      <w:pPr>
        <w:widowControl w:val="0"/>
        <w:numPr>
          <w:ilvl w:val="0"/>
          <w:numId w:val="16"/>
        </w:numPr>
        <w:shd w:val="clear" w:color="auto" w:fill="FFFFFF"/>
        <w:autoSpaceDE w:val="0"/>
        <w:autoSpaceDN w:val="0"/>
        <w:adjustRightInd w:val="0"/>
        <w:spacing w:before="278"/>
        <w:jc w:val="both"/>
        <w:rPr>
          <w:b/>
          <w:bCs/>
          <w:sz w:val="24"/>
          <w:szCs w:val="24"/>
        </w:rPr>
      </w:pPr>
      <w:r w:rsidRPr="006D64B0">
        <w:rPr>
          <w:b/>
          <w:bCs/>
          <w:sz w:val="24"/>
          <w:szCs w:val="24"/>
        </w:rPr>
        <w:t>Финансовое обеспечение реализации подпрограммы.</w:t>
      </w: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Финансовые ресурсы, необходимые для реализации подпрограммы в 2023-2030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6F4076" w:rsidRPr="006D64B0" w:rsidRDefault="006F4076" w:rsidP="006F4076">
      <w:pPr>
        <w:autoSpaceDE w:val="0"/>
        <w:autoSpaceDN w:val="0"/>
        <w:adjustRightInd w:val="0"/>
        <w:jc w:val="both"/>
        <w:rPr>
          <w:sz w:val="24"/>
          <w:szCs w:val="24"/>
        </w:rPr>
      </w:pPr>
      <w:r w:rsidRPr="006D64B0">
        <w:rPr>
          <w:sz w:val="24"/>
          <w:szCs w:val="24"/>
        </w:rPr>
        <w:lastRenderedPageBreak/>
        <w:t xml:space="preserve">        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 1218,10 тыс. рублей.</w:t>
      </w:r>
    </w:p>
    <w:p w:rsidR="006F4076" w:rsidRPr="006D64B0" w:rsidRDefault="006F4076" w:rsidP="006F4076">
      <w:pPr>
        <w:autoSpaceDE w:val="0"/>
        <w:autoSpaceDN w:val="0"/>
        <w:adjustRightInd w:val="0"/>
        <w:jc w:val="both"/>
        <w:rPr>
          <w:sz w:val="24"/>
          <w:szCs w:val="24"/>
        </w:rPr>
      </w:pPr>
    </w:p>
    <w:tbl>
      <w:tblPr>
        <w:tblW w:w="9540" w:type="dxa"/>
        <w:tblLayout w:type="fixed"/>
        <w:tblCellMar>
          <w:left w:w="40" w:type="dxa"/>
          <w:right w:w="40" w:type="dxa"/>
        </w:tblCellMar>
        <w:tblLook w:val="04A0"/>
      </w:tblPr>
      <w:tblGrid>
        <w:gridCol w:w="2531"/>
        <w:gridCol w:w="2530"/>
        <w:gridCol w:w="4479"/>
      </w:tblGrid>
      <w:tr w:rsidR="006F4076" w:rsidRPr="006D64B0" w:rsidTr="006F4076">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Объем бюджетных ассигнований на реализацию муниципальной подпрограммы по годам составляет (тыс. руб.):</w:t>
            </w:r>
          </w:p>
        </w:tc>
      </w:tr>
      <w:tr w:rsidR="006F4076" w:rsidRPr="006D64B0" w:rsidTr="006F4076">
        <w:trPr>
          <w:trHeight w:val="395"/>
        </w:trPr>
        <w:tc>
          <w:tcPr>
            <w:tcW w:w="253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Год</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Всего</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Федеральный бюджет</w:t>
            </w:r>
          </w:p>
        </w:tc>
      </w:tr>
      <w:tr w:rsidR="006F4076" w:rsidRPr="006D64B0" w:rsidTr="006F4076">
        <w:tc>
          <w:tcPr>
            <w:tcW w:w="253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2023</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113,30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113,30</w:t>
            </w:r>
          </w:p>
        </w:tc>
      </w:tr>
      <w:tr w:rsidR="006F4076" w:rsidRPr="006D64B0" w:rsidTr="006F4076">
        <w:tc>
          <w:tcPr>
            <w:tcW w:w="253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2024</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136,00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136,00</w:t>
            </w:r>
          </w:p>
        </w:tc>
      </w:tr>
      <w:tr w:rsidR="006F4076" w:rsidRPr="006D64B0" w:rsidTr="006F4076">
        <w:tc>
          <w:tcPr>
            <w:tcW w:w="253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2025</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149,80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149,80</w:t>
            </w:r>
          </w:p>
        </w:tc>
      </w:tr>
      <w:tr w:rsidR="006F4076" w:rsidRPr="006D64B0" w:rsidTr="006F4076">
        <w:tc>
          <w:tcPr>
            <w:tcW w:w="253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2026</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163,80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163,80</w:t>
            </w:r>
          </w:p>
        </w:tc>
      </w:tr>
      <w:tr w:rsidR="006F4076" w:rsidRPr="006D64B0" w:rsidTr="006F4076">
        <w:tc>
          <w:tcPr>
            <w:tcW w:w="253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2027</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163,80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163,80</w:t>
            </w:r>
          </w:p>
        </w:tc>
      </w:tr>
      <w:tr w:rsidR="006F4076" w:rsidRPr="006D64B0" w:rsidTr="006F4076">
        <w:tc>
          <w:tcPr>
            <w:tcW w:w="253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2028</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163,80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163,80</w:t>
            </w:r>
          </w:p>
        </w:tc>
      </w:tr>
      <w:tr w:rsidR="006F4076" w:rsidRPr="006D64B0" w:rsidTr="006F4076">
        <w:tc>
          <w:tcPr>
            <w:tcW w:w="253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2029</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163,80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163,80</w:t>
            </w:r>
          </w:p>
        </w:tc>
      </w:tr>
      <w:tr w:rsidR="006F4076" w:rsidRPr="006D64B0" w:rsidTr="006F4076">
        <w:tc>
          <w:tcPr>
            <w:tcW w:w="2531"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center"/>
              <w:rPr>
                <w:sz w:val="24"/>
                <w:szCs w:val="24"/>
              </w:rPr>
            </w:pPr>
            <w:r w:rsidRPr="006D64B0">
              <w:rPr>
                <w:sz w:val="24"/>
                <w:szCs w:val="24"/>
              </w:rPr>
              <w:t>2030</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163,80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jc w:val="center"/>
              <w:rPr>
                <w:color w:val="000000"/>
                <w:sz w:val="24"/>
                <w:szCs w:val="24"/>
              </w:rPr>
            </w:pPr>
            <w:r w:rsidRPr="006D64B0">
              <w:rPr>
                <w:color w:val="000000"/>
                <w:sz w:val="24"/>
                <w:szCs w:val="24"/>
              </w:rPr>
              <w:t>163,80</w:t>
            </w:r>
          </w:p>
        </w:tc>
      </w:tr>
    </w:tbl>
    <w:p w:rsidR="006F4076" w:rsidRPr="006D64B0" w:rsidRDefault="006F4076" w:rsidP="006F4076">
      <w:pPr>
        <w:autoSpaceDN w:val="0"/>
        <w:spacing w:line="360" w:lineRule="auto"/>
        <w:jc w:val="both"/>
        <w:rPr>
          <w:b/>
          <w:bCs/>
          <w:spacing w:val="-1"/>
          <w:sz w:val="24"/>
          <w:szCs w:val="24"/>
        </w:rPr>
      </w:pPr>
    </w:p>
    <w:p w:rsidR="006F4076" w:rsidRPr="006D64B0" w:rsidRDefault="006F4076" w:rsidP="006F4076">
      <w:pPr>
        <w:widowControl w:val="0"/>
        <w:shd w:val="clear" w:color="auto" w:fill="FFFFFF"/>
        <w:autoSpaceDE w:val="0"/>
        <w:autoSpaceDN w:val="0"/>
        <w:adjustRightInd w:val="0"/>
        <w:ind w:firstLine="142"/>
        <w:jc w:val="center"/>
        <w:rPr>
          <w:b/>
          <w:bCs/>
          <w:sz w:val="24"/>
          <w:szCs w:val="24"/>
        </w:rPr>
      </w:pPr>
      <w:r w:rsidRPr="006D64B0">
        <w:rPr>
          <w:b/>
          <w:bCs/>
          <w:spacing w:val="-1"/>
          <w:sz w:val="24"/>
          <w:szCs w:val="24"/>
        </w:rPr>
        <w:t xml:space="preserve">Подпрограмма 3. </w:t>
      </w:r>
      <w:r w:rsidRPr="006D64B0">
        <w:rPr>
          <w:b/>
          <w:bCs/>
          <w:sz w:val="24"/>
          <w:szCs w:val="24"/>
        </w:rPr>
        <w:t>«</w:t>
      </w:r>
      <w:r w:rsidRPr="006D64B0">
        <w:rPr>
          <w:b/>
          <w:bCs/>
          <w:spacing w:val="-10"/>
          <w:sz w:val="24"/>
          <w:szCs w:val="24"/>
        </w:rPr>
        <w:t>Обеспечение реализации муниципальной  программы</w:t>
      </w:r>
      <w:r w:rsidRPr="006D64B0">
        <w:rPr>
          <w:b/>
          <w:bCs/>
          <w:sz w:val="24"/>
          <w:szCs w:val="24"/>
        </w:rPr>
        <w:t>»</w:t>
      </w:r>
    </w:p>
    <w:p w:rsidR="006F4076" w:rsidRPr="006D64B0" w:rsidRDefault="006F4076" w:rsidP="006F4076">
      <w:pPr>
        <w:widowControl w:val="0"/>
        <w:shd w:val="clear" w:color="auto" w:fill="FFFFFF"/>
        <w:autoSpaceDE w:val="0"/>
        <w:autoSpaceDN w:val="0"/>
        <w:adjustRightInd w:val="0"/>
        <w:ind w:firstLine="142"/>
        <w:jc w:val="center"/>
        <w:rPr>
          <w:b/>
          <w:bCs/>
          <w:sz w:val="24"/>
          <w:szCs w:val="24"/>
        </w:rPr>
      </w:pPr>
    </w:p>
    <w:p w:rsidR="006F4076" w:rsidRPr="006D64B0" w:rsidRDefault="006F4076" w:rsidP="006F4076">
      <w:pPr>
        <w:widowControl w:val="0"/>
        <w:shd w:val="clear" w:color="auto" w:fill="FFFFFF"/>
        <w:autoSpaceDE w:val="0"/>
        <w:autoSpaceDN w:val="0"/>
        <w:adjustRightInd w:val="0"/>
        <w:ind w:left="927"/>
        <w:jc w:val="center"/>
        <w:rPr>
          <w:b/>
          <w:sz w:val="24"/>
          <w:szCs w:val="24"/>
        </w:rPr>
      </w:pPr>
      <w:r w:rsidRPr="006D64B0">
        <w:rPr>
          <w:b/>
          <w:sz w:val="24"/>
          <w:szCs w:val="24"/>
        </w:rPr>
        <w:t>П А С П О Р Т</w:t>
      </w:r>
    </w:p>
    <w:p w:rsidR="006F4076" w:rsidRPr="006D64B0" w:rsidRDefault="006F4076" w:rsidP="006F4076">
      <w:pPr>
        <w:widowControl w:val="0"/>
        <w:autoSpaceDE w:val="0"/>
        <w:autoSpaceDN w:val="0"/>
        <w:adjustRightInd w:val="0"/>
        <w:spacing w:after="278" w:line="1" w:lineRule="exact"/>
        <w:ind w:firstLine="567"/>
        <w:rPr>
          <w:sz w:val="24"/>
          <w:szCs w:val="24"/>
        </w:rPr>
      </w:pPr>
    </w:p>
    <w:tbl>
      <w:tblPr>
        <w:tblW w:w="9540" w:type="dxa"/>
        <w:tblLayout w:type="fixed"/>
        <w:tblCellMar>
          <w:left w:w="40" w:type="dxa"/>
          <w:right w:w="40" w:type="dxa"/>
        </w:tblCellMar>
        <w:tblLook w:val="04A0"/>
      </w:tblPr>
      <w:tblGrid>
        <w:gridCol w:w="2593"/>
        <w:gridCol w:w="6947"/>
      </w:tblGrid>
      <w:tr w:rsidR="006F4076" w:rsidRPr="006D64B0" w:rsidTr="006F4076">
        <w:tc>
          <w:tcPr>
            <w:tcW w:w="259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Исполнители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both"/>
              <w:rPr>
                <w:sz w:val="24"/>
                <w:szCs w:val="24"/>
              </w:rPr>
            </w:pPr>
            <w:r w:rsidRPr="006D64B0">
              <w:rPr>
                <w:spacing w:val="-1"/>
                <w:sz w:val="24"/>
                <w:szCs w:val="24"/>
              </w:rPr>
              <w:t>Администрация Гвазденского сельского поселения Бутурлиновского муниципального района Воронежской области</w:t>
            </w:r>
          </w:p>
        </w:tc>
      </w:tr>
      <w:tr w:rsidR="006F4076" w:rsidRPr="006D64B0" w:rsidTr="006F4076">
        <w:tc>
          <w:tcPr>
            <w:tcW w:w="259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pacing w:val="-2"/>
                <w:sz w:val="24"/>
                <w:szCs w:val="24"/>
              </w:rPr>
              <w:t xml:space="preserve">Основные мероприятия, входящие в состав подпрограммы </w:t>
            </w:r>
            <w:r w:rsidRPr="006D64B0">
              <w:rPr>
                <w:b/>
                <w:bCs/>
                <w:sz w:val="24"/>
                <w:szCs w:val="24"/>
              </w:rPr>
              <w:t>муниципальной</w:t>
            </w:r>
            <w:r w:rsidRPr="006D64B0">
              <w:rPr>
                <w:b/>
                <w:bCs/>
                <w:spacing w:val="-2"/>
                <w:sz w:val="24"/>
                <w:szCs w:val="24"/>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872379">
            <w:pPr>
              <w:widowControl w:val="0"/>
              <w:numPr>
                <w:ilvl w:val="0"/>
                <w:numId w:val="15"/>
              </w:numPr>
              <w:autoSpaceDE w:val="0"/>
              <w:autoSpaceDN w:val="0"/>
              <w:adjustRightInd w:val="0"/>
              <w:spacing w:line="276" w:lineRule="auto"/>
              <w:ind w:left="102" w:firstLine="0"/>
              <w:jc w:val="both"/>
              <w:rPr>
                <w:sz w:val="24"/>
                <w:szCs w:val="24"/>
              </w:rPr>
            </w:pPr>
            <w:r w:rsidRPr="006D64B0">
              <w:rPr>
                <w:sz w:val="24"/>
                <w:szCs w:val="24"/>
              </w:rPr>
              <w:t>Финансовое обеспечение деятельности  администрации Гвазденского сельского поселения Бутурлиновского муниципального района Воронежской области.</w:t>
            </w:r>
          </w:p>
          <w:p w:rsidR="006F4076" w:rsidRPr="006D64B0" w:rsidRDefault="006F4076" w:rsidP="006F4076">
            <w:pPr>
              <w:autoSpaceDE w:val="0"/>
              <w:autoSpaceDN w:val="0"/>
              <w:adjustRightInd w:val="0"/>
              <w:spacing w:line="276" w:lineRule="auto"/>
              <w:jc w:val="both"/>
              <w:rPr>
                <w:sz w:val="24"/>
                <w:szCs w:val="24"/>
              </w:rPr>
            </w:pPr>
          </w:p>
        </w:tc>
      </w:tr>
      <w:tr w:rsidR="006F4076" w:rsidRPr="006D64B0" w:rsidTr="006F4076">
        <w:tc>
          <w:tcPr>
            <w:tcW w:w="259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Цель подпрограммы муниципальной</w:t>
            </w:r>
            <w:r w:rsidRPr="006D64B0">
              <w:rPr>
                <w:b/>
                <w:bCs/>
                <w:spacing w:val="-2"/>
                <w:sz w:val="24"/>
                <w:szCs w:val="24"/>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autoSpaceDE w:val="0"/>
              <w:autoSpaceDN w:val="0"/>
              <w:adjustRightInd w:val="0"/>
              <w:spacing w:line="276" w:lineRule="auto"/>
              <w:ind w:left="102"/>
              <w:jc w:val="both"/>
              <w:rPr>
                <w:sz w:val="24"/>
                <w:szCs w:val="24"/>
              </w:rPr>
            </w:pPr>
            <w:r w:rsidRPr="006D64B0">
              <w:rPr>
                <w:sz w:val="24"/>
                <w:szCs w:val="24"/>
              </w:rPr>
              <w:t>Обеспечение реализации муниципальной программы «Муниципальное управление Гвазденского сельского поселения  Бутурлиновского муниципального района Воронежской области»</w:t>
            </w:r>
          </w:p>
        </w:tc>
      </w:tr>
      <w:tr w:rsidR="006F4076" w:rsidRPr="006D64B0" w:rsidTr="006F4076">
        <w:tc>
          <w:tcPr>
            <w:tcW w:w="259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Задачи подпрограммы муниципальной</w:t>
            </w:r>
            <w:r w:rsidRPr="006D64B0">
              <w:rPr>
                <w:b/>
                <w:bCs/>
                <w:spacing w:val="-2"/>
                <w:sz w:val="24"/>
                <w:szCs w:val="24"/>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tabs>
                <w:tab w:val="left" w:pos="-45"/>
              </w:tabs>
              <w:autoSpaceDE w:val="0"/>
              <w:autoSpaceDN w:val="0"/>
              <w:adjustRightInd w:val="0"/>
              <w:spacing w:line="276" w:lineRule="auto"/>
              <w:ind w:left="102"/>
              <w:jc w:val="both"/>
              <w:rPr>
                <w:sz w:val="24"/>
                <w:szCs w:val="24"/>
              </w:rPr>
            </w:pPr>
            <w:r w:rsidRPr="006D64B0">
              <w:rPr>
                <w:sz w:val="24"/>
                <w:szCs w:val="24"/>
              </w:rPr>
              <w:t>Обеспечение условий для реализации муниципальной программы «Муниципальное управление Гвазденского сельского поселения  Бутурлиновского муниципального района Воронежской области», эффективное выполнение полномочий  администрацией Гвазденского сельского поселения  Бутурлиновского муниципального района Воронежской области.</w:t>
            </w:r>
          </w:p>
        </w:tc>
      </w:tr>
      <w:tr w:rsidR="006F4076" w:rsidRPr="006D64B0" w:rsidTr="006F4076">
        <w:tc>
          <w:tcPr>
            <w:tcW w:w="2593"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pacing w:val="-2"/>
                <w:sz w:val="24"/>
                <w:szCs w:val="24"/>
              </w:rPr>
              <w:t xml:space="preserve">Сроки </w:t>
            </w:r>
            <w:r w:rsidRPr="006D64B0">
              <w:rPr>
                <w:b/>
                <w:bCs/>
                <w:sz w:val="24"/>
                <w:szCs w:val="24"/>
              </w:rPr>
              <w:t xml:space="preserve">реализации подпрограммы муниципальной </w:t>
            </w:r>
            <w:r w:rsidRPr="006D64B0">
              <w:rPr>
                <w:b/>
                <w:bCs/>
                <w:spacing w:val="-2"/>
                <w:sz w:val="24"/>
                <w:szCs w:val="24"/>
              </w:rPr>
              <w:t>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rPr>
                <w:sz w:val="24"/>
                <w:szCs w:val="24"/>
              </w:rPr>
            </w:pPr>
            <w:r w:rsidRPr="006D64B0">
              <w:rPr>
                <w:sz w:val="24"/>
                <w:szCs w:val="24"/>
              </w:rPr>
              <w:t>На постоянной основе 01.01.2023 — 31.12.2030 г.г.</w:t>
            </w:r>
          </w:p>
        </w:tc>
      </w:tr>
      <w:tr w:rsidR="006F4076" w:rsidRPr="006D64B0" w:rsidTr="006F4076">
        <w:tc>
          <w:tcPr>
            <w:tcW w:w="2593" w:type="dxa"/>
            <w:tcBorders>
              <w:top w:val="single" w:sz="6" w:space="0" w:color="auto"/>
              <w:left w:val="single" w:sz="6" w:space="0" w:color="auto"/>
              <w:bottom w:val="nil"/>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rPr>
                <w:sz w:val="24"/>
                <w:szCs w:val="24"/>
              </w:rPr>
            </w:pPr>
            <w:r w:rsidRPr="006D64B0">
              <w:rPr>
                <w:b/>
                <w:bCs/>
                <w:sz w:val="24"/>
                <w:szCs w:val="24"/>
              </w:rPr>
              <w:t xml:space="preserve">Объемы и источники финансирования </w:t>
            </w:r>
            <w:r w:rsidRPr="006D64B0">
              <w:rPr>
                <w:b/>
                <w:bCs/>
                <w:sz w:val="24"/>
                <w:szCs w:val="24"/>
              </w:rPr>
              <w:lastRenderedPageBreak/>
              <w:t>подпрограммы муниципальной программы (в действующих ценах каждого года реализации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6F4076" w:rsidRPr="006D64B0" w:rsidRDefault="006F4076" w:rsidP="006F4076">
            <w:pPr>
              <w:widowControl w:val="0"/>
              <w:shd w:val="clear" w:color="auto" w:fill="FFFFFF"/>
              <w:autoSpaceDE w:val="0"/>
              <w:autoSpaceDN w:val="0"/>
              <w:adjustRightInd w:val="0"/>
              <w:spacing w:line="276" w:lineRule="auto"/>
              <w:ind w:left="102"/>
              <w:jc w:val="both"/>
              <w:rPr>
                <w:sz w:val="24"/>
                <w:szCs w:val="24"/>
              </w:rPr>
            </w:pPr>
            <w:r w:rsidRPr="006D64B0">
              <w:rPr>
                <w:sz w:val="24"/>
                <w:szCs w:val="24"/>
              </w:rPr>
              <w:lastRenderedPageBreak/>
              <w:t xml:space="preserve">Объем бюджетных ассигнований на реализацию подпрограммы из средств бюджета поселения составляет 18080,87 тыс. рублей, </w:t>
            </w:r>
            <w:r w:rsidRPr="006D64B0">
              <w:rPr>
                <w:sz w:val="24"/>
                <w:szCs w:val="24"/>
              </w:rPr>
              <w:lastRenderedPageBreak/>
              <w:t>из них средства областного бюджета – 1 000,00 тыс. рублей.</w:t>
            </w:r>
          </w:p>
          <w:p w:rsidR="006F4076" w:rsidRPr="006D64B0" w:rsidRDefault="006F4076" w:rsidP="006F4076">
            <w:pPr>
              <w:widowControl w:val="0"/>
              <w:shd w:val="clear" w:color="auto" w:fill="FFFFFF"/>
              <w:autoSpaceDE w:val="0"/>
              <w:autoSpaceDN w:val="0"/>
              <w:adjustRightInd w:val="0"/>
              <w:spacing w:line="276" w:lineRule="auto"/>
              <w:ind w:left="102"/>
              <w:jc w:val="both"/>
              <w:rPr>
                <w:sz w:val="24"/>
                <w:szCs w:val="24"/>
              </w:rPr>
            </w:pPr>
            <w:r w:rsidRPr="006D64B0">
              <w:rPr>
                <w:sz w:val="24"/>
                <w:szCs w:val="24"/>
              </w:rPr>
              <w:t>Объем бюджетных ассигнований на реализацию муниципальной подпрограммы по годам составляет (тыс.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212"/>
              <w:gridCol w:w="1559"/>
              <w:gridCol w:w="2268"/>
              <w:gridCol w:w="1782"/>
            </w:tblGrid>
            <w:tr w:rsidR="006F4076" w:rsidRPr="006D64B0" w:rsidTr="006F4076">
              <w:tc>
                <w:tcPr>
                  <w:tcW w:w="1212" w:type="dxa"/>
                  <w:shd w:val="clear" w:color="auto" w:fill="auto"/>
                </w:tcPr>
                <w:p w:rsidR="006F4076" w:rsidRPr="006D64B0" w:rsidRDefault="006F4076" w:rsidP="006F4076">
                  <w:pPr>
                    <w:widowControl w:val="0"/>
                    <w:autoSpaceDE w:val="0"/>
                    <w:autoSpaceDN w:val="0"/>
                    <w:adjustRightInd w:val="0"/>
                    <w:spacing w:line="276" w:lineRule="auto"/>
                    <w:jc w:val="center"/>
                    <w:rPr>
                      <w:caps/>
                      <w:sz w:val="24"/>
                      <w:szCs w:val="24"/>
                    </w:rPr>
                  </w:pPr>
                  <w:r w:rsidRPr="006D64B0">
                    <w:rPr>
                      <w:caps/>
                      <w:sz w:val="24"/>
                      <w:szCs w:val="24"/>
                    </w:rPr>
                    <w:t>ГОДЫ</w:t>
                  </w:r>
                </w:p>
              </w:tc>
              <w:tc>
                <w:tcPr>
                  <w:tcW w:w="1559" w:type="dxa"/>
                  <w:shd w:val="clear" w:color="auto" w:fill="auto"/>
                </w:tcPr>
                <w:p w:rsidR="006F4076" w:rsidRPr="006D64B0" w:rsidRDefault="006F4076" w:rsidP="006F4076">
                  <w:pPr>
                    <w:widowControl w:val="0"/>
                    <w:autoSpaceDE w:val="0"/>
                    <w:autoSpaceDN w:val="0"/>
                    <w:adjustRightInd w:val="0"/>
                    <w:spacing w:line="276" w:lineRule="auto"/>
                    <w:jc w:val="center"/>
                    <w:rPr>
                      <w:caps/>
                      <w:sz w:val="24"/>
                      <w:szCs w:val="24"/>
                    </w:rPr>
                  </w:pPr>
                  <w:r w:rsidRPr="006D64B0">
                    <w:rPr>
                      <w:caps/>
                      <w:sz w:val="24"/>
                      <w:szCs w:val="24"/>
                    </w:rPr>
                    <w:t>вСЕГО</w:t>
                  </w:r>
                </w:p>
              </w:tc>
              <w:tc>
                <w:tcPr>
                  <w:tcW w:w="2268" w:type="dxa"/>
                  <w:shd w:val="clear" w:color="auto" w:fill="auto"/>
                </w:tcPr>
                <w:p w:rsidR="006F4076" w:rsidRPr="006D64B0" w:rsidRDefault="006F4076" w:rsidP="006F4076">
                  <w:pPr>
                    <w:widowControl w:val="0"/>
                    <w:autoSpaceDE w:val="0"/>
                    <w:autoSpaceDN w:val="0"/>
                    <w:adjustRightInd w:val="0"/>
                    <w:spacing w:line="276" w:lineRule="auto"/>
                    <w:jc w:val="center"/>
                    <w:rPr>
                      <w:caps/>
                      <w:sz w:val="24"/>
                      <w:szCs w:val="24"/>
                    </w:rPr>
                  </w:pPr>
                  <w:r w:rsidRPr="006D64B0">
                    <w:rPr>
                      <w:caps/>
                      <w:sz w:val="24"/>
                      <w:szCs w:val="24"/>
                    </w:rPr>
                    <w:t xml:space="preserve">местный БЮДЖЕТ </w:t>
                  </w:r>
                </w:p>
              </w:tc>
              <w:tc>
                <w:tcPr>
                  <w:tcW w:w="1782" w:type="dxa"/>
                </w:tcPr>
                <w:p w:rsidR="006F4076" w:rsidRPr="006D64B0" w:rsidRDefault="006F4076" w:rsidP="006F4076">
                  <w:pPr>
                    <w:widowControl w:val="0"/>
                    <w:autoSpaceDE w:val="0"/>
                    <w:autoSpaceDN w:val="0"/>
                    <w:adjustRightInd w:val="0"/>
                    <w:spacing w:line="276" w:lineRule="auto"/>
                    <w:jc w:val="center"/>
                    <w:rPr>
                      <w:caps/>
                      <w:sz w:val="24"/>
                      <w:szCs w:val="24"/>
                    </w:rPr>
                  </w:pPr>
                  <w:r w:rsidRPr="006D64B0">
                    <w:rPr>
                      <w:caps/>
                      <w:sz w:val="24"/>
                      <w:szCs w:val="24"/>
                    </w:rPr>
                    <w:t>ОБЛАСТНОЙ БЮДЖЕТ</w:t>
                  </w:r>
                </w:p>
              </w:tc>
            </w:tr>
            <w:tr w:rsidR="006F4076" w:rsidRPr="006D64B0" w:rsidTr="006F4076">
              <w:tc>
                <w:tcPr>
                  <w:tcW w:w="1212"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2023</w:t>
                  </w:r>
                </w:p>
              </w:tc>
              <w:tc>
                <w:tcPr>
                  <w:tcW w:w="1559"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3608,34</w:t>
                  </w:r>
                </w:p>
              </w:tc>
              <w:tc>
                <w:tcPr>
                  <w:tcW w:w="2268"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2608,34</w:t>
                  </w:r>
                </w:p>
              </w:tc>
              <w:tc>
                <w:tcPr>
                  <w:tcW w:w="1782" w:type="dxa"/>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1000,00</w:t>
                  </w:r>
                </w:p>
              </w:tc>
            </w:tr>
            <w:tr w:rsidR="006F4076" w:rsidRPr="006D64B0" w:rsidTr="006F4076">
              <w:tc>
                <w:tcPr>
                  <w:tcW w:w="1212"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2024</w:t>
                  </w:r>
                </w:p>
              </w:tc>
              <w:tc>
                <w:tcPr>
                  <w:tcW w:w="1559"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2506,53</w:t>
                  </w:r>
                </w:p>
              </w:tc>
              <w:tc>
                <w:tcPr>
                  <w:tcW w:w="2268"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2506,53</w:t>
                  </w:r>
                </w:p>
              </w:tc>
              <w:tc>
                <w:tcPr>
                  <w:tcW w:w="1782"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212"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2025</w:t>
                  </w:r>
                </w:p>
              </w:tc>
              <w:tc>
                <w:tcPr>
                  <w:tcW w:w="1559"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1986,00</w:t>
                  </w:r>
                </w:p>
              </w:tc>
              <w:tc>
                <w:tcPr>
                  <w:tcW w:w="2268"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1986,00</w:t>
                  </w:r>
                </w:p>
              </w:tc>
              <w:tc>
                <w:tcPr>
                  <w:tcW w:w="1782"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212"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2026</w:t>
                  </w:r>
                </w:p>
              </w:tc>
              <w:tc>
                <w:tcPr>
                  <w:tcW w:w="1559"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2268"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1782"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212"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2027</w:t>
                  </w:r>
                </w:p>
              </w:tc>
              <w:tc>
                <w:tcPr>
                  <w:tcW w:w="1559"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2268"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1782"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212"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2028</w:t>
                  </w:r>
                </w:p>
              </w:tc>
              <w:tc>
                <w:tcPr>
                  <w:tcW w:w="1559"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2268"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1782"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212"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2029</w:t>
                  </w:r>
                </w:p>
              </w:tc>
              <w:tc>
                <w:tcPr>
                  <w:tcW w:w="1559"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2268"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1782"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212"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2030</w:t>
                  </w:r>
                </w:p>
              </w:tc>
              <w:tc>
                <w:tcPr>
                  <w:tcW w:w="1559"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2268"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1782" w:type="dxa"/>
                </w:tcPr>
                <w:p w:rsidR="006F4076" w:rsidRPr="006D64B0" w:rsidRDefault="006F4076" w:rsidP="006F4076">
                  <w:pPr>
                    <w:widowControl w:val="0"/>
                    <w:autoSpaceDE w:val="0"/>
                    <w:autoSpaceDN w:val="0"/>
                    <w:adjustRightInd w:val="0"/>
                    <w:spacing w:line="276" w:lineRule="auto"/>
                    <w:jc w:val="center"/>
                    <w:rPr>
                      <w:sz w:val="24"/>
                      <w:szCs w:val="24"/>
                    </w:rPr>
                  </w:pPr>
                </w:p>
              </w:tc>
            </w:tr>
          </w:tbl>
          <w:p w:rsidR="006F4076" w:rsidRPr="006D64B0" w:rsidRDefault="006F4076" w:rsidP="006F4076">
            <w:pPr>
              <w:widowControl w:val="0"/>
              <w:shd w:val="clear" w:color="auto" w:fill="FFFFFF"/>
              <w:autoSpaceDE w:val="0"/>
              <w:autoSpaceDN w:val="0"/>
              <w:adjustRightInd w:val="0"/>
              <w:spacing w:line="276" w:lineRule="auto"/>
              <w:ind w:left="102"/>
              <w:rPr>
                <w:sz w:val="24"/>
                <w:szCs w:val="24"/>
              </w:rPr>
            </w:pPr>
          </w:p>
        </w:tc>
      </w:tr>
      <w:tr w:rsidR="006F4076" w:rsidRPr="006D64B0" w:rsidTr="006F4076">
        <w:tc>
          <w:tcPr>
            <w:tcW w:w="2593" w:type="dxa"/>
            <w:tcBorders>
              <w:top w:val="single" w:sz="4" w:space="0" w:color="auto"/>
              <w:left w:val="single" w:sz="4" w:space="0" w:color="auto"/>
              <w:bottom w:val="single" w:sz="4" w:space="0" w:color="auto"/>
              <w:right w:val="single" w:sz="4" w:space="0" w:color="auto"/>
            </w:tcBorders>
            <w:shd w:val="clear" w:color="auto" w:fill="FFFFFF"/>
          </w:tcPr>
          <w:p w:rsidR="006F4076" w:rsidRPr="006D64B0" w:rsidRDefault="006F4076" w:rsidP="006F4076">
            <w:pPr>
              <w:widowControl w:val="0"/>
              <w:autoSpaceDE w:val="0"/>
              <w:autoSpaceDN w:val="0"/>
              <w:adjustRightInd w:val="0"/>
              <w:spacing w:line="276" w:lineRule="auto"/>
              <w:rPr>
                <w:sz w:val="24"/>
                <w:szCs w:val="24"/>
              </w:rPr>
            </w:pPr>
            <w:r w:rsidRPr="006D64B0">
              <w:rPr>
                <w:b/>
                <w:bCs/>
                <w:sz w:val="24"/>
                <w:szCs w:val="24"/>
              </w:rPr>
              <w:lastRenderedPageBreak/>
              <w:t>Ожидаемые непосредственные результаты реализации подпрограммы муниципальной программы</w:t>
            </w:r>
          </w:p>
        </w:tc>
        <w:tc>
          <w:tcPr>
            <w:tcW w:w="6947" w:type="dxa"/>
            <w:tcBorders>
              <w:top w:val="single" w:sz="6" w:space="0" w:color="auto"/>
              <w:left w:val="single" w:sz="4" w:space="0" w:color="auto"/>
              <w:bottom w:val="single" w:sz="6" w:space="0" w:color="auto"/>
              <w:right w:val="single" w:sz="6" w:space="0" w:color="auto"/>
            </w:tcBorders>
            <w:shd w:val="clear" w:color="auto" w:fill="FFFFFF"/>
          </w:tcPr>
          <w:p w:rsidR="006F4076" w:rsidRPr="006D64B0" w:rsidRDefault="006F4076" w:rsidP="006F4076">
            <w:pPr>
              <w:autoSpaceDE w:val="0"/>
              <w:autoSpaceDN w:val="0"/>
              <w:adjustRightInd w:val="0"/>
              <w:spacing w:line="276" w:lineRule="auto"/>
              <w:ind w:left="102"/>
              <w:jc w:val="both"/>
              <w:rPr>
                <w:sz w:val="24"/>
                <w:szCs w:val="24"/>
                <w:lang w:eastAsia="en-US"/>
              </w:rPr>
            </w:pPr>
            <w:r w:rsidRPr="006D64B0">
              <w:rPr>
                <w:sz w:val="24"/>
                <w:szCs w:val="24"/>
                <w:lang w:eastAsia="en-US"/>
              </w:rPr>
              <w:t>1.Создание эффективной системы планирования и управления реализацией мероприятий муниципальной программы.</w:t>
            </w:r>
          </w:p>
          <w:p w:rsidR="006F4076" w:rsidRPr="006D64B0" w:rsidRDefault="006F4076" w:rsidP="006F4076">
            <w:pPr>
              <w:autoSpaceDE w:val="0"/>
              <w:autoSpaceDN w:val="0"/>
              <w:adjustRightInd w:val="0"/>
              <w:spacing w:line="276" w:lineRule="auto"/>
              <w:ind w:left="102"/>
              <w:jc w:val="both"/>
              <w:rPr>
                <w:sz w:val="24"/>
                <w:szCs w:val="24"/>
              </w:rPr>
            </w:pPr>
            <w:r w:rsidRPr="006D64B0">
              <w:rPr>
                <w:sz w:val="24"/>
                <w:szCs w:val="24"/>
                <w:lang w:eastAsia="en-US"/>
              </w:rPr>
              <w:t>2. Обеспечение эффективного и целенаправленного расходования бюджетных средств.</w:t>
            </w:r>
          </w:p>
        </w:tc>
      </w:tr>
    </w:tbl>
    <w:p w:rsidR="006F4076" w:rsidRPr="006D64B0" w:rsidRDefault="006F4076" w:rsidP="006F4076">
      <w:pPr>
        <w:autoSpaceDE w:val="0"/>
        <w:autoSpaceDN w:val="0"/>
        <w:adjustRightInd w:val="0"/>
        <w:ind w:firstLine="567"/>
        <w:jc w:val="both"/>
        <w:rPr>
          <w:sz w:val="24"/>
          <w:szCs w:val="24"/>
        </w:rPr>
      </w:pPr>
    </w:p>
    <w:p w:rsidR="006F4076" w:rsidRPr="006D64B0" w:rsidRDefault="006F4076" w:rsidP="006F4076">
      <w:pPr>
        <w:widowControl w:val="0"/>
        <w:autoSpaceDE w:val="0"/>
        <w:autoSpaceDN w:val="0"/>
        <w:adjustRightInd w:val="0"/>
        <w:ind w:right="23"/>
        <w:jc w:val="center"/>
        <w:rPr>
          <w:b/>
          <w:bCs/>
          <w:sz w:val="24"/>
          <w:szCs w:val="24"/>
        </w:rPr>
      </w:pPr>
      <w:r w:rsidRPr="006D64B0">
        <w:rPr>
          <w:b/>
          <w:bCs/>
          <w:sz w:val="24"/>
          <w:szCs w:val="24"/>
        </w:rPr>
        <w:t>1. Характеристика сферы реализации подпрограммы, описание основных проблем в указанной сфере и прогноз ее развития.</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Функции организационно-технического и информационно-аналитического обеспечения реализации муниципальной программы осуществляет администрация Гвазденского сельского поселения.</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Администрация Гвазденского сельского поселения в рамках настоящей подпрограммы обеспечивает:</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сбор и систематизацию статистической и аналитической информации о реализации мероприятий муниципальной программы;</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 xml:space="preserve">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 </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мониторинг отдельных мероприятий, подпрограмм и муниципальной программы в целом;</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подготовку отчета о ходе реализации и об оценке эффективности муниципальной программы.</w:t>
      </w:r>
    </w:p>
    <w:p w:rsidR="006F4076" w:rsidRPr="006D64B0" w:rsidRDefault="006F4076" w:rsidP="006F4076">
      <w:pPr>
        <w:widowControl w:val="0"/>
        <w:autoSpaceDE w:val="0"/>
        <w:autoSpaceDN w:val="0"/>
        <w:adjustRightInd w:val="0"/>
        <w:ind w:right="23"/>
        <w:jc w:val="both"/>
        <w:rPr>
          <w:b/>
          <w:bCs/>
          <w:sz w:val="24"/>
          <w:szCs w:val="24"/>
        </w:rPr>
      </w:pPr>
    </w:p>
    <w:p w:rsidR="006F4076" w:rsidRPr="006D64B0" w:rsidRDefault="006F4076" w:rsidP="00872379">
      <w:pPr>
        <w:widowControl w:val="0"/>
        <w:numPr>
          <w:ilvl w:val="0"/>
          <w:numId w:val="15"/>
        </w:numPr>
        <w:autoSpaceDE w:val="0"/>
        <w:autoSpaceDN w:val="0"/>
        <w:adjustRightInd w:val="0"/>
        <w:ind w:right="23"/>
        <w:jc w:val="center"/>
        <w:rPr>
          <w:b/>
          <w:bCs/>
          <w:sz w:val="24"/>
          <w:szCs w:val="24"/>
        </w:rPr>
      </w:pPr>
      <w:r w:rsidRPr="006D64B0">
        <w:rPr>
          <w:b/>
          <w:bCs/>
          <w:sz w:val="24"/>
          <w:szCs w:val="24"/>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F4076" w:rsidRPr="006D64B0" w:rsidRDefault="006F4076" w:rsidP="006F4076">
      <w:pPr>
        <w:widowControl w:val="0"/>
        <w:autoSpaceDE w:val="0"/>
        <w:autoSpaceDN w:val="0"/>
        <w:adjustRightInd w:val="0"/>
        <w:ind w:right="23"/>
        <w:jc w:val="both"/>
        <w:rPr>
          <w:b/>
          <w:bCs/>
          <w:sz w:val="24"/>
          <w:szCs w:val="24"/>
        </w:rPr>
      </w:pPr>
      <w:r w:rsidRPr="006D64B0">
        <w:rPr>
          <w:sz w:val="24"/>
          <w:szCs w:val="24"/>
          <w:lang w:eastAsia="en-US"/>
        </w:rPr>
        <w:t xml:space="preserve">         Данная подпрограмма объединяет мероприятия обеспечивающего характера, направленные на создание условий для эффективной реализации всех подпрограмм </w:t>
      </w:r>
      <w:r w:rsidRPr="006D64B0">
        <w:rPr>
          <w:sz w:val="24"/>
          <w:szCs w:val="24"/>
          <w:lang w:eastAsia="en-US"/>
        </w:rPr>
        <w:lastRenderedPageBreak/>
        <w:t>(мероприятий) настоящей муниципальной программы.</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Мероприятия подпрограммы предусматривают финансовое обеспечение за счет средств бюджета поселения соответствующих видов расходов на:</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обеспечение деятельности администрации Гвазденского сельского поселения Бутурлиновского муниципального района;</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Целью подпрограммы является формирование и развитие обеспечивающих механизмов реализации муниципальной программы.</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Описание целевых индикаторов и показателей подпрограммы:</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Уровень исполнения плановых назначений по расходам на реализацию подпрограммы, % (У):</w:t>
      </w:r>
    </w:p>
    <w:p w:rsidR="006F4076" w:rsidRPr="006D64B0" w:rsidRDefault="006F4076" w:rsidP="006F4076">
      <w:pPr>
        <w:widowControl w:val="0"/>
        <w:shd w:val="clear" w:color="auto" w:fill="FFFFFF"/>
        <w:autoSpaceDE w:val="0"/>
        <w:autoSpaceDN w:val="0"/>
        <w:adjustRightInd w:val="0"/>
        <w:ind w:firstLine="567"/>
        <w:jc w:val="both"/>
        <w:rPr>
          <w:sz w:val="24"/>
          <w:szCs w:val="24"/>
        </w:rPr>
      </w:pP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 xml:space="preserve">У= Кр/Пр, </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где:</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Кр - кассовые расходы на реализацию подпрограммы за отчетный период,</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Пр - плановые расходы на реализацию подпрограммы в соответствии с кассовым планом на отчетный период.</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Ожидаемые результаты:</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создание эффективной системы планирования и управления реализацией мероприятий муниципальной программы.</w:t>
      </w:r>
    </w:p>
    <w:p w:rsidR="006F4076" w:rsidRPr="006D64B0" w:rsidRDefault="006F4076" w:rsidP="006F4076">
      <w:pPr>
        <w:widowControl w:val="0"/>
        <w:shd w:val="clear" w:color="auto" w:fill="FFFFFF"/>
        <w:tabs>
          <w:tab w:val="left" w:pos="1190"/>
        </w:tabs>
        <w:autoSpaceDE w:val="0"/>
        <w:autoSpaceDN w:val="0"/>
        <w:adjustRightInd w:val="0"/>
        <w:ind w:right="5" w:firstLine="567"/>
        <w:jc w:val="both"/>
        <w:rPr>
          <w:sz w:val="24"/>
          <w:szCs w:val="24"/>
        </w:rPr>
      </w:pPr>
      <w:r w:rsidRPr="006D64B0">
        <w:rPr>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6F4076" w:rsidRPr="006D64B0" w:rsidRDefault="006F4076" w:rsidP="00872379">
      <w:pPr>
        <w:widowControl w:val="0"/>
        <w:numPr>
          <w:ilvl w:val="0"/>
          <w:numId w:val="18"/>
        </w:numPr>
        <w:shd w:val="clear" w:color="auto" w:fill="FFFFFF"/>
        <w:autoSpaceDE w:val="0"/>
        <w:autoSpaceDN w:val="0"/>
        <w:adjustRightInd w:val="0"/>
        <w:spacing w:before="278"/>
        <w:ind w:right="5"/>
        <w:jc w:val="center"/>
        <w:rPr>
          <w:b/>
          <w:bCs/>
          <w:sz w:val="24"/>
          <w:szCs w:val="24"/>
        </w:rPr>
      </w:pPr>
      <w:r w:rsidRPr="006D64B0">
        <w:rPr>
          <w:b/>
          <w:bCs/>
          <w:sz w:val="24"/>
          <w:szCs w:val="24"/>
        </w:rPr>
        <w:t>Характеристика основных мероприятий подпрограммы.</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В рамках подпрограммы предусмотрены следующие основные мероприятия:</w:t>
      </w:r>
    </w:p>
    <w:p w:rsidR="006F4076" w:rsidRPr="006D64B0" w:rsidRDefault="006F4076" w:rsidP="006F4076">
      <w:pPr>
        <w:widowControl w:val="0"/>
        <w:shd w:val="clear" w:color="auto" w:fill="FFFFFF"/>
        <w:autoSpaceDE w:val="0"/>
        <w:autoSpaceDN w:val="0"/>
        <w:adjustRightInd w:val="0"/>
        <w:ind w:firstLine="567"/>
        <w:jc w:val="both"/>
        <w:rPr>
          <w:sz w:val="24"/>
          <w:szCs w:val="24"/>
        </w:rPr>
      </w:pPr>
      <w:r w:rsidRPr="006D64B0">
        <w:rPr>
          <w:sz w:val="24"/>
          <w:szCs w:val="24"/>
        </w:rPr>
        <w:t>1.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p w:rsidR="006F4076" w:rsidRPr="006D64B0" w:rsidRDefault="006F4076" w:rsidP="006F4076">
      <w:pPr>
        <w:autoSpaceDE w:val="0"/>
        <w:autoSpaceDN w:val="0"/>
        <w:adjustRightInd w:val="0"/>
        <w:ind w:firstLine="567"/>
        <w:jc w:val="both"/>
        <w:rPr>
          <w:sz w:val="24"/>
          <w:szCs w:val="24"/>
          <w:lang w:eastAsia="en-US"/>
        </w:rPr>
      </w:pPr>
      <w:r w:rsidRPr="006D64B0">
        <w:rPr>
          <w:sz w:val="24"/>
          <w:szCs w:val="24"/>
          <w:lang w:eastAsia="en-US"/>
        </w:rPr>
        <w:t xml:space="preserve">При реализации мероприятия будет осуществляться финансирование деятельности </w:t>
      </w:r>
      <w:r w:rsidRPr="006D64B0">
        <w:rPr>
          <w:sz w:val="24"/>
          <w:szCs w:val="24"/>
        </w:rPr>
        <w:t>администрации Гвазденского сельского поселения Бутурлиновского муниципального района Воронежской области</w:t>
      </w:r>
      <w:r w:rsidRPr="006D64B0">
        <w:rPr>
          <w:sz w:val="24"/>
          <w:szCs w:val="24"/>
          <w:lang w:eastAsia="en-US"/>
        </w:rPr>
        <w:t>, которая является ответственным исполнителем программы.</w:t>
      </w:r>
    </w:p>
    <w:p w:rsidR="006F4076" w:rsidRPr="006D64B0" w:rsidRDefault="006F4076" w:rsidP="00872379">
      <w:pPr>
        <w:widowControl w:val="0"/>
        <w:numPr>
          <w:ilvl w:val="0"/>
          <w:numId w:val="18"/>
        </w:numPr>
        <w:shd w:val="clear" w:color="auto" w:fill="FFFFFF"/>
        <w:autoSpaceDE w:val="0"/>
        <w:autoSpaceDN w:val="0"/>
        <w:adjustRightInd w:val="0"/>
        <w:spacing w:before="278"/>
        <w:jc w:val="center"/>
        <w:rPr>
          <w:b/>
          <w:bCs/>
          <w:sz w:val="24"/>
          <w:szCs w:val="24"/>
        </w:rPr>
      </w:pPr>
      <w:r w:rsidRPr="006D64B0">
        <w:rPr>
          <w:b/>
          <w:bCs/>
          <w:sz w:val="24"/>
          <w:szCs w:val="24"/>
        </w:rPr>
        <w:t>Финансовое обеспечение реализации подпрограммы.</w:t>
      </w:r>
    </w:p>
    <w:p w:rsidR="006F4076" w:rsidRPr="006D64B0" w:rsidRDefault="006F4076" w:rsidP="006F4076">
      <w:pPr>
        <w:widowControl w:val="0"/>
        <w:autoSpaceDE w:val="0"/>
        <w:autoSpaceDN w:val="0"/>
        <w:adjustRightInd w:val="0"/>
        <w:ind w:firstLine="567"/>
        <w:jc w:val="both"/>
        <w:rPr>
          <w:sz w:val="24"/>
          <w:szCs w:val="24"/>
        </w:rPr>
      </w:pPr>
      <w:r w:rsidRPr="006D64B0">
        <w:rPr>
          <w:sz w:val="24"/>
          <w:szCs w:val="24"/>
        </w:rPr>
        <w:t>Финансовые ресурсы, необходимые для реализации подпрограммы в 2023-2030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6F4076" w:rsidRPr="006D64B0" w:rsidRDefault="006F4076" w:rsidP="006F4076">
      <w:pPr>
        <w:autoSpaceDE w:val="0"/>
        <w:autoSpaceDN w:val="0"/>
        <w:adjustRightInd w:val="0"/>
        <w:ind w:firstLine="567"/>
        <w:jc w:val="both"/>
        <w:rPr>
          <w:sz w:val="24"/>
          <w:szCs w:val="24"/>
        </w:rPr>
      </w:pPr>
      <w:r w:rsidRPr="006D64B0">
        <w:rPr>
          <w:sz w:val="24"/>
          <w:szCs w:val="24"/>
        </w:rPr>
        <w:t>Объем финансового обеспечения реализации подпрограммы за счет средств бюджета поселения за весь период ее реализации составляет         18080,87 тыс. рублей, из них средства областного бюджета – 1 000,00 тыс. рублей.</w:t>
      </w:r>
    </w:p>
    <w:p w:rsidR="006F4076" w:rsidRPr="006D64B0" w:rsidRDefault="006F4076" w:rsidP="006F4076">
      <w:pPr>
        <w:autoSpaceDE w:val="0"/>
        <w:autoSpaceDN w:val="0"/>
        <w:adjustRightInd w:val="0"/>
        <w:ind w:firstLine="567"/>
        <w:jc w:val="both"/>
        <w:rPr>
          <w:sz w:val="24"/>
          <w:szCs w:val="24"/>
        </w:rPr>
      </w:pPr>
    </w:p>
    <w:p w:rsidR="006F4076" w:rsidRPr="006D64B0" w:rsidRDefault="006F4076" w:rsidP="006F4076">
      <w:pPr>
        <w:widowControl w:val="0"/>
        <w:shd w:val="clear" w:color="auto" w:fill="FFFFFF"/>
        <w:autoSpaceDE w:val="0"/>
        <w:autoSpaceDN w:val="0"/>
        <w:adjustRightInd w:val="0"/>
        <w:spacing w:line="276" w:lineRule="auto"/>
        <w:ind w:left="102"/>
        <w:jc w:val="both"/>
        <w:rPr>
          <w:sz w:val="24"/>
          <w:szCs w:val="24"/>
        </w:rPr>
      </w:pPr>
      <w:r w:rsidRPr="006D64B0">
        <w:rPr>
          <w:sz w:val="24"/>
          <w:szCs w:val="24"/>
        </w:rPr>
        <w:t>Объем бюджетных ассигнований на реализацию муниципальной подпрограммы по годам составляет (тыс.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960"/>
        <w:gridCol w:w="1670"/>
        <w:gridCol w:w="3236"/>
        <w:gridCol w:w="2708"/>
      </w:tblGrid>
      <w:tr w:rsidR="006F4076" w:rsidRPr="006D64B0" w:rsidTr="006F4076">
        <w:tc>
          <w:tcPr>
            <w:tcW w:w="1960" w:type="dxa"/>
            <w:shd w:val="clear" w:color="auto" w:fill="auto"/>
            <w:vAlign w:val="center"/>
          </w:tcPr>
          <w:p w:rsidR="006F4076" w:rsidRPr="006D64B0" w:rsidRDefault="006F4076" w:rsidP="006F4076">
            <w:pPr>
              <w:widowControl w:val="0"/>
              <w:autoSpaceDE w:val="0"/>
              <w:autoSpaceDN w:val="0"/>
              <w:adjustRightInd w:val="0"/>
              <w:spacing w:line="276" w:lineRule="auto"/>
              <w:jc w:val="center"/>
              <w:rPr>
                <w:caps/>
                <w:sz w:val="24"/>
                <w:szCs w:val="24"/>
              </w:rPr>
            </w:pPr>
            <w:r w:rsidRPr="006D64B0">
              <w:rPr>
                <w:caps/>
                <w:sz w:val="24"/>
                <w:szCs w:val="24"/>
              </w:rPr>
              <w:t>ГОДЫ</w:t>
            </w:r>
          </w:p>
        </w:tc>
        <w:tc>
          <w:tcPr>
            <w:tcW w:w="1670" w:type="dxa"/>
            <w:shd w:val="clear" w:color="auto" w:fill="auto"/>
            <w:vAlign w:val="center"/>
          </w:tcPr>
          <w:p w:rsidR="006F4076" w:rsidRPr="006D64B0" w:rsidRDefault="006F4076" w:rsidP="006F4076">
            <w:pPr>
              <w:widowControl w:val="0"/>
              <w:autoSpaceDE w:val="0"/>
              <w:autoSpaceDN w:val="0"/>
              <w:adjustRightInd w:val="0"/>
              <w:spacing w:line="276" w:lineRule="auto"/>
              <w:jc w:val="center"/>
              <w:rPr>
                <w:caps/>
                <w:sz w:val="24"/>
                <w:szCs w:val="24"/>
              </w:rPr>
            </w:pPr>
            <w:r w:rsidRPr="006D64B0">
              <w:rPr>
                <w:caps/>
                <w:sz w:val="24"/>
                <w:szCs w:val="24"/>
              </w:rPr>
              <w:t>вСЕГО</w:t>
            </w:r>
          </w:p>
        </w:tc>
        <w:tc>
          <w:tcPr>
            <w:tcW w:w="3236" w:type="dxa"/>
            <w:shd w:val="clear" w:color="auto" w:fill="auto"/>
          </w:tcPr>
          <w:p w:rsidR="006F4076" w:rsidRPr="006D64B0" w:rsidRDefault="006F4076" w:rsidP="006F4076">
            <w:pPr>
              <w:widowControl w:val="0"/>
              <w:autoSpaceDE w:val="0"/>
              <w:autoSpaceDN w:val="0"/>
              <w:adjustRightInd w:val="0"/>
              <w:spacing w:line="276" w:lineRule="auto"/>
              <w:jc w:val="center"/>
              <w:rPr>
                <w:caps/>
                <w:sz w:val="24"/>
                <w:szCs w:val="24"/>
              </w:rPr>
            </w:pPr>
            <w:r w:rsidRPr="006D64B0">
              <w:rPr>
                <w:caps/>
                <w:sz w:val="24"/>
                <w:szCs w:val="24"/>
              </w:rPr>
              <w:t xml:space="preserve">местный </w:t>
            </w:r>
          </w:p>
          <w:p w:rsidR="006F4076" w:rsidRPr="006D64B0" w:rsidRDefault="006F4076" w:rsidP="006F4076">
            <w:pPr>
              <w:widowControl w:val="0"/>
              <w:autoSpaceDE w:val="0"/>
              <w:autoSpaceDN w:val="0"/>
              <w:adjustRightInd w:val="0"/>
              <w:spacing w:line="276" w:lineRule="auto"/>
              <w:jc w:val="center"/>
              <w:rPr>
                <w:caps/>
                <w:sz w:val="24"/>
                <w:szCs w:val="24"/>
              </w:rPr>
            </w:pPr>
            <w:r w:rsidRPr="006D64B0">
              <w:rPr>
                <w:caps/>
                <w:sz w:val="24"/>
                <w:szCs w:val="24"/>
              </w:rPr>
              <w:t xml:space="preserve">БЮДЖЕТ </w:t>
            </w:r>
          </w:p>
        </w:tc>
        <w:tc>
          <w:tcPr>
            <w:tcW w:w="2708" w:type="dxa"/>
          </w:tcPr>
          <w:p w:rsidR="006F4076" w:rsidRPr="006D64B0" w:rsidRDefault="006F4076" w:rsidP="006F4076">
            <w:pPr>
              <w:widowControl w:val="0"/>
              <w:autoSpaceDE w:val="0"/>
              <w:autoSpaceDN w:val="0"/>
              <w:adjustRightInd w:val="0"/>
              <w:spacing w:line="276" w:lineRule="auto"/>
              <w:jc w:val="center"/>
              <w:rPr>
                <w:caps/>
                <w:sz w:val="24"/>
                <w:szCs w:val="24"/>
              </w:rPr>
            </w:pPr>
            <w:r w:rsidRPr="006D64B0">
              <w:rPr>
                <w:caps/>
                <w:sz w:val="24"/>
                <w:szCs w:val="24"/>
              </w:rPr>
              <w:t>ОБЛАСТНОЙ БЮДЖЕТ</w:t>
            </w:r>
          </w:p>
        </w:tc>
      </w:tr>
      <w:tr w:rsidR="006F4076" w:rsidRPr="006D64B0" w:rsidTr="006F4076">
        <w:tc>
          <w:tcPr>
            <w:tcW w:w="196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2023</w:t>
            </w:r>
          </w:p>
        </w:tc>
        <w:tc>
          <w:tcPr>
            <w:tcW w:w="167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3608,34</w:t>
            </w:r>
          </w:p>
        </w:tc>
        <w:tc>
          <w:tcPr>
            <w:tcW w:w="3236"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2608,34</w:t>
            </w:r>
          </w:p>
        </w:tc>
        <w:tc>
          <w:tcPr>
            <w:tcW w:w="2708" w:type="dxa"/>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1000,00</w:t>
            </w:r>
          </w:p>
        </w:tc>
      </w:tr>
      <w:tr w:rsidR="006F4076" w:rsidRPr="006D64B0" w:rsidTr="006F4076">
        <w:tc>
          <w:tcPr>
            <w:tcW w:w="196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2024</w:t>
            </w:r>
          </w:p>
        </w:tc>
        <w:tc>
          <w:tcPr>
            <w:tcW w:w="167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2506,53</w:t>
            </w:r>
          </w:p>
        </w:tc>
        <w:tc>
          <w:tcPr>
            <w:tcW w:w="3236"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2506,53</w:t>
            </w:r>
          </w:p>
        </w:tc>
        <w:tc>
          <w:tcPr>
            <w:tcW w:w="2708"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96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lastRenderedPageBreak/>
              <w:t>2025</w:t>
            </w:r>
          </w:p>
        </w:tc>
        <w:tc>
          <w:tcPr>
            <w:tcW w:w="167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1986,00</w:t>
            </w:r>
          </w:p>
        </w:tc>
        <w:tc>
          <w:tcPr>
            <w:tcW w:w="3236"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1986,00</w:t>
            </w:r>
          </w:p>
        </w:tc>
        <w:tc>
          <w:tcPr>
            <w:tcW w:w="2708"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96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2026</w:t>
            </w:r>
          </w:p>
        </w:tc>
        <w:tc>
          <w:tcPr>
            <w:tcW w:w="167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3236"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2708"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96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2027</w:t>
            </w:r>
          </w:p>
        </w:tc>
        <w:tc>
          <w:tcPr>
            <w:tcW w:w="167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3236"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2708"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96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2028</w:t>
            </w:r>
          </w:p>
        </w:tc>
        <w:tc>
          <w:tcPr>
            <w:tcW w:w="167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3236"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2708"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96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2029</w:t>
            </w:r>
          </w:p>
        </w:tc>
        <w:tc>
          <w:tcPr>
            <w:tcW w:w="167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3236"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2708" w:type="dxa"/>
          </w:tcPr>
          <w:p w:rsidR="006F4076" w:rsidRPr="006D64B0" w:rsidRDefault="006F4076" w:rsidP="006F4076">
            <w:pPr>
              <w:widowControl w:val="0"/>
              <w:autoSpaceDE w:val="0"/>
              <w:autoSpaceDN w:val="0"/>
              <w:adjustRightInd w:val="0"/>
              <w:spacing w:line="276" w:lineRule="auto"/>
              <w:jc w:val="center"/>
              <w:rPr>
                <w:sz w:val="24"/>
                <w:szCs w:val="24"/>
              </w:rPr>
            </w:pPr>
          </w:p>
        </w:tc>
      </w:tr>
      <w:tr w:rsidR="006F4076" w:rsidRPr="006D64B0" w:rsidTr="006F4076">
        <w:tc>
          <w:tcPr>
            <w:tcW w:w="196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2030</w:t>
            </w:r>
          </w:p>
        </w:tc>
        <w:tc>
          <w:tcPr>
            <w:tcW w:w="1670"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3236" w:type="dxa"/>
            <w:shd w:val="clear" w:color="auto" w:fill="auto"/>
          </w:tcPr>
          <w:p w:rsidR="006F4076" w:rsidRPr="006D64B0" w:rsidRDefault="006F4076" w:rsidP="006F4076">
            <w:pPr>
              <w:widowControl w:val="0"/>
              <w:autoSpaceDE w:val="0"/>
              <w:autoSpaceDN w:val="0"/>
              <w:adjustRightInd w:val="0"/>
              <w:spacing w:line="276" w:lineRule="auto"/>
              <w:jc w:val="center"/>
              <w:rPr>
                <w:sz w:val="24"/>
                <w:szCs w:val="24"/>
              </w:rPr>
            </w:pPr>
            <w:r w:rsidRPr="006D64B0">
              <w:rPr>
                <w:sz w:val="24"/>
                <w:szCs w:val="24"/>
              </w:rPr>
              <w:t>1996,00</w:t>
            </w:r>
          </w:p>
        </w:tc>
        <w:tc>
          <w:tcPr>
            <w:tcW w:w="2708" w:type="dxa"/>
          </w:tcPr>
          <w:p w:rsidR="006F4076" w:rsidRPr="006D64B0" w:rsidRDefault="006F4076" w:rsidP="006F4076">
            <w:pPr>
              <w:widowControl w:val="0"/>
              <w:autoSpaceDE w:val="0"/>
              <w:autoSpaceDN w:val="0"/>
              <w:adjustRightInd w:val="0"/>
              <w:spacing w:line="276" w:lineRule="auto"/>
              <w:jc w:val="center"/>
              <w:rPr>
                <w:sz w:val="24"/>
                <w:szCs w:val="24"/>
              </w:rPr>
            </w:pPr>
          </w:p>
        </w:tc>
      </w:tr>
    </w:tbl>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sectPr w:rsidR="006F4076" w:rsidRPr="006D64B0" w:rsidSect="006F4076">
          <w:pgSz w:w="11909" w:h="16834"/>
          <w:pgMar w:top="1134" w:right="850" w:bottom="1134" w:left="1701" w:header="720" w:footer="720" w:gutter="0"/>
          <w:cols w:space="720"/>
          <w:docGrid w:linePitch="360"/>
        </w:sectPr>
      </w:pPr>
    </w:p>
    <w:p w:rsidR="006F4076" w:rsidRPr="006D64B0" w:rsidRDefault="006F4076" w:rsidP="006F4076">
      <w:pPr>
        <w:jc w:val="right"/>
        <w:rPr>
          <w:sz w:val="24"/>
          <w:szCs w:val="24"/>
        </w:rPr>
      </w:pPr>
      <w:r w:rsidRPr="006D64B0">
        <w:rPr>
          <w:sz w:val="24"/>
          <w:szCs w:val="24"/>
        </w:rPr>
        <w:lastRenderedPageBreak/>
        <w:t>Приложение №1</w:t>
      </w:r>
    </w:p>
    <w:p w:rsidR="006F4076" w:rsidRPr="006D64B0" w:rsidRDefault="006F4076" w:rsidP="006F4076">
      <w:pPr>
        <w:autoSpaceDE w:val="0"/>
        <w:autoSpaceDN w:val="0"/>
        <w:adjustRightInd w:val="0"/>
        <w:jc w:val="right"/>
        <w:rPr>
          <w:kern w:val="2"/>
          <w:sz w:val="24"/>
          <w:szCs w:val="24"/>
        </w:rPr>
      </w:pPr>
      <w:r w:rsidRPr="006D64B0">
        <w:rPr>
          <w:kern w:val="2"/>
          <w:sz w:val="24"/>
          <w:szCs w:val="24"/>
        </w:rPr>
        <w:t xml:space="preserve">к муниципальной программе  </w:t>
      </w:r>
    </w:p>
    <w:p w:rsidR="006F4076" w:rsidRPr="006D64B0" w:rsidRDefault="006F4076" w:rsidP="006F4076">
      <w:pPr>
        <w:autoSpaceDE w:val="0"/>
        <w:autoSpaceDN w:val="0"/>
        <w:adjustRightInd w:val="0"/>
        <w:jc w:val="right"/>
        <w:rPr>
          <w:sz w:val="24"/>
          <w:szCs w:val="24"/>
        </w:rPr>
      </w:pPr>
      <w:r w:rsidRPr="006D64B0">
        <w:rPr>
          <w:sz w:val="24"/>
          <w:szCs w:val="24"/>
        </w:rPr>
        <w:t xml:space="preserve">Гвазденского сельского поселения </w:t>
      </w:r>
    </w:p>
    <w:p w:rsidR="006F4076" w:rsidRPr="006D64B0" w:rsidRDefault="006F4076" w:rsidP="006F4076">
      <w:pPr>
        <w:autoSpaceDE w:val="0"/>
        <w:autoSpaceDN w:val="0"/>
        <w:adjustRightInd w:val="0"/>
        <w:jc w:val="right"/>
        <w:rPr>
          <w:sz w:val="24"/>
          <w:szCs w:val="24"/>
        </w:rPr>
      </w:pPr>
      <w:r w:rsidRPr="006D64B0">
        <w:rPr>
          <w:sz w:val="24"/>
          <w:szCs w:val="24"/>
        </w:rPr>
        <w:t xml:space="preserve">Бутурлиновского муниципального района  </w:t>
      </w:r>
    </w:p>
    <w:p w:rsidR="006F4076" w:rsidRPr="006D64B0" w:rsidRDefault="006F4076" w:rsidP="006F4076">
      <w:pPr>
        <w:autoSpaceDE w:val="0"/>
        <w:autoSpaceDN w:val="0"/>
        <w:adjustRightInd w:val="0"/>
        <w:jc w:val="right"/>
        <w:rPr>
          <w:sz w:val="24"/>
          <w:szCs w:val="24"/>
        </w:rPr>
      </w:pPr>
      <w:r w:rsidRPr="006D64B0">
        <w:rPr>
          <w:sz w:val="24"/>
          <w:szCs w:val="24"/>
        </w:rPr>
        <w:t>«Муниципальное управление</w:t>
      </w:r>
    </w:p>
    <w:p w:rsidR="006F4076" w:rsidRPr="006D64B0" w:rsidRDefault="006F4076" w:rsidP="006F4076">
      <w:pPr>
        <w:autoSpaceDE w:val="0"/>
        <w:autoSpaceDN w:val="0"/>
        <w:adjustRightInd w:val="0"/>
        <w:jc w:val="right"/>
        <w:rPr>
          <w:sz w:val="24"/>
          <w:szCs w:val="24"/>
        </w:rPr>
      </w:pPr>
      <w:r w:rsidRPr="006D64B0">
        <w:rPr>
          <w:sz w:val="24"/>
          <w:szCs w:val="24"/>
        </w:rPr>
        <w:t xml:space="preserve"> Гвазденского сельского поселения</w:t>
      </w:r>
    </w:p>
    <w:p w:rsidR="006F4076" w:rsidRPr="006D64B0" w:rsidRDefault="006F4076" w:rsidP="006F4076">
      <w:pPr>
        <w:autoSpaceDE w:val="0"/>
        <w:autoSpaceDN w:val="0"/>
        <w:adjustRightInd w:val="0"/>
        <w:jc w:val="right"/>
        <w:rPr>
          <w:sz w:val="24"/>
          <w:szCs w:val="24"/>
        </w:rPr>
      </w:pPr>
      <w:r w:rsidRPr="006D64B0">
        <w:rPr>
          <w:sz w:val="24"/>
          <w:szCs w:val="24"/>
        </w:rPr>
        <w:t xml:space="preserve"> Бутурлиновского муниципального района</w:t>
      </w:r>
    </w:p>
    <w:p w:rsidR="006F4076" w:rsidRPr="006D64B0" w:rsidRDefault="006F4076" w:rsidP="006F4076">
      <w:pPr>
        <w:autoSpaceDE w:val="0"/>
        <w:autoSpaceDN w:val="0"/>
        <w:adjustRightInd w:val="0"/>
        <w:jc w:val="right"/>
        <w:rPr>
          <w:kern w:val="2"/>
          <w:sz w:val="24"/>
          <w:szCs w:val="24"/>
        </w:rPr>
      </w:pPr>
      <w:r w:rsidRPr="006D64B0">
        <w:rPr>
          <w:sz w:val="24"/>
          <w:szCs w:val="24"/>
        </w:rPr>
        <w:t>Воронежской области» на 2023-2030 годы</w:t>
      </w:r>
      <w:r w:rsidRPr="006D64B0">
        <w:rPr>
          <w:kern w:val="2"/>
          <w:sz w:val="24"/>
          <w:szCs w:val="24"/>
        </w:rPr>
        <w:t xml:space="preserve"> </w:t>
      </w:r>
    </w:p>
    <w:p w:rsidR="006F4076" w:rsidRPr="006D64B0" w:rsidRDefault="006F4076" w:rsidP="006F4076">
      <w:pPr>
        <w:autoSpaceDE w:val="0"/>
        <w:autoSpaceDN w:val="0"/>
        <w:adjustRightInd w:val="0"/>
        <w:jc w:val="center"/>
        <w:rPr>
          <w:kern w:val="2"/>
          <w:sz w:val="24"/>
          <w:szCs w:val="24"/>
        </w:rPr>
      </w:pPr>
    </w:p>
    <w:p w:rsidR="006F4076" w:rsidRPr="006D64B0" w:rsidRDefault="006F4076" w:rsidP="006F4076">
      <w:pPr>
        <w:autoSpaceDE w:val="0"/>
        <w:autoSpaceDN w:val="0"/>
        <w:adjustRightInd w:val="0"/>
        <w:jc w:val="center"/>
        <w:rPr>
          <w:kern w:val="2"/>
          <w:sz w:val="24"/>
          <w:szCs w:val="24"/>
        </w:rPr>
      </w:pPr>
      <w:r w:rsidRPr="006D64B0">
        <w:rPr>
          <w:kern w:val="2"/>
          <w:sz w:val="24"/>
          <w:szCs w:val="24"/>
        </w:rPr>
        <w:t>РАСХОДЫ</w:t>
      </w:r>
    </w:p>
    <w:p w:rsidR="006F4076" w:rsidRPr="006D64B0" w:rsidRDefault="006F4076" w:rsidP="006F4076">
      <w:pPr>
        <w:widowControl w:val="0"/>
        <w:shd w:val="clear" w:color="auto" w:fill="FFFFFF"/>
        <w:autoSpaceDE w:val="0"/>
        <w:autoSpaceDN w:val="0"/>
        <w:adjustRightInd w:val="0"/>
        <w:ind w:left="-567"/>
        <w:jc w:val="center"/>
        <w:rPr>
          <w:bCs/>
          <w:spacing w:val="-1"/>
          <w:sz w:val="24"/>
          <w:szCs w:val="24"/>
        </w:rPr>
      </w:pPr>
      <w:r w:rsidRPr="006D64B0">
        <w:rPr>
          <w:kern w:val="2"/>
          <w:sz w:val="24"/>
          <w:szCs w:val="24"/>
        </w:rPr>
        <w:t xml:space="preserve">на реализацию муниципальной программы  </w:t>
      </w:r>
      <w:r w:rsidRPr="006D64B0">
        <w:rPr>
          <w:bCs/>
          <w:spacing w:val="-1"/>
          <w:sz w:val="24"/>
          <w:szCs w:val="24"/>
        </w:rPr>
        <w:t xml:space="preserve">Гвазденского сельского поселения </w:t>
      </w:r>
    </w:p>
    <w:p w:rsidR="006F4076" w:rsidRPr="006D64B0" w:rsidRDefault="006F4076" w:rsidP="006F4076">
      <w:pPr>
        <w:widowControl w:val="0"/>
        <w:shd w:val="clear" w:color="auto" w:fill="FFFFFF"/>
        <w:autoSpaceDE w:val="0"/>
        <w:autoSpaceDN w:val="0"/>
        <w:adjustRightInd w:val="0"/>
        <w:ind w:left="-567" w:right="-674"/>
        <w:jc w:val="center"/>
        <w:rPr>
          <w:sz w:val="24"/>
          <w:szCs w:val="24"/>
        </w:rPr>
      </w:pPr>
      <w:r w:rsidRPr="006D64B0">
        <w:rPr>
          <w:bCs/>
          <w:spacing w:val="-1"/>
          <w:sz w:val="24"/>
          <w:szCs w:val="24"/>
        </w:rPr>
        <w:t xml:space="preserve">Бутурлиновского муниципального района </w:t>
      </w:r>
    </w:p>
    <w:p w:rsidR="006F4076" w:rsidRPr="006D64B0" w:rsidRDefault="006F4076" w:rsidP="006F4076">
      <w:pPr>
        <w:widowControl w:val="0"/>
        <w:shd w:val="clear" w:color="auto" w:fill="FFFFFF"/>
        <w:autoSpaceDE w:val="0"/>
        <w:autoSpaceDN w:val="0"/>
        <w:adjustRightInd w:val="0"/>
        <w:ind w:left="648"/>
        <w:jc w:val="center"/>
        <w:rPr>
          <w:sz w:val="24"/>
          <w:szCs w:val="24"/>
        </w:rPr>
      </w:pPr>
      <w:r w:rsidRPr="006D64B0">
        <w:rPr>
          <w:bCs/>
          <w:sz w:val="24"/>
          <w:szCs w:val="24"/>
        </w:rPr>
        <w:t>«Муниципальное управление Гвазденского сельского поселения Бутурлиновского муниципального района Воронежской области»</w:t>
      </w:r>
      <w:r w:rsidRPr="006D64B0">
        <w:rPr>
          <w:sz w:val="24"/>
          <w:szCs w:val="24"/>
        </w:rPr>
        <w:t xml:space="preserve"> на 2023-2030 годы</w:t>
      </w:r>
    </w:p>
    <w:tbl>
      <w:tblPr>
        <w:tblW w:w="15921"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3"/>
        <w:gridCol w:w="2409"/>
        <w:gridCol w:w="2837"/>
        <w:gridCol w:w="1134"/>
        <w:gridCol w:w="1134"/>
        <w:gridCol w:w="1134"/>
        <w:gridCol w:w="1134"/>
        <w:gridCol w:w="1134"/>
        <w:gridCol w:w="1134"/>
        <w:gridCol w:w="1134"/>
        <w:gridCol w:w="1134"/>
      </w:tblGrid>
      <w:tr w:rsidR="006F4076" w:rsidRPr="006D64B0" w:rsidTr="006F4076">
        <w:trPr>
          <w:trHeight w:val="607"/>
        </w:trPr>
        <w:tc>
          <w:tcPr>
            <w:tcW w:w="1603" w:type="dxa"/>
            <w:vMerge w:val="restart"/>
            <w:vAlign w:val="center"/>
          </w:tcPr>
          <w:p w:rsidR="006F4076" w:rsidRPr="006D64B0" w:rsidRDefault="006F4076" w:rsidP="006F4076">
            <w:pPr>
              <w:pStyle w:val="ConsPlusCell"/>
              <w:jc w:val="center"/>
              <w:rPr>
                <w:rFonts w:ascii="Times New Roman" w:hAnsi="Times New Roman" w:cs="Times New Roman"/>
                <w:kern w:val="2"/>
                <w:sz w:val="24"/>
                <w:szCs w:val="24"/>
              </w:rPr>
            </w:pPr>
          </w:p>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Статус</w:t>
            </w:r>
          </w:p>
        </w:tc>
        <w:tc>
          <w:tcPr>
            <w:tcW w:w="2409" w:type="dxa"/>
            <w:vMerge w:val="restart"/>
            <w:vAlign w:val="center"/>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sz w:val="24"/>
                <w:szCs w:val="24"/>
              </w:rPr>
              <w:t>Наименование муниципальной программы, подпрограммы, основного мероприятия</w:t>
            </w:r>
          </w:p>
        </w:tc>
        <w:tc>
          <w:tcPr>
            <w:tcW w:w="2837" w:type="dxa"/>
            <w:vMerge w:val="restart"/>
            <w:vAlign w:val="center"/>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sz w:val="24"/>
                <w:szCs w:val="24"/>
              </w:rPr>
              <w:t>Наименование ответственного исполнителя, исполнителя - главного распорядителя средств местного бюджета (далее - ГРБС)</w:t>
            </w:r>
          </w:p>
        </w:tc>
        <w:tc>
          <w:tcPr>
            <w:tcW w:w="9072" w:type="dxa"/>
            <w:gridSpan w:val="8"/>
            <w:tcBorders>
              <w:right w:val="single" w:sz="4" w:space="0" w:color="auto"/>
            </w:tcBorders>
          </w:tcPr>
          <w:p w:rsidR="006F4076" w:rsidRPr="006D64B0" w:rsidRDefault="006F4076" w:rsidP="006F4076">
            <w:pPr>
              <w:autoSpaceDE w:val="0"/>
              <w:autoSpaceDN w:val="0"/>
              <w:adjustRightInd w:val="0"/>
              <w:jc w:val="center"/>
              <w:rPr>
                <w:sz w:val="24"/>
                <w:szCs w:val="24"/>
              </w:rPr>
            </w:pPr>
            <w:r w:rsidRPr="006D64B0">
              <w:rPr>
                <w:sz w:val="24"/>
                <w:szCs w:val="24"/>
              </w:rPr>
              <w:t>Расходы местного бюджета по годам реализации муниципальной программы, тыс. руб.</w:t>
            </w:r>
          </w:p>
        </w:tc>
      </w:tr>
      <w:tr w:rsidR="006F4076" w:rsidRPr="006D64B0" w:rsidTr="006F4076">
        <w:trPr>
          <w:trHeight w:val="232"/>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vMerge/>
          </w:tcPr>
          <w:p w:rsidR="006F4076" w:rsidRPr="006D64B0" w:rsidRDefault="006F4076" w:rsidP="006F4076">
            <w:pPr>
              <w:rPr>
                <w:kern w:val="2"/>
                <w:sz w:val="24"/>
                <w:szCs w:val="24"/>
              </w:rPr>
            </w:pPr>
          </w:p>
        </w:tc>
        <w:tc>
          <w:tcPr>
            <w:tcW w:w="1134" w:type="dxa"/>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2023</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(1-ый </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год реализ.)</w:t>
            </w:r>
          </w:p>
        </w:tc>
        <w:tc>
          <w:tcPr>
            <w:tcW w:w="1134" w:type="dxa"/>
          </w:tcPr>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2024 </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(2-ой</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 год реализ.)</w:t>
            </w:r>
          </w:p>
        </w:tc>
        <w:tc>
          <w:tcPr>
            <w:tcW w:w="1134" w:type="dxa"/>
          </w:tcPr>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2025 </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(3-ий </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год </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реализ.)</w:t>
            </w:r>
          </w:p>
        </w:tc>
        <w:tc>
          <w:tcPr>
            <w:tcW w:w="1134" w:type="dxa"/>
            <w:shd w:val="clear" w:color="auto" w:fill="FFFFFF"/>
          </w:tcPr>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2026 </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(4-ый </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год</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 реализ.)</w:t>
            </w:r>
          </w:p>
        </w:tc>
        <w:tc>
          <w:tcPr>
            <w:tcW w:w="1134" w:type="dxa"/>
            <w:shd w:val="clear" w:color="auto" w:fill="FFFFFF"/>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2027</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5-ый </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год</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 реализ.)</w:t>
            </w:r>
          </w:p>
        </w:tc>
        <w:tc>
          <w:tcPr>
            <w:tcW w:w="1134" w:type="dxa"/>
            <w:tcBorders>
              <w:right w:val="single" w:sz="4" w:space="0" w:color="auto"/>
            </w:tcBorders>
            <w:shd w:val="clear" w:color="auto" w:fill="FFFFFF"/>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2028</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(6-ой </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год </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реализ.) </w:t>
            </w:r>
          </w:p>
        </w:tc>
        <w:tc>
          <w:tcPr>
            <w:tcW w:w="1134" w:type="dxa"/>
            <w:tcBorders>
              <w:right w:val="single" w:sz="4" w:space="0" w:color="auto"/>
            </w:tcBorders>
            <w:shd w:val="clear" w:color="auto" w:fill="FFFFFF"/>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2029</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 (7-ой год реализ.)</w:t>
            </w:r>
          </w:p>
        </w:tc>
        <w:tc>
          <w:tcPr>
            <w:tcW w:w="1134" w:type="dxa"/>
            <w:tcBorders>
              <w:right w:val="single" w:sz="4" w:space="0" w:color="auto"/>
            </w:tcBorders>
            <w:shd w:val="clear" w:color="auto" w:fill="FFFFFF"/>
          </w:tcPr>
          <w:p w:rsidR="006F4076" w:rsidRPr="006D64B0" w:rsidRDefault="006F4076" w:rsidP="006F4076">
            <w:pPr>
              <w:autoSpaceDE w:val="0"/>
              <w:autoSpaceDN w:val="0"/>
              <w:adjustRightInd w:val="0"/>
              <w:jc w:val="center"/>
              <w:rPr>
                <w:kern w:val="2"/>
                <w:sz w:val="24"/>
                <w:szCs w:val="24"/>
              </w:rPr>
            </w:pPr>
            <w:r w:rsidRPr="006D64B0">
              <w:rPr>
                <w:kern w:val="2"/>
                <w:sz w:val="24"/>
                <w:szCs w:val="24"/>
              </w:rPr>
              <w:t>2030</w:t>
            </w:r>
          </w:p>
          <w:p w:rsidR="006F4076" w:rsidRPr="006D64B0" w:rsidRDefault="006F4076" w:rsidP="006F4076">
            <w:pPr>
              <w:autoSpaceDE w:val="0"/>
              <w:autoSpaceDN w:val="0"/>
              <w:adjustRightInd w:val="0"/>
              <w:jc w:val="center"/>
              <w:rPr>
                <w:kern w:val="2"/>
                <w:sz w:val="24"/>
                <w:szCs w:val="24"/>
              </w:rPr>
            </w:pPr>
            <w:r w:rsidRPr="006D64B0">
              <w:rPr>
                <w:kern w:val="2"/>
                <w:sz w:val="24"/>
                <w:szCs w:val="24"/>
              </w:rPr>
              <w:t xml:space="preserve"> (8-ой год реализ.)</w:t>
            </w:r>
          </w:p>
        </w:tc>
      </w:tr>
      <w:tr w:rsidR="006F4076" w:rsidRPr="006D64B0" w:rsidTr="006F4076">
        <w:trPr>
          <w:trHeight w:val="232"/>
        </w:trPr>
        <w:tc>
          <w:tcPr>
            <w:tcW w:w="1603"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w:t>
            </w:r>
          </w:p>
        </w:tc>
        <w:tc>
          <w:tcPr>
            <w:tcW w:w="2409"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2</w:t>
            </w:r>
          </w:p>
        </w:tc>
        <w:tc>
          <w:tcPr>
            <w:tcW w:w="2837"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w:t>
            </w:r>
          </w:p>
        </w:tc>
        <w:tc>
          <w:tcPr>
            <w:tcW w:w="1134"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4</w:t>
            </w:r>
          </w:p>
        </w:tc>
        <w:tc>
          <w:tcPr>
            <w:tcW w:w="1134"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5</w:t>
            </w:r>
          </w:p>
        </w:tc>
        <w:tc>
          <w:tcPr>
            <w:tcW w:w="1134" w:type="dxa"/>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6</w:t>
            </w:r>
          </w:p>
        </w:tc>
        <w:tc>
          <w:tcPr>
            <w:tcW w:w="1134" w:type="dxa"/>
            <w:shd w:val="clear" w:color="auto" w:fill="FFFFFF"/>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7</w:t>
            </w:r>
          </w:p>
        </w:tc>
        <w:tc>
          <w:tcPr>
            <w:tcW w:w="1134" w:type="dxa"/>
            <w:shd w:val="clear" w:color="auto" w:fill="FFFFFF"/>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8</w:t>
            </w:r>
          </w:p>
        </w:tc>
        <w:tc>
          <w:tcPr>
            <w:tcW w:w="1134" w:type="dxa"/>
            <w:tcBorders>
              <w:right w:val="single" w:sz="4" w:space="0" w:color="auto"/>
            </w:tcBorders>
            <w:shd w:val="clear" w:color="auto" w:fill="FFFFFF"/>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9</w:t>
            </w:r>
          </w:p>
        </w:tc>
        <w:tc>
          <w:tcPr>
            <w:tcW w:w="1134" w:type="dxa"/>
            <w:tcBorders>
              <w:left w:val="single" w:sz="4" w:space="0" w:color="auto"/>
              <w:right w:val="single" w:sz="4" w:space="0" w:color="auto"/>
            </w:tcBorders>
            <w:shd w:val="clear" w:color="auto" w:fill="FFFFFF"/>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10</w:t>
            </w:r>
          </w:p>
        </w:tc>
        <w:tc>
          <w:tcPr>
            <w:tcW w:w="1134" w:type="dxa"/>
            <w:tcBorders>
              <w:left w:val="single" w:sz="4" w:space="0" w:color="auto"/>
            </w:tcBorders>
            <w:shd w:val="clear" w:color="auto" w:fill="FFFFFF"/>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11</w:t>
            </w:r>
          </w:p>
        </w:tc>
      </w:tr>
      <w:tr w:rsidR="006F4076" w:rsidRPr="006D64B0" w:rsidTr="006F4076">
        <w:trPr>
          <w:trHeight w:val="481"/>
        </w:trPr>
        <w:tc>
          <w:tcPr>
            <w:tcW w:w="1603" w:type="dxa"/>
            <w:vMerge w:val="restart"/>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МУНИЦИПАЛЬНАЯ ПРОГРАММА</w:t>
            </w:r>
          </w:p>
        </w:tc>
        <w:tc>
          <w:tcPr>
            <w:tcW w:w="2409" w:type="dxa"/>
            <w:vMerge w:val="restart"/>
          </w:tcPr>
          <w:p w:rsidR="006F4076" w:rsidRPr="006D64B0" w:rsidRDefault="006F4076" w:rsidP="006F4076">
            <w:pPr>
              <w:pStyle w:val="ConsPlusCell"/>
              <w:rPr>
                <w:rFonts w:ascii="Times New Roman" w:hAnsi="Times New Roman" w:cs="Times New Roman"/>
                <w:b/>
                <w:kern w:val="2"/>
                <w:sz w:val="24"/>
                <w:szCs w:val="24"/>
              </w:rPr>
            </w:pPr>
            <w:r w:rsidRPr="006D64B0">
              <w:rPr>
                <w:rFonts w:ascii="Times New Roman" w:hAnsi="Times New Roman" w:cs="Times New Roman"/>
                <w:b/>
                <w:sz w:val="24"/>
                <w:szCs w:val="24"/>
              </w:rPr>
              <w:t xml:space="preserve">Муниципальная программа «Муниципальное управление Гвазденского сельского  поселения Бутурлиновского муниципального района Воронежской </w:t>
            </w:r>
            <w:r w:rsidRPr="006D64B0">
              <w:rPr>
                <w:rFonts w:ascii="Times New Roman" w:hAnsi="Times New Roman" w:cs="Times New Roman"/>
                <w:b/>
                <w:sz w:val="24"/>
                <w:szCs w:val="24"/>
              </w:rPr>
              <w:lastRenderedPageBreak/>
              <w:t>области»</w:t>
            </w:r>
          </w:p>
        </w:tc>
        <w:tc>
          <w:tcPr>
            <w:tcW w:w="2837" w:type="dxa"/>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lastRenderedPageBreak/>
              <w:t>Всего 22663,92</w:t>
            </w:r>
          </w:p>
        </w:tc>
        <w:tc>
          <w:tcPr>
            <w:tcW w:w="1134" w:type="dxa"/>
          </w:tcPr>
          <w:p w:rsidR="006F4076" w:rsidRPr="006D64B0" w:rsidRDefault="006F4076" w:rsidP="006F4076">
            <w:pPr>
              <w:pStyle w:val="af8"/>
              <w:spacing w:line="276" w:lineRule="auto"/>
              <w:jc w:val="center"/>
              <w:rPr>
                <w:b/>
                <w:sz w:val="24"/>
                <w:szCs w:val="24"/>
              </w:rPr>
            </w:pPr>
            <w:r w:rsidRPr="006D64B0">
              <w:rPr>
                <w:b/>
                <w:sz w:val="24"/>
                <w:szCs w:val="24"/>
              </w:rPr>
              <w:t>4100,81</w:t>
            </w:r>
          </w:p>
        </w:tc>
        <w:tc>
          <w:tcPr>
            <w:tcW w:w="1134" w:type="dxa"/>
          </w:tcPr>
          <w:p w:rsidR="006F4076" w:rsidRPr="006D64B0" w:rsidRDefault="006F4076" w:rsidP="006F4076">
            <w:pPr>
              <w:pStyle w:val="af8"/>
              <w:spacing w:line="276" w:lineRule="auto"/>
              <w:jc w:val="center"/>
              <w:rPr>
                <w:b/>
                <w:sz w:val="24"/>
                <w:szCs w:val="24"/>
              </w:rPr>
            </w:pPr>
            <w:r w:rsidRPr="006D64B0">
              <w:rPr>
                <w:b/>
                <w:sz w:val="24"/>
                <w:szCs w:val="24"/>
              </w:rPr>
              <w:t>3059,68</w:t>
            </w:r>
          </w:p>
        </w:tc>
        <w:tc>
          <w:tcPr>
            <w:tcW w:w="1134" w:type="dxa"/>
          </w:tcPr>
          <w:p w:rsidR="006F4076" w:rsidRPr="006D64B0" w:rsidRDefault="006F4076" w:rsidP="006F4076">
            <w:pPr>
              <w:pStyle w:val="af8"/>
              <w:spacing w:line="276" w:lineRule="auto"/>
              <w:jc w:val="center"/>
              <w:rPr>
                <w:b/>
                <w:sz w:val="24"/>
                <w:szCs w:val="24"/>
              </w:rPr>
            </w:pPr>
            <w:r w:rsidRPr="006D64B0">
              <w:rPr>
                <w:b/>
                <w:sz w:val="24"/>
                <w:szCs w:val="24"/>
              </w:rPr>
              <w:t>2558,93</w:t>
            </w:r>
          </w:p>
        </w:tc>
        <w:tc>
          <w:tcPr>
            <w:tcW w:w="1134" w:type="dxa"/>
            <w:shd w:val="clear" w:color="auto" w:fill="FFFFFF"/>
          </w:tcPr>
          <w:p w:rsidR="006F4076" w:rsidRPr="006D64B0" w:rsidRDefault="006F4076" w:rsidP="006F4076">
            <w:pPr>
              <w:jc w:val="center"/>
              <w:rPr>
                <w:b/>
                <w:sz w:val="24"/>
                <w:szCs w:val="24"/>
              </w:rPr>
            </w:pPr>
            <w:r w:rsidRPr="006D64B0">
              <w:rPr>
                <w:b/>
                <w:sz w:val="24"/>
                <w:szCs w:val="24"/>
              </w:rPr>
              <w:t>2588,90</w:t>
            </w:r>
          </w:p>
        </w:tc>
        <w:tc>
          <w:tcPr>
            <w:tcW w:w="1134" w:type="dxa"/>
            <w:shd w:val="clear" w:color="auto" w:fill="FFFFFF"/>
          </w:tcPr>
          <w:p w:rsidR="006F4076" w:rsidRPr="006D64B0" w:rsidRDefault="006F4076" w:rsidP="006F4076">
            <w:pPr>
              <w:jc w:val="center"/>
              <w:rPr>
                <w:b/>
                <w:sz w:val="24"/>
                <w:szCs w:val="24"/>
              </w:rPr>
            </w:pPr>
            <w:r w:rsidRPr="006D64B0">
              <w:rPr>
                <w:b/>
                <w:sz w:val="24"/>
                <w:szCs w:val="24"/>
              </w:rPr>
              <w:t>2588,90</w:t>
            </w:r>
          </w:p>
        </w:tc>
        <w:tc>
          <w:tcPr>
            <w:tcW w:w="1134" w:type="dxa"/>
            <w:tcBorders>
              <w:right w:val="single" w:sz="4" w:space="0" w:color="auto"/>
            </w:tcBorders>
            <w:shd w:val="clear" w:color="auto" w:fill="FFFFFF"/>
          </w:tcPr>
          <w:p w:rsidR="006F4076" w:rsidRPr="006D64B0" w:rsidRDefault="006F4076" w:rsidP="006F4076">
            <w:pPr>
              <w:jc w:val="center"/>
              <w:rPr>
                <w:b/>
                <w:sz w:val="24"/>
                <w:szCs w:val="24"/>
              </w:rPr>
            </w:pPr>
            <w:r w:rsidRPr="006D64B0">
              <w:rPr>
                <w:b/>
                <w:sz w:val="24"/>
                <w:szCs w:val="24"/>
              </w:rPr>
              <w:t>2588,90</w:t>
            </w:r>
          </w:p>
        </w:tc>
        <w:tc>
          <w:tcPr>
            <w:tcW w:w="1134" w:type="dxa"/>
            <w:tcBorders>
              <w:left w:val="single" w:sz="4" w:space="0" w:color="auto"/>
              <w:right w:val="single" w:sz="4" w:space="0" w:color="auto"/>
            </w:tcBorders>
            <w:shd w:val="clear" w:color="auto" w:fill="FFFFFF"/>
          </w:tcPr>
          <w:p w:rsidR="006F4076" w:rsidRPr="006D64B0" w:rsidRDefault="006F4076" w:rsidP="006F4076">
            <w:pPr>
              <w:jc w:val="center"/>
              <w:rPr>
                <w:b/>
                <w:sz w:val="24"/>
                <w:szCs w:val="24"/>
              </w:rPr>
            </w:pPr>
            <w:r w:rsidRPr="006D64B0">
              <w:rPr>
                <w:b/>
                <w:sz w:val="24"/>
                <w:szCs w:val="24"/>
              </w:rPr>
              <w:t>2588,90</w:t>
            </w:r>
          </w:p>
        </w:tc>
        <w:tc>
          <w:tcPr>
            <w:tcW w:w="1134" w:type="dxa"/>
            <w:tcBorders>
              <w:left w:val="single" w:sz="4" w:space="0" w:color="auto"/>
            </w:tcBorders>
            <w:shd w:val="clear" w:color="auto" w:fill="FFFFFF"/>
          </w:tcPr>
          <w:p w:rsidR="006F4076" w:rsidRPr="006D64B0" w:rsidRDefault="006F4076" w:rsidP="006F4076">
            <w:pPr>
              <w:jc w:val="center"/>
              <w:rPr>
                <w:b/>
                <w:sz w:val="24"/>
                <w:szCs w:val="24"/>
              </w:rPr>
            </w:pPr>
            <w:r w:rsidRPr="006D64B0">
              <w:rPr>
                <w:b/>
                <w:sz w:val="24"/>
                <w:szCs w:val="24"/>
              </w:rPr>
              <w:t>2588,90</w:t>
            </w:r>
          </w:p>
        </w:tc>
      </w:tr>
      <w:tr w:rsidR="006F4076" w:rsidRPr="006D64B0" w:rsidTr="006F4076">
        <w:trPr>
          <w:trHeight w:val="335"/>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pStyle w:val="ConsPlusCell"/>
              <w:jc w:val="center"/>
              <w:rPr>
                <w:rFonts w:ascii="Times New Roman" w:hAnsi="Times New Roman" w:cs="Times New Roman"/>
                <w:kern w:val="2"/>
                <w:sz w:val="24"/>
                <w:szCs w:val="24"/>
              </w:rPr>
            </w:pPr>
          </w:p>
        </w:tc>
        <w:tc>
          <w:tcPr>
            <w:tcW w:w="1134" w:type="dxa"/>
          </w:tcPr>
          <w:p w:rsidR="006F4076" w:rsidRPr="006D64B0" w:rsidRDefault="006F4076" w:rsidP="006F4076">
            <w:pPr>
              <w:pStyle w:val="ConsPlusCell"/>
              <w:jc w:val="center"/>
              <w:rPr>
                <w:rFonts w:ascii="Times New Roman" w:hAnsi="Times New Roman" w:cs="Times New Roman"/>
                <w:kern w:val="2"/>
                <w:sz w:val="24"/>
                <w:szCs w:val="24"/>
              </w:rPr>
            </w:pPr>
          </w:p>
        </w:tc>
        <w:tc>
          <w:tcPr>
            <w:tcW w:w="1134" w:type="dxa"/>
          </w:tcPr>
          <w:p w:rsidR="006F4076" w:rsidRPr="006D64B0" w:rsidRDefault="006F4076" w:rsidP="006F4076">
            <w:pPr>
              <w:pStyle w:val="ConsPlusCell"/>
              <w:ind w:left="-57" w:right="-57"/>
              <w:jc w:val="center"/>
              <w:rPr>
                <w:rFonts w:ascii="Times New Roman" w:hAnsi="Times New Roman" w:cs="Times New Roman"/>
                <w:kern w:val="2"/>
                <w:sz w:val="24"/>
                <w:szCs w:val="24"/>
              </w:rPr>
            </w:pPr>
          </w:p>
        </w:tc>
        <w:tc>
          <w:tcPr>
            <w:tcW w:w="1134" w:type="dxa"/>
            <w:shd w:val="clear" w:color="auto" w:fill="FFFFFF"/>
          </w:tcPr>
          <w:p w:rsidR="006F4076" w:rsidRPr="006D64B0" w:rsidRDefault="006F4076" w:rsidP="006F4076">
            <w:pPr>
              <w:ind w:left="-57" w:right="-57"/>
              <w:jc w:val="center"/>
              <w:rPr>
                <w:kern w:val="2"/>
                <w:sz w:val="24"/>
                <w:szCs w:val="24"/>
              </w:rPr>
            </w:pPr>
          </w:p>
        </w:tc>
        <w:tc>
          <w:tcPr>
            <w:tcW w:w="1134" w:type="dxa"/>
            <w:shd w:val="clear" w:color="auto" w:fill="FFFFFF"/>
          </w:tcPr>
          <w:p w:rsidR="006F4076" w:rsidRPr="006D64B0" w:rsidRDefault="006F4076" w:rsidP="006F4076">
            <w:pPr>
              <w:ind w:left="-57"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left="-57" w:right="-57"/>
              <w:jc w:val="center"/>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left="-57"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left="-57" w:right="-57"/>
              <w:jc w:val="center"/>
              <w:rPr>
                <w:kern w:val="2"/>
                <w:sz w:val="24"/>
                <w:szCs w:val="24"/>
              </w:rPr>
            </w:pPr>
          </w:p>
        </w:tc>
      </w:tr>
      <w:tr w:rsidR="006F4076" w:rsidRPr="006D64B0" w:rsidTr="006F4076">
        <w:trPr>
          <w:trHeight w:val="711"/>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Ответственный исполнитель Администрация Гвазденского сельского поселения Бутурлиновского муниципального района Воронежской области, </w:t>
            </w:r>
          </w:p>
        </w:tc>
        <w:tc>
          <w:tcPr>
            <w:tcW w:w="1134" w:type="dxa"/>
          </w:tcPr>
          <w:p w:rsidR="006F4076" w:rsidRPr="006D64B0" w:rsidRDefault="006F4076" w:rsidP="006F4076">
            <w:pPr>
              <w:pStyle w:val="af8"/>
              <w:spacing w:line="276" w:lineRule="auto"/>
              <w:jc w:val="center"/>
              <w:rPr>
                <w:sz w:val="24"/>
                <w:szCs w:val="24"/>
              </w:rPr>
            </w:pPr>
            <w:r w:rsidRPr="006D64B0">
              <w:rPr>
                <w:sz w:val="24"/>
                <w:szCs w:val="24"/>
              </w:rPr>
              <w:t>4100,81</w:t>
            </w:r>
          </w:p>
        </w:tc>
        <w:tc>
          <w:tcPr>
            <w:tcW w:w="1134" w:type="dxa"/>
          </w:tcPr>
          <w:p w:rsidR="006F4076" w:rsidRPr="006D64B0" w:rsidRDefault="006F4076" w:rsidP="006F4076">
            <w:pPr>
              <w:pStyle w:val="af8"/>
              <w:spacing w:line="276" w:lineRule="auto"/>
              <w:jc w:val="center"/>
              <w:rPr>
                <w:sz w:val="24"/>
                <w:szCs w:val="24"/>
              </w:rPr>
            </w:pPr>
            <w:r w:rsidRPr="006D64B0">
              <w:rPr>
                <w:sz w:val="24"/>
                <w:szCs w:val="24"/>
              </w:rPr>
              <w:t>3059,68</w:t>
            </w:r>
          </w:p>
        </w:tc>
        <w:tc>
          <w:tcPr>
            <w:tcW w:w="1134" w:type="dxa"/>
          </w:tcPr>
          <w:p w:rsidR="006F4076" w:rsidRPr="006D64B0" w:rsidRDefault="006F4076" w:rsidP="006F4076">
            <w:pPr>
              <w:pStyle w:val="af8"/>
              <w:spacing w:line="276" w:lineRule="auto"/>
              <w:jc w:val="center"/>
              <w:rPr>
                <w:sz w:val="24"/>
                <w:szCs w:val="24"/>
              </w:rPr>
            </w:pPr>
            <w:r w:rsidRPr="006D64B0">
              <w:rPr>
                <w:sz w:val="24"/>
                <w:szCs w:val="24"/>
              </w:rPr>
              <w:t>2558,93</w:t>
            </w:r>
          </w:p>
        </w:tc>
        <w:tc>
          <w:tcPr>
            <w:tcW w:w="1134" w:type="dxa"/>
            <w:shd w:val="clear" w:color="auto" w:fill="FFFFFF"/>
          </w:tcPr>
          <w:p w:rsidR="006F4076" w:rsidRPr="006D64B0" w:rsidRDefault="006F4076" w:rsidP="006F4076">
            <w:pPr>
              <w:jc w:val="center"/>
              <w:rPr>
                <w:sz w:val="24"/>
                <w:szCs w:val="24"/>
              </w:rPr>
            </w:pPr>
            <w:r w:rsidRPr="006D64B0">
              <w:rPr>
                <w:sz w:val="24"/>
                <w:szCs w:val="24"/>
              </w:rPr>
              <w:t>2588,90</w:t>
            </w:r>
          </w:p>
        </w:tc>
        <w:tc>
          <w:tcPr>
            <w:tcW w:w="1134" w:type="dxa"/>
            <w:shd w:val="clear" w:color="auto" w:fill="FFFFFF"/>
          </w:tcPr>
          <w:p w:rsidR="006F4076" w:rsidRPr="006D64B0" w:rsidRDefault="006F4076" w:rsidP="006F4076">
            <w:pPr>
              <w:jc w:val="center"/>
              <w:rPr>
                <w:sz w:val="24"/>
                <w:szCs w:val="24"/>
              </w:rPr>
            </w:pPr>
            <w:r w:rsidRPr="006D64B0">
              <w:rPr>
                <w:sz w:val="24"/>
                <w:szCs w:val="24"/>
              </w:rPr>
              <w:t>2588,90</w:t>
            </w:r>
          </w:p>
        </w:tc>
        <w:tc>
          <w:tcPr>
            <w:tcW w:w="1134" w:type="dxa"/>
            <w:tcBorders>
              <w:right w:val="single" w:sz="4" w:space="0" w:color="auto"/>
            </w:tcBorders>
            <w:shd w:val="clear" w:color="auto" w:fill="FFFFFF"/>
          </w:tcPr>
          <w:p w:rsidR="006F4076" w:rsidRPr="006D64B0" w:rsidRDefault="006F4076" w:rsidP="006F4076">
            <w:pPr>
              <w:jc w:val="center"/>
              <w:rPr>
                <w:sz w:val="24"/>
                <w:szCs w:val="24"/>
              </w:rPr>
            </w:pPr>
            <w:r w:rsidRPr="006D64B0">
              <w:rPr>
                <w:sz w:val="24"/>
                <w:szCs w:val="24"/>
              </w:rPr>
              <w:t>2588,90</w:t>
            </w:r>
          </w:p>
        </w:tc>
        <w:tc>
          <w:tcPr>
            <w:tcW w:w="1134" w:type="dxa"/>
            <w:tcBorders>
              <w:left w:val="single" w:sz="4" w:space="0" w:color="auto"/>
              <w:right w:val="single" w:sz="4" w:space="0" w:color="auto"/>
            </w:tcBorders>
            <w:shd w:val="clear" w:color="auto" w:fill="FFFFFF"/>
          </w:tcPr>
          <w:p w:rsidR="006F4076" w:rsidRPr="006D64B0" w:rsidRDefault="006F4076" w:rsidP="006F4076">
            <w:pPr>
              <w:jc w:val="center"/>
              <w:rPr>
                <w:sz w:val="24"/>
                <w:szCs w:val="24"/>
              </w:rPr>
            </w:pPr>
            <w:r w:rsidRPr="006D64B0">
              <w:rPr>
                <w:sz w:val="24"/>
                <w:szCs w:val="24"/>
              </w:rPr>
              <w:t>2588,90</w:t>
            </w:r>
          </w:p>
        </w:tc>
        <w:tc>
          <w:tcPr>
            <w:tcW w:w="1134" w:type="dxa"/>
            <w:tcBorders>
              <w:left w:val="single" w:sz="4" w:space="0" w:color="auto"/>
            </w:tcBorders>
            <w:shd w:val="clear" w:color="auto" w:fill="FFFFFF"/>
          </w:tcPr>
          <w:p w:rsidR="006F4076" w:rsidRPr="006D64B0" w:rsidRDefault="006F4076" w:rsidP="006F4076">
            <w:pPr>
              <w:jc w:val="center"/>
              <w:rPr>
                <w:sz w:val="24"/>
                <w:szCs w:val="24"/>
              </w:rPr>
            </w:pPr>
            <w:r w:rsidRPr="006D64B0">
              <w:rPr>
                <w:sz w:val="24"/>
                <w:szCs w:val="24"/>
              </w:rPr>
              <w:t>2588,90</w:t>
            </w:r>
          </w:p>
        </w:tc>
      </w:tr>
      <w:tr w:rsidR="006F4076" w:rsidRPr="006D64B0" w:rsidTr="006F4076">
        <w:trPr>
          <w:trHeight w:val="412"/>
        </w:trPr>
        <w:tc>
          <w:tcPr>
            <w:tcW w:w="1603" w:type="dxa"/>
            <w:vMerge w:val="restart"/>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lastRenderedPageBreak/>
              <w:t>ПОДПРОГРАММА 1</w:t>
            </w:r>
          </w:p>
        </w:tc>
        <w:tc>
          <w:tcPr>
            <w:tcW w:w="2409" w:type="dxa"/>
            <w:vMerge w:val="restart"/>
          </w:tcPr>
          <w:p w:rsidR="006F4076" w:rsidRPr="006D64B0" w:rsidRDefault="006F4076" w:rsidP="006F4076">
            <w:pPr>
              <w:pStyle w:val="ConsPlusCell"/>
              <w:rPr>
                <w:rFonts w:ascii="Times New Roman" w:hAnsi="Times New Roman" w:cs="Times New Roman"/>
                <w:b/>
                <w:kern w:val="2"/>
                <w:sz w:val="24"/>
                <w:szCs w:val="24"/>
              </w:rPr>
            </w:pPr>
            <w:r w:rsidRPr="006D64B0">
              <w:rPr>
                <w:rFonts w:ascii="Times New Roman" w:hAnsi="Times New Roman" w:cs="Times New Roman"/>
                <w:b/>
                <w:kern w:val="2"/>
                <w:sz w:val="24"/>
                <w:szCs w:val="24"/>
              </w:rPr>
              <w:t>Управление муниципальными  финансами</w:t>
            </w:r>
          </w:p>
        </w:tc>
        <w:tc>
          <w:tcPr>
            <w:tcW w:w="2837" w:type="dxa"/>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Всего 3364,95</w:t>
            </w:r>
          </w:p>
        </w:tc>
        <w:tc>
          <w:tcPr>
            <w:tcW w:w="1134" w:type="dxa"/>
          </w:tcPr>
          <w:p w:rsidR="006F4076" w:rsidRPr="006D64B0" w:rsidRDefault="006F4076" w:rsidP="006F4076">
            <w:pPr>
              <w:pStyle w:val="af8"/>
              <w:spacing w:line="276" w:lineRule="auto"/>
              <w:jc w:val="center"/>
              <w:rPr>
                <w:b/>
                <w:sz w:val="24"/>
                <w:szCs w:val="24"/>
              </w:rPr>
            </w:pPr>
            <w:r w:rsidRPr="006D64B0">
              <w:rPr>
                <w:b/>
                <w:sz w:val="24"/>
                <w:szCs w:val="24"/>
              </w:rPr>
              <w:t>379,17</w:t>
            </w:r>
          </w:p>
        </w:tc>
        <w:tc>
          <w:tcPr>
            <w:tcW w:w="1134" w:type="dxa"/>
          </w:tcPr>
          <w:p w:rsidR="006F4076" w:rsidRPr="006D64B0" w:rsidRDefault="006F4076" w:rsidP="006F4076">
            <w:pPr>
              <w:jc w:val="center"/>
              <w:rPr>
                <w:b/>
                <w:sz w:val="24"/>
                <w:szCs w:val="24"/>
              </w:rPr>
            </w:pPr>
            <w:r w:rsidRPr="006D64B0">
              <w:rPr>
                <w:b/>
                <w:sz w:val="24"/>
                <w:szCs w:val="24"/>
              </w:rPr>
              <w:t>417,15</w:t>
            </w:r>
          </w:p>
        </w:tc>
        <w:tc>
          <w:tcPr>
            <w:tcW w:w="1134" w:type="dxa"/>
          </w:tcPr>
          <w:p w:rsidR="006F4076" w:rsidRPr="006D64B0" w:rsidRDefault="006F4076" w:rsidP="006F4076">
            <w:pPr>
              <w:pStyle w:val="af8"/>
              <w:spacing w:line="276" w:lineRule="auto"/>
              <w:jc w:val="center"/>
              <w:rPr>
                <w:b/>
                <w:sz w:val="24"/>
                <w:szCs w:val="24"/>
              </w:rPr>
            </w:pPr>
            <w:r w:rsidRPr="006D64B0">
              <w:rPr>
                <w:b/>
                <w:sz w:val="24"/>
                <w:szCs w:val="24"/>
              </w:rPr>
              <w:t>423,13</w:t>
            </w:r>
          </w:p>
        </w:tc>
        <w:tc>
          <w:tcPr>
            <w:tcW w:w="1134" w:type="dxa"/>
            <w:shd w:val="clear" w:color="auto" w:fill="FFFFFF"/>
          </w:tcPr>
          <w:p w:rsidR="006F4076" w:rsidRPr="006D64B0" w:rsidRDefault="006F4076" w:rsidP="006F4076">
            <w:pPr>
              <w:pStyle w:val="af8"/>
              <w:spacing w:line="276" w:lineRule="auto"/>
              <w:jc w:val="center"/>
              <w:rPr>
                <w:b/>
                <w:sz w:val="24"/>
                <w:szCs w:val="24"/>
              </w:rPr>
            </w:pPr>
            <w:r w:rsidRPr="006D64B0">
              <w:rPr>
                <w:b/>
                <w:sz w:val="24"/>
                <w:szCs w:val="24"/>
              </w:rPr>
              <w:t>429,10</w:t>
            </w:r>
          </w:p>
        </w:tc>
        <w:tc>
          <w:tcPr>
            <w:tcW w:w="1134" w:type="dxa"/>
            <w:shd w:val="clear" w:color="auto" w:fill="FFFFFF"/>
          </w:tcPr>
          <w:p w:rsidR="006F4076" w:rsidRPr="006D64B0" w:rsidRDefault="006F4076" w:rsidP="006F4076">
            <w:pPr>
              <w:pStyle w:val="af8"/>
              <w:spacing w:line="276" w:lineRule="auto"/>
              <w:jc w:val="center"/>
              <w:rPr>
                <w:b/>
                <w:sz w:val="24"/>
                <w:szCs w:val="24"/>
              </w:rPr>
            </w:pPr>
            <w:r w:rsidRPr="006D64B0">
              <w:rPr>
                <w:b/>
                <w:sz w:val="24"/>
                <w:szCs w:val="24"/>
              </w:rPr>
              <w:t>429,10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b/>
                <w:sz w:val="24"/>
                <w:szCs w:val="24"/>
              </w:rPr>
            </w:pPr>
            <w:r w:rsidRPr="006D64B0">
              <w:rPr>
                <w:b/>
                <w:sz w:val="24"/>
                <w:szCs w:val="24"/>
              </w:rPr>
              <w:t>429,10</w:t>
            </w:r>
          </w:p>
        </w:tc>
        <w:tc>
          <w:tcPr>
            <w:tcW w:w="1134" w:type="dxa"/>
            <w:tcBorders>
              <w:left w:val="single" w:sz="4" w:space="0" w:color="auto"/>
              <w:right w:val="single" w:sz="4" w:space="0" w:color="auto"/>
            </w:tcBorders>
            <w:shd w:val="clear" w:color="auto" w:fill="FFFFFF"/>
          </w:tcPr>
          <w:p w:rsidR="006F4076" w:rsidRPr="006D64B0" w:rsidRDefault="006F4076" w:rsidP="006F4076">
            <w:pPr>
              <w:pStyle w:val="af8"/>
              <w:spacing w:line="276" w:lineRule="auto"/>
              <w:jc w:val="center"/>
              <w:rPr>
                <w:b/>
                <w:sz w:val="24"/>
                <w:szCs w:val="24"/>
              </w:rPr>
            </w:pPr>
            <w:r w:rsidRPr="006D64B0">
              <w:rPr>
                <w:b/>
                <w:sz w:val="24"/>
                <w:szCs w:val="24"/>
              </w:rPr>
              <w:t>429,10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b/>
                <w:sz w:val="24"/>
                <w:szCs w:val="24"/>
              </w:rPr>
            </w:pPr>
            <w:r w:rsidRPr="006D64B0">
              <w:rPr>
                <w:b/>
                <w:sz w:val="24"/>
                <w:szCs w:val="24"/>
              </w:rPr>
              <w:t>429,10</w:t>
            </w:r>
          </w:p>
        </w:tc>
      </w:tr>
      <w:tr w:rsidR="006F4076" w:rsidRPr="006D64B0" w:rsidTr="006F4076">
        <w:trPr>
          <w:trHeight w:val="256"/>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rPr>
                <w:kern w:val="2"/>
                <w:sz w:val="24"/>
                <w:szCs w:val="24"/>
              </w:rPr>
            </w:pPr>
          </w:p>
        </w:tc>
        <w:tc>
          <w:tcPr>
            <w:tcW w:w="1134" w:type="dxa"/>
          </w:tcPr>
          <w:p w:rsidR="006F4076" w:rsidRPr="006D64B0" w:rsidRDefault="006F4076" w:rsidP="006F4076">
            <w:pPr>
              <w:ind w:right="-57"/>
              <w:rPr>
                <w:kern w:val="2"/>
                <w:sz w:val="24"/>
                <w:szCs w:val="24"/>
              </w:rPr>
            </w:pPr>
          </w:p>
        </w:tc>
        <w:tc>
          <w:tcPr>
            <w:tcW w:w="1134" w:type="dxa"/>
          </w:tcPr>
          <w:p w:rsidR="006F4076" w:rsidRPr="006D64B0" w:rsidRDefault="006F4076" w:rsidP="006F4076">
            <w:pPr>
              <w:ind w:right="-57"/>
              <w:rPr>
                <w:kern w:val="2"/>
                <w:sz w:val="24"/>
                <w:szCs w:val="24"/>
              </w:rPr>
            </w:pPr>
          </w:p>
        </w:tc>
        <w:tc>
          <w:tcPr>
            <w:tcW w:w="1134" w:type="dxa"/>
            <w:shd w:val="clear" w:color="auto" w:fill="FFFFFF"/>
          </w:tcPr>
          <w:p w:rsidR="006F4076" w:rsidRPr="006D64B0" w:rsidRDefault="006F4076" w:rsidP="006F4076">
            <w:pPr>
              <w:ind w:right="-57"/>
              <w:rPr>
                <w:kern w:val="2"/>
                <w:sz w:val="24"/>
                <w:szCs w:val="24"/>
              </w:rPr>
            </w:pPr>
          </w:p>
        </w:tc>
        <w:tc>
          <w:tcPr>
            <w:tcW w:w="1134" w:type="dxa"/>
            <w:shd w:val="clear" w:color="auto" w:fill="FFFFFF"/>
          </w:tcPr>
          <w:p w:rsidR="006F4076" w:rsidRPr="006D64B0" w:rsidRDefault="006F4076" w:rsidP="006F4076">
            <w:pPr>
              <w:ind w:right="-57"/>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rPr>
                <w:kern w:val="2"/>
                <w:sz w:val="24"/>
                <w:szCs w:val="24"/>
              </w:rPr>
            </w:pPr>
          </w:p>
        </w:tc>
      </w:tr>
      <w:tr w:rsidR="006F4076" w:rsidRPr="006D64B0" w:rsidTr="006F4076">
        <w:trPr>
          <w:trHeight w:val="1483"/>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pStyle w:val="af8"/>
              <w:spacing w:line="276" w:lineRule="auto"/>
              <w:jc w:val="center"/>
              <w:rPr>
                <w:sz w:val="24"/>
                <w:szCs w:val="24"/>
              </w:rPr>
            </w:pPr>
            <w:r w:rsidRPr="006D64B0">
              <w:rPr>
                <w:sz w:val="24"/>
                <w:szCs w:val="24"/>
              </w:rPr>
              <w:t>379,17</w:t>
            </w:r>
          </w:p>
        </w:tc>
        <w:tc>
          <w:tcPr>
            <w:tcW w:w="1134" w:type="dxa"/>
          </w:tcPr>
          <w:p w:rsidR="006F4076" w:rsidRPr="006D64B0" w:rsidRDefault="006F4076" w:rsidP="006F4076">
            <w:pPr>
              <w:jc w:val="center"/>
              <w:rPr>
                <w:sz w:val="24"/>
                <w:szCs w:val="24"/>
              </w:rPr>
            </w:pPr>
            <w:r w:rsidRPr="006D64B0">
              <w:rPr>
                <w:sz w:val="24"/>
                <w:szCs w:val="24"/>
              </w:rPr>
              <w:t>417,15</w:t>
            </w:r>
          </w:p>
        </w:tc>
        <w:tc>
          <w:tcPr>
            <w:tcW w:w="1134" w:type="dxa"/>
          </w:tcPr>
          <w:p w:rsidR="006F4076" w:rsidRPr="006D64B0" w:rsidRDefault="006F4076" w:rsidP="006F4076">
            <w:pPr>
              <w:pStyle w:val="af8"/>
              <w:spacing w:line="276" w:lineRule="auto"/>
              <w:jc w:val="center"/>
              <w:rPr>
                <w:sz w:val="24"/>
                <w:szCs w:val="24"/>
              </w:rPr>
            </w:pPr>
            <w:r w:rsidRPr="006D64B0">
              <w:rPr>
                <w:sz w:val="24"/>
                <w:szCs w:val="24"/>
              </w:rPr>
              <w:t>423,13</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429,10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429,10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429,10</w:t>
            </w:r>
          </w:p>
        </w:tc>
        <w:tc>
          <w:tcPr>
            <w:tcW w:w="1134" w:type="dxa"/>
            <w:tcBorders>
              <w:left w:val="single" w:sz="4" w:space="0" w:color="auto"/>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429,10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429,10</w:t>
            </w:r>
          </w:p>
        </w:tc>
      </w:tr>
      <w:tr w:rsidR="006F4076" w:rsidRPr="006D64B0" w:rsidTr="006F4076">
        <w:trPr>
          <w:trHeight w:val="333"/>
        </w:trPr>
        <w:tc>
          <w:tcPr>
            <w:tcW w:w="1603" w:type="dxa"/>
            <w:vMerge w:val="restart"/>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1</w:t>
            </w:r>
          </w:p>
        </w:tc>
        <w:tc>
          <w:tcPr>
            <w:tcW w:w="2409" w:type="dxa"/>
            <w:vMerge w:val="restart"/>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Управление резервным фондом администрации Гвазденского сельского поселения Бутурлиновского муниципального района  Воронежской области</w:t>
            </w: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Всего 7,00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1,00</w:t>
            </w:r>
          </w:p>
        </w:tc>
      </w:tr>
      <w:tr w:rsidR="006F4076" w:rsidRPr="006D64B0" w:rsidTr="006F4076">
        <w:trPr>
          <w:trHeight w:val="369"/>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rPr>
                <w:kern w:val="2"/>
                <w:sz w:val="24"/>
                <w:szCs w:val="24"/>
              </w:rPr>
            </w:pPr>
          </w:p>
        </w:tc>
        <w:tc>
          <w:tcPr>
            <w:tcW w:w="1134" w:type="dxa"/>
          </w:tcPr>
          <w:p w:rsidR="006F4076" w:rsidRPr="006D64B0" w:rsidRDefault="006F4076" w:rsidP="006F4076">
            <w:pPr>
              <w:ind w:right="-57"/>
              <w:rPr>
                <w:kern w:val="2"/>
                <w:sz w:val="24"/>
                <w:szCs w:val="24"/>
              </w:rPr>
            </w:pPr>
          </w:p>
        </w:tc>
        <w:tc>
          <w:tcPr>
            <w:tcW w:w="1134" w:type="dxa"/>
          </w:tcPr>
          <w:p w:rsidR="006F4076" w:rsidRPr="006D64B0" w:rsidRDefault="006F4076" w:rsidP="006F4076">
            <w:pPr>
              <w:ind w:right="-57"/>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rPr>
                <w:kern w:val="2"/>
                <w:sz w:val="24"/>
                <w:szCs w:val="24"/>
              </w:rPr>
            </w:pPr>
          </w:p>
        </w:tc>
      </w:tr>
      <w:tr w:rsidR="006F4076" w:rsidRPr="006D64B0" w:rsidTr="006F4076">
        <w:trPr>
          <w:trHeight w:val="1040"/>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1,00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1,00</w:t>
            </w:r>
          </w:p>
        </w:tc>
      </w:tr>
      <w:tr w:rsidR="006F4076" w:rsidRPr="006D64B0" w:rsidTr="006F4076">
        <w:trPr>
          <w:trHeight w:val="289"/>
        </w:trPr>
        <w:tc>
          <w:tcPr>
            <w:tcW w:w="1603" w:type="dxa"/>
            <w:vMerge w:val="restart"/>
          </w:tcPr>
          <w:p w:rsidR="006F4076" w:rsidRPr="006D64B0" w:rsidRDefault="006F4076" w:rsidP="006F4076">
            <w:pPr>
              <w:rPr>
                <w:kern w:val="2"/>
                <w:sz w:val="24"/>
                <w:szCs w:val="24"/>
              </w:rPr>
            </w:pPr>
            <w:r w:rsidRPr="006D64B0">
              <w:rPr>
                <w:kern w:val="2"/>
                <w:sz w:val="24"/>
                <w:szCs w:val="24"/>
              </w:rPr>
              <w:t>Основное мероприятие 2</w:t>
            </w:r>
          </w:p>
        </w:tc>
        <w:tc>
          <w:tcPr>
            <w:tcW w:w="2409" w:type="dxa"/>
            <w:vMerge w:val="restart"/>
            <w:shd w:val="clear" w:color="auto" w:fill="auto"/>
          </w:tcPr>
          <w:p w:rsidR="006F4076" w:rsidRPr="006D64B0" w:rsidRDefault="006F4076" w:rsidP="006F4076">
            <w:pPr>
              <w:rPr>
                <w:sz w:val="24"/>
                <w:szCs w:val="24"/>
              </w:rPr>
            </w:pPr>
            <w:r w:rsidRPr="006D64B0">
              <w:rPr>
                <w:kern w:val="2"/>
                <w:sz w:val="24"/>
                <w:szCs w:val="24"/>
              </w:rPr>
              <w:t>Обеспечение проведения выборов и референдумов</w:t>
            </w: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Всего </w:t>
            </w: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r>
      <w:tr w:rsidR="006F4076" w:rsidRPr="006D64B0" w:rsidTr="006F4076">
        <w:trPr>
          <w:trHeight w:val="437"/>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r>
      <w:tr w:rsidR="006F4076" w:rsidRPr="006D64B0" w:rsidTr="006F4076">
        <w:trPr>
          <w:trHeight w:val="1040"/>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r>
      <w:tr w:rsidR="006F4076" w:rsidRPr="006D64B0" w:rsidTr="006F4076">
        <w:trPr>
          <w:trHeight w:val="384"/>
        </w:trPr>
        <w:tc>
          <w:tcPr>
            <w:tcW w:w="1603" w:type="dxa"/>
            <w:vMerge w:val="restart"/>
          </w:tcPr>
          <w:p w:rsidR="006F4076" w:rsidRPr="006D64B0" w:rsidRDefault="006F4076" w:rsidP="006F4076">
            <w:pPr>
              <w:rPr>
                <w:kern w:val="2"/>
                <w:sz w:val="24"/>
                <w:szCs w:val="24"/>
              </w:rPr>
            </w:pPr>
            <w:r w:rsidRPr="006D64B0">
              <w:rPr>
                <w:kern w:val="2"/>
                <w:sz w:val="24"/>
                <w:szCs w:val="24"/>
              </w:rPr>
              <w:t xml:space="preserve">Основное мероприятие </w:t>
            </w:r>
            <w:r w:rsidRPr="006D64B0">
              <w:rPr>
                <w:kern w:val="2"/>
                <w:sz w:val="24"/>
                <w:szCs w:val="24"/>
              </w:rPr>
              <w:lastRenderedPageBreak/>
              <w:t>3</w:t>
            </w:r>
          </w:p>
        </w:tc>
        <w:tc>
          <w:tcPr>
            <w:tcW w:w="2409" w:type="dxa"/>
            <w:vMerge w:val="restart"/>
          </w:tcPr>
          <w:p w:rsidR="006F4076" w:rsidRPr="006D64B0" w:rsidRDefault="006F4076" w:rsidP="006F4076">
            <w:pPr>
              <w:rPr>
                <w:kern w:val="2"/>
                <w:sz w:val="24"/>
                <w:szCs w:val="24"/>
              </w:rPr>
            </w:pPr>
            <w:r w:rsidRPr="006D64B0">
              <w:rPr>
                <w:kern w:val="2"/>
                <w:sz w:val="24"/>
                <w:szCs w:val="24"/>
              </w:rPr>
              <w:lastRenderedPageBreak/>
              <w:t xml:space="preserve">Обслуживание муниципального </w:t>
            </w:r>
            <w:r w:rsidRPr="006D64B0">
              <w:rPr>
                <w:kern w:val="2"/>
                <w:sz w:val="24"/>
                <w:szCs w:val="24"/>
              </w:rPr>
              <w:lastRenderedPageBreak/>
              <w:t>долга</w:t>
            </w: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lastRenderedPageBreak/>
              <w:t>Всего 0,95</w:t>
            </w:r>
          </w:p>
        </w:tc>
        <w:tc>
          <w:tcPr>
            <w:tcW w:w="1134" w:type="dxa"/>
          </w:tcPr>
          <w:p w:rsidR="006F4076" w:rsidRPr="006D64B0" w:rsidRDefault="006F4076" w:rsidP="006F4076">
            <w:pPr>
              <w:ind w:right="-57"/>
              <w:jc w:val="center"/>
              <w:rPr>
                <w:kern w:val="2"/>
                <w:sz w:val="24"/>
                <w:szCs w:val="24"/>
              </w:rPr>
            </w:pPr>
            <w:r w:rsidRPr="006D64B0">
              <w:rPr>
                <w:kern w:val="2"/>
                <w:sz w:val="24"/>
                <w:szCs w:val="24"/>
              </w:rPr>
              <w:t>0,17</w:t>
            </w:r>
          </w:p>
        </w:tc>
        <w:tc>
          <w:tcPr>
            <w:tcW w:w="1134" w:type="dxa"/>
          </w:tcPr>
          <w:p w:rsidR="006F4076" w:rsidRPr="006D64B0" w:rsidRDefault="006F4076" w:rsidP="006F4076">
            <w:pPr>
              <w:ind w:right="-57"/>
              <w:jc w:val="center"/>
              <w:rPr>
                <w:kern w:val="2"/>
                <w:sz w:val="24"/>
                <w:szCs w:val="24"/>
              </w:rPr>
            </w:pPr>
            <w:r w:rsidRPr="006D64B0">
              <w:rPr>
                <w:kern w:val="2"/>
                <w:sz w:val="24"/>
                <w:szCs w:val="24"/>
              </w:rPr>
              <w:t>0,15</w:t>
            </w:r>
          </w:p>
        </w:tc>
        <w:tc>
          <w:tcPr>
            <w:tcW w:w="1134" w:type="dxa"/>
          </w:tcPr>
          <w:p w:rsidR="006F4076" w:rsidRPr="006D64B0" w:rsidRDefault="006F4076" w:rsidP="006F4076">
            <w:pPr>
              <w:ind w:right="-57"/>
              <w:jc w:val="center"/>
              <w:rPr>
                <w:kern w:val="2"/>
                <w:sz w:val="24"/>
                <w:szCs w:val="24"/>
              </w:rPr>
            </w:pPr>
            <w:r w:rsidRPr="006D64B0">
              <w:rPr>
                <w:kern w:val="2"/>
                <w:sz w:val="24"/>
                <w:szCs w:val="24"/>
              </w:rPr>
              <w:t>0,13</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0,10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0,10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0,10</w:t>
            </w: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0,10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0,10</w:t>
            </w:r>
          </w:p>
        </w:tc>
      </w:tr>
      <w:tr w:rsidR="006F4076" w:rsidRPr="006D64B0" w:rsidTr="006F4076">
        <w:trPr>
          <w:trHeight w:val="243"/>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r>
      <w:tr w:rsidR="006F4076" w:rsidRPr="006D64B0" w:rsidTr="006F4076">
        <w:trPr>
          <w:trHeight w:val="1546"/>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0,17</w:t>
            </w:r>
          </w:p>
        </w:tc>
        <w:tc>
          <w:tcPr>
            <w:tcW w:w="1134" w:type="dxa"/>
          </w:tcPr>
          <w:p w:rsidR="006F4076" w:rsidRPr="006D64B0" w:rsidRDefault="006F4076" w:rsidP="006F4076">
            <w:pPr>
              <w:ind w:right="-57"/>
              <w:jc w:val="center"/>
              <w:rPr>
                <w:kern w:val="2"/>
                <w:sz w:val="24"/>
                <w:szCs w:val="24"/>
              </w:rPr>
            </w:pPr>
            <w:r w:rsidRPr="006D64B0">
              <w:rPr>
                <w:kern w:val="2"/>
                <w:sz w:val="24"/>
                <w:szCs w:val="24"/>
              </w:rPr>
              <w:t>0,15</w:t>
            </w:r>
          </w:p>
        </w:tc>
        <w:tc>
          <w:tcPr>
            <w:tcW w:w="1134" w:type="dxa"/>
          </w:tcPr>
          <w:p w:rsidR="006F4076" w:rsidRPr="006D64B0" w:rsidRDefault="006F4076" w:rsidP="006F4076">
            <w:pPr>
              <w:ind w:right="-57"/>
              <w:jc w:val="center"/>
              <w:rPr>
                <w:kern w:val="2"/>
                <w:sz w:val="24"/>
                <w:szCs w:val="24"/>
              </w:rPr>
            </w:pPr>
            <w:r w:rsidRPr="006D64B0">
              <w:rPr>
                <w:kern w:val="2"/>
                <w:sz w:val="24"/>
                <w:szCs w:val="24"/>
              </w:rPr>
              <w:t>0,13</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0,10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0,10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0,10</w:t>
            </w: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0,10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0,10</w:t>
            </w:r>
          </w:p>
        </w:tc>
      </w:tr>
      <w:tr w:rsidR="006F4076" w:rsidRPr="006D64B0" w:rsidTr="006F4076">
        <w:trPr>
          <w:trHeight w:val="270"/>
        </w:trPr>
        <w:tc>
          <w:tcPr>
            <w:tcW w:w="1603" w:type="dxa"/>
            <w:vMerge w:val="restart"/>
          </w:tcPr>
          <w:p w:rsidR="006F4076" w:rsidRPr="006D64B0" w:rsidRDefault="006F4076" w:rsidP="006F4076">
            <w:pPr>
              <w:rPr>
                <w:kern w:val="2"/>
                <w:sz w:val="24"/>
                <w:szCs w:val="24"/>
              </w:rPr>
            </w:pPr>
            <w:r w:rsidRPr="006D64B0">
              <w:rPr>
                <w:kern w:val="2"/>
                <w:sz w:val="24"/>
                <w:szCs w:val="24"/>
              </w:rPr>
              <w:lastRenderedPageBreak/>
              <w:t>Основное мероприятие 4</w:t>
            </w:r>
          </w:p>
        </w:tc>
        <w:tc>
          <w:tcPr>
            <w:tcW w:w="2409" w:type="dxa"/>
            <w:vMerge w:val="restart"/>
          </w:tcPr>
          <w:p w:rsidR="006F4076" w:rsidRPr="006D64B0" w:rsidRDefault="006F4076" w:rsidP="006F4076">
            <w:pPr>
              <w:rPr>
                <w:kern w:val="2"/>
                <w:sz w:val="24"/>
                <w:szCs w:val="24"/>
              </w:rPr>
            </w:pPr>
            <w:r w:rsidRPr="006D64B0">
              <w:rPr>
                <w:kern w:val="2"/>
                <w:sz w:val="24"/>
                <w:szCs w:val="24"/>
              </w:rPr>
              <w:t>Другие общегосударственные вопросы</w:t>
            </w: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Всего</w:t>
            </w:r>
          </w:p>
        </w:tc>
        <w:tc>
          <w:tcPr>
            <w:tcW w:w="1134" w:type="dxa"/>
          </w:tcPr>
          <w:p w:rsidR="006F4076" w:rsidRPr="006D64B0" w:rsidRDefault="006F4076" w:rsidP="006F4076">
            <w:pPr>
              <w:ind w:right="-57"/>
              <w:jc w:val="center"/>
              <w:rPr>
                <w:kern w:val="2"/>
                <w:sz w:val="24"/>
                <w:szCs w:val="24"/>
              </w:rPr>
            </w:pPr>
            <w:r w:rsidRPr="006D64B0">
              <w:rPr>
                <w:kern w:val="2"/>
                <w:sz w:val="24"/>
                <w:szCs w:val="24"/>
              </w:rPr>
              <w:t>00,00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274"/>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r>
      <w:tr w:rsidR="006F4076" w:rsidRPr="006D64B0" w:rsidTr="006F4076">
        <w:trPr>
          <w:trHeight w:val="1546"/>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00,00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0,00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0,00</w:t>
            </w:r>
          </w:p>
        </w:tc>
      </w:tr>
      <w:tr w:rsidR="006F4076" w:rsidRPr="006D64B0" w:rsidTr="006F4076">
        <w:trPr>
          <w:trHeight w:val="377"/>
        </w:trPr>
        <w:tc>
          <w:tcPr>
            <w:tcW w:w="1603" w:type="dxa"/>
            <w:vMerge w:val="restart"/>
          </w:tcPr>
          <w:p w:rsidR="006F4076" w:rsidRPr="006D64B0" w:rsidRDefault="006F4076" w:rsidP="006F4076">
            <w:pPr>
              <w:rPr>
                <w:kern w:val="2"/>
                <w:sz w:val="24"/>
                <w:szCs w:val="24"/>
              </w:rPr>
            </w:pPr>
            <w:r w:rsidRPr="006D64B0">
              <w:rPr>
                <w:kern w:val="2"/>
                <w:sz w:val="24"/>
                <w:szCs w:val="24"/>
              </w:rPr>
              <w:t>Основное мероприятие 5</w:t>
            </w:r>
          </w:p>
        </w:tc>
        <w:tc>
          <w:tcPr>
            <w:tcW w:w="2409" w:type="dxa"/>
            <w:vMerge w:val="restart"/>
          </w:tcPr>
          <w:p w:rsidR="006F4076" w:rsidRPr="006D64B0" w:rsidRDefault="006F4076" w:rsidP="006F4076">
            <w:pPr>
              <w:rPr>
                <w:kern w:val="2"/>
                <w:sz w:val="24"/>
                <w:szCs w:val="24"/>
              </w:rPr>
            </w:pPr>
            <w:r w:rsidRPr="006D64B0">
              <w:rPr>
                <w:kern w:val="2"/>
                <w:sz w:val="24"/>
                <w:szCs w:val="24"/>
              </w:rPr>
              <w:t>Иные межбюджетные трансферты по переданным полномочиям</w:t>
            </w: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Всего</w:t>
            </w:r>
          </w:p>
        </w:tc>
        <w:tc>
          <w:tcPr>
            <w:tcW w:w="1134" w:type="dxa"/>
          </w:tcPr>
          <w:p w:rsidR="006F4076" w:rsidRPr="006D64B0" w:rsidRDefault="006F4076" w:rsidP="006F4076">
            <w:pPr>
              <w:ind w:right="-57"/>
              <w:jc w:val="center"/>
              <w:rPr>
                <w:kern w:val="2"/>
                <w:sz w:val="24"/>
                <w:szCs w:val="24"/>
              </w:rPr>
            </w:pPr>
            <w:r w:rsidRPr="006D64B0">
              <w:rPr>
                <w:kern w:val="2"/>
                <w:sz w:val="24"/>
                <w:szCs w:val="24"/>
              </w:rPr>
              <w:t>379,00</w:t>
            </w:r>
          </w:p>
        </w:tc>
        <w:tc>
          <w:tcPr>
            <w:tcW w:w="1134" w:type="dxa"/>
          </w:tcPr>
          <w:p w:rsidR="006F4076" w:rsidRPr="006D64B0" w:rsidRDefault="006F4076" w:rsidP="006F4076">
            <w:pPr>
              <w:ind w:right="-57"/>
              <w:jc w:val="center"/>
              <w:rPr>
                <w:kern w:val="2"/>
                <w:sz w:val="24"/>
                <w:szCs w:val="24"/>
              </w:rPr>
            </w:pPr>
            <w:r w:rsidRPr="006D64B0">
              <w:rPr>
                <w:kern w:val="2"/>
                <w:sz w:val="24"/>
                <w:szCs w:val="24"/>
              </w:rPr>
              <w:t>416,00</w:t>
            </w:r>
          </w:p>
        </w:tc>
        <w:tc>
          <w:tcPr>
            <w:tcW w:w="1134" w:type="dxa"/>
          </w:tcPr>
          <w:p w:rsidR="006F4076" w:rsidRPr="006D64B0" w:rsidRDefault="006F4076" w:rsidP="006F4076">
            <w:pPr>
              <w:pStyle w:val="af8"/>
              <w:spacing w:line="276" w:lineRule="auto"/>
              <w:jc w:val="center"/>
              <w:rPr>
                <w:sz w:val="24"/>
                <w:szCs w:val="24"/>
              </w:rPr>
            </w:pPr>
            <w:r w:rsidRPr="006D64B0">
              <w:rPr>
                <w:sz w:val="24"/>
                <w:szCs w:val="24"/>
              </w:rPr>
              <w:t>422,00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428,00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428,00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428,00</w:t>
            </w:r>
          </w:p>
        </w:tc>
        <w:tc>
          <w:tcPr>
            <w:tcW w:w="1134" w:type="dxa"/>
            <w:tcBorders>
              <w:left w:val="single" w:sz="4" w:space="0" w:color="auto"/>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428,00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428,00</w:t>
            </w:r>
          </w:p>
        </w:tc>
      </w:tr>
      <w:tr w:rsidR="006F4076" w:rsidRPr="006D64B0" w:rsidTr="006F4076">
        <w:trPr>
          <w:trHeight w:val="283"/>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r>
      <w:tr w:rsidR="006F4076" w:rsidRPr="006D64B0" w:rsidTr="006F4076">
        <w:trPr>
          <w:trHeight w:val="1546"/>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379,00</w:t>
            </w:r>
          </w:p>
        </w:tc>
        <w:tc>
          <w:tcPr>
            <w:tcW w:w="1134" w:type="dxa"/>
          </w:tcPr>
          <w:p w:rsidR="006F4076" w:rsidRPr="006D64B0" w:rsidRDefault="006F4076" w:rsidP="006F4076">
            <w:pPr>
              <w:ind w:right="-57"/>
              <w:jc w:val="center"/>
              <w:rPr>
                <w:kern w:val="2"/>
                <w:sz w:val="24"/>
                <w:szCs w:val="24"/>
              </w:rPr>
            </w:pPr>
            <w:r w:rsidRPr="006D64B0">
              <w:rPr>
                <w:kern w:val="2"/>
                <w:sz w:val="24"/>
                <w:szCs w:val="24"/>
              </w:rPr>
              <w:t>416,00</w:t>
            </w:r>
          </w:p>
        </w:tc>
        <w:tc>
          <w:tcPr>
            <w:tcW w:w="1134" w:type="dxa"/>
          </w:tcPr>
          <w:p w:rsidR="006F4076" w:rsidRPr="006D64B0" w:rsidRDefault="006F4076" w:rsidP="006F4076">
            <w:pPr>
              <w:pStyle w:val="af8"/>
              <w:spacing w:line="276" w:lineRule="auto"/>
              <w:jc w:val="center"/>
              <w:rPr>
                <w:sz w:val="24"/>
                <w:szCs w:val="24"/>
              </w:rPr>
            </w:pPr>
            <w:r w:rsidRPr="006D64B0">
              <w:rPr>
                <w:sz w:val="24"/>
                <w:szCs w:val="24"/>
              </w:rPr>
              <w:t>422,00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428,00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428,00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428,00</w:t>
            </w:r>
          </w:p>
        </w:tc>
        <w:tc>
          <w:tcPr>
            <w:tcW w:w="1134" w:type="dxa"/>
            <w:tcBorders>
              <w:left w:val="single" w:sz="4" w:space="0" w:color="auto"/>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428,00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428,00</w:t>
            </w:r>
          </w:p>
        </w:tc>
      </w:tr>
      <w:tr w:rsidR="006F4076" w:rsidRPr="006D64B0" w:rsidTr="006F4076">
        <w:trPr>
          <w:trHeight w:val="367"/>
        </w:trPr>
        <w:tc>
          <w:tcPr>
            <w:tcW w:w="1603" w:type="dxa"/>
            <w:vMerge w:val="restart"/>
          </w:tcPr>
          <w:p w:rsidR="006F4076" w:rsidRPr="006D64B0" w:rsidRDefault="006F4076" w:rsidP="006F4076">
            <w:pPr>
              <w:rPr>
                <w:b/>
                <w:kern w:val="2"/>
                <w:sz w:val="24"/>
                <w:szCs w:val="24"/>
              </w:rPr>
            </w:pPr>
            <w:r w:rsidRPr="006D64B0">
              <w:rPr>
                <w:b/>
                <w:kern w:val="2"/>
                <w:sz w:val="24"/>
                <w:szCs w:val="24"/>
              </w:rPr>
              <w:t>ПОДПРОГРАММА 2</w:t>
            </w:r>
          </w:p>
        </w:tc>
        <w:tc>
          <w:tcPr>
            <w:tcW w:w="2409" w:type="dxa"/>
            <w:vMerge w:val="restart"/>
          </w:tcPr>
          <w:p w:rsidR="006F4076" w:rsidRPr="006D64B0" w:rsidRDefault="006F4076" w:rsidP="006F4076">
            <w:pPr>
              <w:rPr>
                <w:b/>
                <w:sz w:val="24"/>
                <w:szCs w:val="24"/>
              </w:rPr>
            </w:pPr>
            <w:r w:rsidRPr="006D64B0">
              <w:rPr>
                <w:b/>
                <w:sz w:val="24"/>
                <w:szCs w:val="24"/>
              </w:rPr>
              <w:t>Организация первичного воинского учета на территории Гвазденского сельского поселения</w:t>
            </w:r>
          </w:p>
        </w:tc>
        <w:tc>
          <w:tcPr>
            <w:tcW w:w="2837" w:type="dxa"/>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Всего1218,10</w:t>
            </w:r>
          </w:p>
        </w:tc>
        <w:tc>
          <w:tcPr>
            <w:tcW w:w="1134" w:type="dxa"/>
          </w:tcPr>
          <w:p w:rsidR="006F4076" w:rsidRPr="006D64B0" w:rsidRDefault="006F4076" w:rsidP="006F4076">
            <w:pPr>
              <w:ind w:right="-57"/>
              <w:jc w:val="center"/>
              <w:rPr>
                <w:b/>
                <w:kern w:val="2"/>
                <w:sz w:val="24"/>
                <w:szCs w:val="24"/>
              </w:rPr>
            </w:pPr>
            <w:r w:rsidRPr="006D64B0">
              <w:rPr>
                <w:b/>
                <w:kern w:val="2"/>
                <w:sz w:val="24"/>
                <w:szCs w:val="24"/>
              </w:rPr>
              <w:t>113,30</w:t>
            </w:r>
          </w:p>
        </w:tc>
        <w:tc>
          <w:tcPr>
            <w:tcW w:w="1134" w:type="dxa"/>
          </w:tcPr>
          <w:p w:rsidR="006F4076" w:rsidRPr="006D64B0" w:rsidRDefault="006F4076" w:rsidP="006F4076">
            <w:pPr>
              <w:ind w:right="-57"/>
              <w:jc w:val="center"/>
              <w:rPr>
                <w:b/>
                <w:kern w:val="2"/>
                <w:sz w:val="24"/>
                <w:szCs w:val="24"/>
              </w:rPr>
            </w:pPr>
            <w:r w:rsidRPr="006D64B0">
              <w:rPr>
                <w:b/>
                <w:kern w:val="2"/>
                <w:sz w:val="24"/>
                <w:szCs w:val="24"/>
              </w:rPr>
              <w:t>136,00</w:t>
            </w:r>
          </w:p>
        </w:tc>
        <w:tc>
          <w:tcPr>
            <w:tcW w:w="1134" w:type="dxa"/>
          </w:tcPr>
          <w:p w:rsidR="006F4076" w:rsidRPr="006D64B0" w:rsidRDefault="006F4076" w:rsidP="006F4076">
            <w:pPr>
              <w:ind w:right="-57"/>
              <w:jc w:val="center"/>
              <w:rPr>
                <w:b/>
                <w:kern w:val="2"/>
                <w:sz w:val="24"/>
                <w:szCs w:val="24"/>
              </w:rPr>
            </w:pPr>
            <w:r w:rsidRPr="006D64B0">
              <w:rPr>
                <w:b/>
                <w:kern w:val="2"/>
                <w:sz w:val="24"/>
                <w:szCs w:val="24"/>
              </w:rPr>
              <w:t>149,80</w:t>
            </w:r>
          </w:p>
        </w:tc>
        <w:tc>
          <w:tcPr>
            <w:tcW w:w="1134" w:type="dxa"/>
            <w:tcBorders>
              <w:right w:val="single" w:sz="4" w:space="0" w:color="auto"/>
            </w:tcBorders>
            <w:shd w:val="clear" w:color="auto" w:fill="FFFFFF"/>
          </w:tcPr>
          <w:p w:rsidR="006F4076" w:rsidRPr="006D64B0" w:rsidRDefault="006F4076" w:rsidP="006F4076">
            <w:pPr>
              <w:ind w:right="-57"/>
              <w:jc w:val="center"/>
              <w:rPr>
                <w:b/>
                <w:kern w:val="2"/>
                <w:sz w:val="24"/>
                <w:szCs w:val="24"/>
              </w:rPr>
            </w:pPr>
            <w:r w:rsidRPr="006D64B0">
              <w:rPr>
                <w:b/>
                <w:kern w:val="2"/>
                <w:sz w:val="24"/>
                <w:szCs w:val="24"/>
              </w:rPr>
              <w:t>163,80</w:t>
            </w:r>
          </w:p>
        </w:tc>
        <w:tc>
          <w:tcPr>
            <w:tcW w:w="1134" w:type="dxa"/>
            <w:tcBorders>
              <w:left w:val="single" w:sz="4" w:space="0" w:color="auto"/>
            </w:tcBorders>
            <w:shd w:val="clear" w:color="auto" w:fill="FFFFFF"/>
          </w:tcPr>
          <w:p w:rsidR="006F4076" w:rsidRPr="006D64B0" w:rsidRDefault="006F4076" w:rsidP="006F4076">
            <w:pPr>
              <w:ind w:right="-57"/>
              <w:jc w:val="center"/>
              <w:rPr>
                <w:b/>
                <w:kern w:val="2"/>
                <w:sz w:val="24"/>
                <w:szCs w:val="24"/>
              </w:rPr>
            </w:pPr>
            <w:r w:rsidRPr="006D64B0">
              <w:rPr>
                <w:b/>
                <w:kern w:val="2"/>
                <w:sz w:val="24"/>
                <w:szCs w:val="24"/>
              </w:rPr>
              <w:t>163,80</w:t>
            </w:r>
          </w:p>
        </w:tc>
        <w:tc>
          <w:tcPr>
            <w:tcW w:w="1134" w:type="dxa"/>
            <w:tcBorders>
              <w:right w:val="single" w:sz="4" w:space="0" w:color="auto"/>
            </w:tcBorders>
            <w:shd w:val="clear" w:color="auto" w:fill="FFFFFF"/>
          </w:tcPr>
          <w:p w:rsidR="006F4076" w:rsidRPr="006D64B0" w:rsidRDefault="006F4076" w:rsidP="006F4076">
            <w:pPr>
              <w:ind w:right="-57"/>
              <w:jc w:val="center"/>
              <w:rPr>
                <w:b/>
                <w:kern w:val="2"/>
                <w:sz w:val="24"/>
                <w:szCs w:val="24"/>
              </w:rPr>
            </w:pPr>
            <w:r w:rsidRPr="006D64B0">
              <w:rPr>
                <w:b/>
                <w:kern w:val="2"/>
                <w:sz w:val="24"/>
                <w:szCs w:val="24"/>
              </w:rPr>
              <w:t>163,80</w:t>
            </w: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b/>
                <w:kern w:val="2"/>
                <w:sz w:val="24"/>
                <w:szCs w:val="24"/>
              </w:rPr>
            </w:pPr>
            <w:r w:rsidRPr="006D64B0">
              <w:rPr>
                <w:b/>
                <w:kern w:val="2"/>
                <w:sz w:val="24"/>
                <w:szCs w:val="24"/>
              </w:rPr>
              <w:t>163,80</w:t>
            </w:r>
          </w:p>
        </w:tc>
        <w:tc>
          <w:tcPr>
            <w:tcW w:w="1134" w:type="dxa"/>
            <w:tcBorders>
              <w:left w:val="single" w:sz="4" w:space="0" w:color="auto"/>
            </w:tcBorders>
            <w:shd w:val="clear" w:color="auto" w:fill="FFFFFF"/>
          </w:tcPr>
          <w:p w:rsidR="006F4076" w:rsidRPr="006D64B0" w:rsidRDefault="006F4076" w:rsidP="006F4076">
            <w:pPr>
              <w:ind w:right="-57"/>
              <w:jc w:val="center"/>
              <w:rPr>
                <w:b/>
                <w:kern w:val="2"/>
                <w:sz w:val="24"/>
                <w:szCs w:val="24"/>
              </w:rPr>
            </w:pPr>
            <w:r w:rsidRPr="006D64B0">
              <w:rPr>
                <w:b/>
                <w:kern w:val="2"/>
                <w:sz w:val="24"/>
                <w:szCs w:val="24"/>
              </w:rPr>
              <w:t>163,80</w:t>
            </w:r>
          </w:p>
        </w:tc>
      </w:tr>
      <w:tr w:rsidR="006F4076" w:rsidRPr="006D64B0" w:rsidTr="006F4076">
        <w:trPr>
          <w:trHeight w:val="270"/>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rPr>
                <w:kern w:val="2"/>
                <w:sz w:val="24"/>
                <w:szCs w:val="24"/>
              </w:rPr>
            </w:pPr>
          </w:p>
        </w:tc>
        <w:tc>
          <w:tcPr>
            <w:tcW w:w="1134" w:type="dxa"/>
          </w:tcPr>
          <w:p w:rsidR="006F4076" w:rsidRPr="006D64B0" w:rsidRDefault="006F4076" w:rsidP="006F4076">
            <w:pPr>
              <w:ind w:right="-57"/>
              <w:rPr>
                <w:kern w:val="2"/>
                <w:sz w:val="24"/>
                <w:szCs w:val="24"/>
              </w:rPr>
            </w:pPr>
          </w:p>
        </w:tc>
        <w:tc>
          <w:tcPr>
            <w:tcW w:w="1134" w:type="dxa"/>
          </w:tcPr>
          <w:p w:rsidR="006F4076" w:rsidRPr="006D64B0" w:rsidRDefault="006F4076" w:rsidP="006F4076">
            <w:pPr>
              <w:ind w:right="-57"/>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rPr>
                <w:kern w:val="2"/>
                <w:sz w:val="24"/>
                <w:szCs w:val="24"/>
              </w:rPr>
            </w:pPr>
          </w:p>
        </w:tc>
      </w:tr>
      <w:tr w:rsidR="006F4076" w:rsidRPr="006D64B0" w:rsidTr="006F4076">
        <w:trPr>
          <w:trHeight w:val="1040"/>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113,30</w:t>
            </w:r>
          </w:p>
        </w:tc>
        <w:tc>
          <w:tcPr>
            <w:tcW w:w="1134" w:type="dxa"/>
          </w:tcPr>
          <w:p w:rsidR="006F4076" w:rsidRPr="006D64B0" w:rsidRDefault="006F4076" w:rsidP="006F4076">
            <w:pPr>
              <w:ind w:right="-57"/>
              <w:jc w:val="center"/>
              <w:rPr>
                <w:kern w:val="2"/>
                <w:sz w:val="24"/>
                <w:szCs w:val="24"/>
              </w:rPr>
            </w:pPr>
            <w:r w:rsidRPr="006D64B0">
              <w:rPr>
                <w:kern w:val="2"/>
                <w:sz w:val="24"/>
                <w:szCs w:val="24"/>
              </w:rPr>
              <w:t>136,00</w:t>
            </w:r>
          </w:p>
        </w:tc>
        <w:tc>
          <w:tcPr>
            <w:tcW w:w="1134" w:type="dxa"/>
          </w:tcPr>
          <w:p w:rsidR="006F4076" w:rsidRPr="006D64B0" w:rsidRDefault="006F4076" w:rsidP="006F4076">
            <w:pPr>
              <w:ind w:right="-57"/>
              <w:jc w:val="center"/>
              <w:rPr>
                <w:kern w:val="2"/>
                <w:sz w:val="24"/>
                <w:szCs w:val="24"/>
              </w:rPr>
            </w:pPr>
            <w:r w:rsidRPr="006D64B0">
              <w:rPr>
                <w:kern w:val="2"/>
                <w:sz w:val="24"/>
                <w:szCs w:val="24"/>
              </w:rPr>
              <w:t>149,80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r>
      <w:tr w:rsidR="006F4076" w:rsidRPr="006D64B0" w:rsidTr="006F4076">
        <w:trPr>
          <w:trHeight w:val="371"/>
        </w:trPr>
        <w:tc>
          <w:tcPr>
            <w:tcW w:w="1603" w:type="dxa"/>
            <w:vMerge w:val="restart"/>
          </w:tcPr>
          <w:p w:rsidR="006F4076" w:rsidRPr="006D64B0" w:rsidRDefault="006F4076" w:rsidP="006F4076">
            <w:pPr>
              <w:rPr>
                <w:kern w:val="2"/>
                <w:sz w:val="24"/>
                <w:szCs w:val="24"/>
              </w:rPr>
            </w:pPr>
            <w:r w:rsidRPr="006D64B0">
              <w:rPr>
                <w:kern w:val="2"/>
                <w:sz w:val="24"/>
                <w:szCs w:val="24"/>
              </w:rPr>
              <w:t>Основное</w:t>
            </w:r>
          </w:p>
          <w:p w:rsidR="006F4076" w:rsidRPr="006D64B0" w:rsidRDefault="006F4076" w:rsidP="006F4076">
            <w:pPr>
              <w:rPr>
                <w:kern w:val="2"/>
                <w:sz w:val="24"/>
                <w:szCs w:val="24"/>
              </w:rPr>
            </w:pPr>
            <w:r w:rsidRPr="006D64B0">
              <w:rPr>
                <w:kern w:val="2"/>
                <w:sz w:val="24"/>
                <w:szCs w:val="24"/>
              </w:rPr>
              <w:t xml:space="preserve">мероприятие </w:t>
            </w:r>
            <w:r w:rsidRPr="006D64B0">
              <w:rPr>
                <w:kern w:val="2"/>
                <w:sz w:val="24"/>
                <w:szCs w:val="24"/>
              </w:rPr>
              <w:lastRenderedPageBreak/>
              <w:t>1</w:t>
            </w:r>
          </w:p>
        </w:tc>
        <w:tc>
          <w:tcPr>
            <w:tcW w:w="2409" w:type="dxa"/>
            <w:vMerge w:val="restart"/>
          </w:tcPr>
          <w:p w:rsidR="006F4076" w:rsidRPr="006D64B0" w:rsidRDefault="006F4076" w:rsidP="006F4076">
            <w:pPr>
              <w:rPr>
                <w:kern w:val="2"/>
                <w:sz w:val="24"/>
                <w:szCs w:val="24"/>
              </w:rPr>
            </w:pPr>
            <w:r w:rsidRPr="006D64B0">
              <w:rPr>
                <w:kern w:val="2"/>
                <w:sz w:val="24"/>
                <w:szCs w:val="24"/>
              </w:rPr>
              <w:lastRenderedPageBreak/>
              <w:t xml:space="preserve">Первичный  воинский  учет  </w:t>
            </w:r>
            <w:r w:rsidRPr="006D64B0">
              <w:rPr>
                <w:kern w:val="2"/>
                <w:sz w:val="24"/>
                <w:szCs w:val="24"/>
              </w:rPr>
              <w:lastRenderedPageBreak/>
              <w:t>граждан, проживающих или пребывающих на территории Гвазденского сельского поселения</w:t>
            </w: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lastRenderedPageBreak/>
              <w:t xml:space="preserve">Всего </w:t>
            </w:r>
          </w:p>
        </w:tc>
        <w:tc>
          <w:tcPr>
            <w:tcW w:w="1134" w:type="dxa"/>
          </w:tcPr>
          <w:p w:rsidR="006F4076" w:rsidRPr="006D64B0" w:rsidRDefault="006F4076" w:rsidP="006F4076">
            <w:pPr>
              <w:ind w:right="-57"/>
              <w:jc w:val="center"/>
              <w:rPr>
                <w:kern w:val="2"/>
                <w:sz w:val="24"/>
                <w:szCs w:val="24"/>
              </w:rPr>
            </w:pPr>
            <w:r w:rsidRPr="006D64B0">
              <w:rPr>
                <w:kern w:val="2"/>
                <w:sz w:val="24"/>
                <w:szCs w:val="24"/>
              </w:rPr>
              <w:t>113,30</w:t>
            </w:r>
          </w:p>
        </w:tc>
        <w:tc>
          <w:tcPr>
            <w:tcW w:w="1134" w:type="dxa"/>
          </w:tcPr>
          <w:p w:rsidR="006F4076" w:rsidRPr="006D64B0" w:rsidRDefault="006F4076" w:rsidP="006F4076">
            <w:pPr>
              <w:ind w:right="-57"/>
              <w:jc w:val="center"/>
              <w:rPr>
                <w:kern w:val="2"/>
                <w:sz w:val="24"/>
                <w:szCs w:val="24"/>
              </w:rPr>
            </w:pPr>
            <w:r w:rsidRPr="006D64B0">
              <w:rPr>
                <w:kern w:val="2"/>
                <w:sz w:val="24"/>
                <w:szCs w:val="24"/>
              </w:rPr>
              <w:t>136,00</w:t>
            </w:r>
          </w:p>
        </w:tc>
        <w:tc>
          <w:tcPr>
            <w:tcW w:w="1134" w:type="dxa"/>
          </w:tcPr>
          <w:p w:rsidR="006F4076" w:rsidRPr="006D64B0" w:rsidRDefault="006F4076" w:rsidP="006F4076">
            <w:pPr>
              <w:ind w:right="-57"/>
              <w:jc w:val="center"/>
              <w:rPr>
                <w:kern w:val="2"/>
                <w:sz w:val="24"/>
                <w:szCs w:val="24"/>
              </w:rPr>
            </w:pPr>
            <w:r w:rsidRPr="006D64B0">
              <w:rPr>
                <w:kern w:val="2"/>
                <w:sz w:val="24"/>
                <w:szCs w:val="24"/>
              </w:rPr>
              <w:t>149,80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r>
      <w:tr w:rsidR="006F4076" w:rsidRPr="006D64B0" w:rsidTr="006F4076">
        <w:trPr>
          <w:trHeight w:val="341"/>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r>
      <w:tr w:rsidR="006F4076" w:rsidRPr="006D64B0" w:rsidTr="006F4076">
        <w:trPr>
          <w:trHeight w:val="1040"/>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ind w:right="-57"/>
              <w:jc w:val="center"/>
              <w:rPr>
                <w:kern w:val="2"/>
                <w:sz w:val="24"/>
                <w:szCs w:val="24"/>
              </w:rPr>
            </w:pPr>
            <w:r w:rsidRPr="006D64B0">
              <w:rPr>
                <w:kern w:val="2"/>
                <w:sz w:val="24"/>
                <w:szCs w:val="24"/>
              </w:rPr>
              <w:t>113,30</w:t>
            </w:r>
          </w:p>
        </w:tc>
        <w:tc>
          <w:tcPr>
            <w:tcW w:w="1134" w:type="dxa"/>
          </w:tcPr>
          <w:p w:rsidR="006F4076" w:rsidRPr="006D64B0" w:rsidRDefault="006F4076" w:rsidP="006F4076">
            <w:pPr>
              <w:ind w:right="-57"/>
              <w:jc w:val="center"/>
              <w:rPr>
                <w:kern w:val="2"/>
                <w:sz w:val="24"/>
                <w:szCs w:val="24"/>
              </w:rPr>
            </w:pPr>
            <w:r w:rsidRPr="006D64B0">
              <w:rPr>
                <w:kern w:val="2"/>
                <w:sz w:val="24"/>
                <w:szCs w:val="24"/>
              </w:rPr>
              <w:t>136,00</w:t>
            </w:r>
          </w:p>
        </w:tc>
        <w:tc>
          <w:tcPr>
            <w:tcW w:w="1134" w:type="dxa"/>
          </w:tcPr>
          <w:p w:rsidR="006F4076" w:rsidRPr="006D64B0" w:rsidRDefault="006F4076" w:rsidP="006F4076">
            <w:pPr>
              <w:ind w:right="-57"/>
              <w:jc w:val="center"/>
              <w:rPr>
                <w:kern w:val="2"/>
                <w:sz w:val="24"/>
                <w:szCs w:val="24"/>
              </w:rPr>
            </w:pPr>
            <w:r w:rsidRPr="006D64B0">
              <w:rPr>
                <w:kern w:val="2"/>
                <w:sz w:val="24"/>
                <w:szCs w:val="24"/>
              </w:rPr>
              <w:t>149,80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r w:rsidRPr="006D64B0">
              <w:rPr>
                <w:kern w:val="2"/>
                <w:sz w:val="24"/>
                <w:szCs w:val="24"/>
              </w:rPr>
              <w:t>163,80</w:t>
            </w:r>
          </w:p>
        </w:tc>
      </w:tr>
      <w:tr w:rsidR="006F4076" w:rsidRPr="006D64B0" w:rsidTr="006F4076">
        <w:trPr>
          <w:trHeight w:val="319"/>
        </w:trPr>
        <w:tc>
          <w:tcPr>
            <w:tcW w:w="1603" w:type="dxa"/>
            <w:vMerge w:val="restart"/>
          </w:tcPr>
          <w:p w:rsidR="006F4076" w:rsidRPr="006D64B0" w:rsidRDefault="006F4076" w:rsidP="006F4076">
            <w:pPr>
              <w:rPr>
                <w:b/>
                <w:kern w:val="2"/>
                <w:sz w:val="24"/>
                <w:szCs w:val="24"/>
              </w:rPr>
            </w:pPr>
            <w:r w:rsidRPr="006D64B0">
              <w:rPr>
                <w:b/>
                <w:kern w:val="2"/>
                <w:sz w:val="24"/>
                <w:szCs w:val="24"/>
              </w:rPr>
              <w:lastRenderedPageBreak/>
              <w:t>ПОДПРОГРАММА 3</w:t>
            </w:r>
          </w:p>
        </w:tc>
        <w:tc>
          <w:tcPr>
            <w:tcW w:w="2409" w:type="dxa"/>
            <w:vMerge w:val="restart"/>
          </w:tcPr>
          <w:p w:rsidR="006F4076" w:rsidRPr="006D64B0" w:rsidRDefault="006F4076" w:rsidP="006F4076">
            <w:pPr>
              <w:rPr>
                <w:b/>
                <w:kern w:val="2"/>
                <w:sz w:val="24"/>
                <w:szCs w:val="24"/>
              </w:rPr>
            </w:pPr>
            <w:r w:rsidRPr="006D64B0">
              <w:rPr>
                <w:b/>
                <w:kern w:val="2"/>
                <w:sz w:val="24"/>
                <w:szCs w:val="24"/>
              </w:rPr>
              <w:t>Обеспечение реализации муниципальной  программы</w:t>
            </w:r>
          </w:p>
        </w:tc>
        <w:tc>
          <w:tcPr>
            <w:tcW w:w="2837" w:type="dxa"/>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Всего 18080,87</w:t>
            </w:r>
          </w:p>
        </w:tc>
        <w:tc>
          <w:tcPr>
            <w:tcW w:w="1134" w:type="dxa"/>
          </w:tcPr>
          <w:p w:rsidR="006F4076" w:rsidRPr="006D64B0" w:rsidRDefault="006F4076" w:rsidP="006F4076">
            <w:pPr>
              <w:jc w:val="center"/>
              <w:rPr>
                <w:b/>
                <w:sz w:val="24"/>
                <w:szCs w:val="24"/>
              </w:rPr>
            </w:pPr>
            <w:r w:rsidRPr="006D64B0">
              <w:rPr>
                <w:b/>
                <w:sz w:val="24"/>
                <w:szCs w:val="24"/>
              </w:rPr>
              <w:t>3608,34</w:t>
            </w:r>
          </w:p>
        </w:tc>
        <w:tc>
          <w:tcPr>
            <w:tcW w:w="1134" w:type="dxa"/>
          </w:tcPr>
          <w:p w:rsidR="006F4076" w:rsidRPr="006D64B0" w:rsidRDefault="006F4076" w:rsidP="006F4076">
            <w:pPr>
              <w:jc w:val="center"/>
              <w:rPr>
                <w:b/>
                <w:sz w:val="24"/>
                <w:szCs w:val="24"/>
              </w:rPr>
            </w:pPr>
            <w:r w:rsidRPr="006D64B0">
              <w:rPr>
                <w:b/>
                <w:sz w:val="24"/>
                <w:szCs w:val="24"/>
              </w:rPr>
              <w:t>2506,53</w:t>
            </w:r>
          </w:p>
        </w:tc>
        <w:tc>
          <w:tcPr>
            <w:tcW w:w="1134" w:type="dxa"/>
          </w:tcPr>
          <w:p w:rsidR="006F4076" w:rsidRPr="006D64B0" w:rsidRDefault="006F4076" w:rsidP="006F4076">
            <w:pPr>
              <w:pStyle w:val="af8"/>
              <w:spacing w:line="276" w:lineRule="auto"/>
              <w:jc w:val="center"/>
              <w:rPr>
                <w:b/>
                <w:sz w:val="24"/>
                <w:szCs w:val="24"/>
              </w:rPr>
            </w:pPr>
            <w:r w:rsidRPr="006D64B0">
              <w:rPr>
                <w:b/>
                <w:sz w:val="24"/>
                <w:szCs w:val="24"/>
              </w:rPr>
              <w:t>1986,00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b/>
                <w:sz w:val="24"/>
                <w:szCs w:val="24"/>
              </w:rPr>
            </w:pPr>
            <w:r w:rsidRPr="006D64B0">
              <w:rPr>
                <w:b/>
                <w:sz w:val="24"/>
                <w:szCs w:val="24"/>
              </w:rPr>
              <w:t>1996,00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b/>
                <w:sz w:val="24"/>
                <w:szCs w:val="24"/>
              </w:rPr>
            </w:pPr>
            <w:r w:rsidRPr="006D64B0">
              <w:rPr>
                <w:b/>
                <w:sz w:val="24"/>
                <w:szCs w:val="24"/>
              </w:rPr>
              <w:t>1996,00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b/>
                <w:sz w:val="24"/>
                <w:szCs w:val="24"/>
              </w:rPr>
            </w:pPr>
            <w:r w:rsidRPr="006D64B0">
              <w:rPr>
                <w:b/>
                <w:sz w:val="24"/>
                <w:szCs w:val="24"/>
              </w:rPr>
              <w:t>1996,00</w:t>
            </w:r>
          </w:p>
        </w:tc>
        <w:tc>
          <w:tcPr>
            <w:tcW w:w="1134" w:type="dxa"/>
            <w:tcBorders>
              <w:left w:val="single" w:sz="4" w:space="0" w:color="auto"/>
              <w:right w:val="single" w:sz="4" w:space="0" w:color="auto"/>
            </w:tcBorders>
            <w:shd w:val="clear" w:color="auto" w:fill="FFFFFF"/>
          </w:tcPr>
          <w:p w:rsidR="006F4076" w:rsidRPr="006D64B0" w:rsidRDefault="006F4076" w:rsidP="006F4076">
            <w:pPr>
              <w:pStyle w:val="af8"/>
              <w:spacing w:line="276" w:lineRule="auto"/>
              <w:jc w:val="center"/>
              <w:rPr>
                <w:b/>
                <w:sz w:val="24"/>
                <w:szCs w:val="24"/>
              </w:rPr>
            </w:pPr>
            <w:r w:rsidRPr="006D64B0">
              <w:rPr>
                <w:b/>
                <w:sz w:val="24"/>
                <w:szCs w:val="24"/>
              </w:rPr>
              <w:t>1996,00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b/>
                <w:sz w:val="24"/>
                <w:szCs w:val="24"/>
              </w:rPr>
            </w:pPr>
            <w:r w:rsidRPr="006D64B0">
              <w:rPr>
                <w:b/>
                <w:sz w:val="24"/>
                <w:szCs w:val="24"/>
              </w:rPr>
              <w:t>1996,00</w:t>
            </w:r>
          </w:p>
        </w:tc>
      </w:tr>
      <w:tr w:rsidR="006F4076" w:rsidRPr="006D64B0" w:rsidTr="006F4076">
        <w:trPr>
          <w:trHeight w:val="329"/>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r>
      <w:tr w:rsidR="006F4076" w:rsidRPr="006D64B0" w:rsidTr="006F4076">
        <w:trPr>
          <w:trHeight w:val="1412"/>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jc w:val="center"/>
              <w:rPr>
                <w:sz w:val="24"/>
                <w:szCs w:val="24"/>
              </w:rPr>
            </w:pPr>
            <w:r w:rsidRPr="006D64B0">
              <w:rPr>
                <w:sz w:val="24"/>
                <w:szCs w:val="24"/>
              </w:rPr>
              <w:t>3608,34</w:t>
            </w:r>
          </w:p>
        </w:tc>
        <w:tc>
          <w:tcPr>
            <w:tcW w:w="1134" w:type="dxa"/>
          </w:tcPr>
          <w:p w:rsidR="006F4076" w:rsidRPr="006D64B0" w:rsidRDefault="006F4076" w:rsidP="006F4076">
            <w:pPr>
              <w:jc w:val="center"/>
              <w:rPr>
                <w:sz w:val="24"/>
                <w:szCs w:val="24"/>
              </w:rPr>
            </w:pPr>
            <w:r w:rsidRPr="006D64B0">
              <w:rPr>
                <w:sz w:val="24"/>
                <w:szCs w:val="24"/>
              </w:rPr>
              <w:t>2506,53</w:t>
            </w:r>
          </w:p>
        </w:tc>
        <w:tc>
          <w:tcPr>
            <w:tcW w:w="1134" w:type="dxa"/>
          </w:tcPr>
          <w:p w:rsidR="006F4076" w:rsidRPr="006D64B0" w:rsidRDefault="006F4076" w:rsidP="006F4076">
            <w:pPr>
              <w:pStyle w:val="af8"/>
              <w:spacing w:line="276" w:lineRule="auto"/>
              <w:jc w:val="center"/>
              <w:rPr>
                <w:sz w:val="24"/>
                <w:szCs w:val="24"/>
              </w:rPr>
            </w:pPr>
            <w:r w:rsidRPr="006D64B0">
              <w:rPr>
                <w:sz w:val="24"/>
                <w:szCs w:val="24"/>
              </w:rPr>
              <w:t>1986,00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left w:val="single" w:sz="4" w:space="0" w:color="auto"/>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r>
      <w:tr w:rsidR="006F4076" w:rsidRPr="006D64B0" w:rsidTr="006F4076">
        <w:trPr>
          <w:trHeight w:val="235"/>
        </w:trPr>
        <w:tc>
          <w:tcPr>
            <w:tcW w:w="1603" w:type="dxa"/>
            <w:vMerge w:val="restart"/>
          </w:tcPr>
          <w:p w:rsidR="006F4076" w:rsidRPr="006D64B0" w:rsidRDefault="006F4076" w:rsidP="006F4076">
            <w:pPr>
              <w:rPr>
                <w:kern w:val="2"/>
                <w:sz w:val="24"/>
                <w:szCs w:val="24"/>
              </w:rPr>
            </w:pPr>
            <w:r w:rsidRPr="006D64B0">
              <w:rPr>
                <w:kern w:val="2"/>
                <w:sz w:val="24"/>
                <w:szCs w:val="24"/>
              </w:rPr>
              <w:t>Основное мероприятие 1</w:t>
            </w:r>
          </w:p>
        </w:tc>
        <w:tc>
          <w:tcPr>
            <w:tcW w:w="2409" w:type="dxa"/>
            <w:vMerge w:val="restart"/>
          </w:tcPr>
          <w:p w:rsidR="006F4076" w:rsidRPr="006D64B0" w:rsidRDefault="006F4076" w:rsidP="006F4076">
            <w:pPr>
              <w:rPr>
                <w:kern w:val="2"/>
                <w:sz w:val="24"/>
                <w:szCs w:val="24"/>
              </w:rPr>
            </w:pPr>
            <w:r w:rsidRPr="006D64B0">
              <w:rPr>
                <w:kern w:val="2"/>
                <w:sz w:val="24"/>
                <w:szCs w:val="24"/>
              </w:rPr>
              <w:t>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Всего </w:t>
            </w:r>
          </w:p>
        </w:tc>
        <w:tc>
          <w:tcPr>
            <w:tcW w:w="1134" w:type="dxa"/>
          </w:tcPr>
          <w:p w:rsidR="006F4076" w:rsidRPr="006D64B0" w:rsidRDefault="006F4076" w:rsidP="006F4076">
            <w:pPr>
              <w:jc w:val="center"/>
              <w:rPr>
                <w:sz w:val="24"/>
                <w:szCs w:val="24"/>
              </w:rPr>
            </w:pPr>
            <w:r w:rsidRPr="006D64B0">
              <w:rPr>
                <w:sz w:val="24"/>
                <w:szCs w:val="24"/>
              </w:rPr>
              <w:t>3608,34</w:t>
            </w:r>
          </w:p>
        </w:tc>
        <w:tc>
          <w:tcPr>
            <w:tcW w:w="1134" w:type="dxa"/>
          </w:tcPr>
          <w:p w:rsidR="006F4076" w:rsidRPr="006D64B0" w:rsidRDefault="006F4076" w:rsidP="006F4076">
            <w:pPr>
              <w:jc w:val="center"/>
              <w:rPr>
                <w:sz w:val="24"/>
                <w:szCs w:val="24"/>
              </w:rPr>
            </w:pPr>
            <w:r w:rsidRPr="006D64B0">
              <w:rPr>
                <w:sz w:val="24"/>
                <w:szCs w:val="24"/>
              </w:rPr>
              <w:t>2506,53</w:t>
            </w:r>
          </w:p>
        </w:tc>
        <w:tc>
          <w:tcPr>
            <w:tcW w:w="1134" w:type="dxa"/>
          </w:tcPr>
          <w:p w:rsidR="006F4076" w:rsidRPr="006D64B0" w:rsidRDefault="006F4076" w:rsidP="006F4076">
            <w:pPr>
              <w:pStyle w:val="af8"/>
              <w:spacing w:line="276" w:lineRule="auto"/>
              <w:jc w:val="center"/>
              <w:rPr>
                <w:sz w:val="24"/>
                <w:szCs w:val="24"/>
              </w:rPr>
            </w:pPr>
            <w:r w:rsidRPr="006D64B0">
              <w:rPr>
                <w:sz w:val="24"/>
                <w:szCs w:val="24"/>
              </w:rPr>
              <w:t>1986,00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left w:val="single" w:sz="4" w:space="0" w:color="auto"/>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r>
      <w:tr w:rsidR="006F4076" w:rsidRPr="006D64B0" w:rsidTr="006F4076">
        <w:trPr>
          <w:trHeight w:val="307"/>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в том числе по ГРБС:</w:t>
            </w: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right w:val="single" w:sz="4" w:space="0" w:color="auto"/>
            </w:tcBorders>
            <w:shd w:val="clear" w:color="auto" w:fill="FFFFFF"/>
          </w:tcPr>
          <w:p w:rsidR="006F4076" w:rsidRPr="006D64B0" w:rsidRDefault="006F4076" w:rsidP="006F4076">
            <w:pPr>
              <w:ind w:right="-57"/>
              <w:jc w:val="center"/>
              <w:rPr>
                <w:kern w:val="2"/>
                <w:sz w:val="24"/>
                <w:szCs w:val="24"/>
              </w:rPr>
            </w:pPr>
          </w:p>
        </w:tc>
        <w:tc>
          <w:tcPr>
            <w:tcW w:w="1134" w:type="dxa"/>
            <w:tcBorders>
              <w:left w:val="single" w:sz="4" w:space="0" w:color="auto"/>
            </w:tcBorders>
            <w:shd w:val="clear" w:color="auto" w:fill="FFFFFF"/>
          </w:tcPr>
          <w:p w:rsidR="006F4076" w:rsidRPr="006D64B0" w:rsidRDefault="006F4076" w:rsidP="006F4076">
            <w:pPr>
              <w:ind w:right="-57"/>
              <w:jc w:val="center"/>
              <w:rPr>
                <w:kern w:val="2"/>
                <w:sz w:val="24"/>
                <w:szCs w:val="24"/>
              </w:rPr>
            </w:pPr>
          </w:p>
        </w:tc>
      </w:tr>
      <w:tr w:rsidR="006F4076" w:rsidRPr="006D64B0" w:rsidTr="006F4076">
        <w:trPr>
          <w:trHeight w:val="1040"/>
        </w:trPr>
        <w:tc>
          <w:tcPr>
            <w:tcW w:w="1603" w:type="dxa"/>
            <w:vMerge/>
          </w:tcPr>
          <w:p w:rsidR="006F4076" w:rsidRPr="006D64B0" w:rsidRDefault="006F4076" w:rsidP="006F4076">
            <w:pPr>
              <w:rPr>
                <w:kern w:val="2"/>
                <w:sz w:val="24"/>
                <w:szCs w:val="24"/>
              </w:rPr>
            </w:pPr>
          </w:p>
        </w:tc>
        <w:tc>
          <w:tcPr>
            <w:tcW w:w="2409" w:type="dxa"/>
            <w:vMerge/>
          </w:tcPr>
          <w:p w:rsidR="006F4076" w:rsidRPr="006D64B0" w:rsidRDefault="006F4076" w:rsidP="006F4076">
            <w:pPr>
              <w:rPr>
                <w:kern w:val="2"/>
                <w:sz w:val="24"/>
                <w:szCs w:val="24"/>
              </w:rPr>
            </w:pPr>
          </w:p>
        </w:tc>
        <w:tc>
          <w:tcPr>
            <w:tcW w:w="2837" w:type="dxa"/>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134" w:type="dxa"/>
          </w:tcPr>
          <w:p w:rsidR="006F4076" w:rsidRPr="006D64B0" w:rsidRDefault="006F4076" w:rsidP="006F4076">
            <w:pPr>
              <w:jc w:val="center"/>
              <w:rPr>
                <w:sz w:val="24"/>
                <w:szCs w:val="24"/>
              </w:rPr>
            </w:pPr>
            <w:r w:rsidRPr="006D64B0">
              <w:rPr>
                <w:sz w:val="24"/>
                <w:szCs w:val="24"/>
              </w:rPr>
              <w:t>3608,34</w:t>
            </w:r>
          </w:p>
        </w:tc>
        <w:tc>
          <w:tcPr>
            <w:tcW w:w="1134" w:type="dxa"/>
          </w:tcPr>
          <w:p w:rsidR="006F4076" w:rsidRPr="006D64B0" w:rsidRDefault="006F4076" w:rsidP="006F4076">
            <w:pPr>
              <w:jc w:val="center"/>
              <w:rPr>
                <w:sz w:val="24"/>
                <w:szCs w:val="24"/>
              </w:rPr>
            </w:pPr>
            <w:r w:rsidRPr="006D64B0">
              <w:rPr>
                <w:sz w:val="24"/>
                <w:szCs w:val="24"/>
              </w:rPr>
              <w:t>2506,53</w:t>
            </w:r>
          </w:p>
        </w:tc>
        <w:tc>
          <w:tcPr>
            <w:tcW w:w="1134" w:type="dxa"/>
          </w:tcPr>
          <w:p w:rsidR="006F4076" w:rsidRPr="006D64B0" w:rsidRDefault="006F4076" w:rsidP="006F4076">
            <w:pPr>
              <w:pStyle w:val="af8"/>
              <w:spacing w:line="276" w:lineRule="auto"/>
              <w:jc w:val="center"/>
              <w:rPr>
                <w:sz w:val="24"/>
                <w:szCs w:val="24"/>
              </w:rPr>
            </w:pPr>
            <w:r w:rsidRPr="006D64B0">
              <w:rPr>
                <w:sz w:val="24"/>
                <w:szCs w:val="24"/>
              </w:rPr>
              <w:t>1986,00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left w:val="single" w:sz="4" w:space="0" w:color="auto"/>
              <w:righ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c>
          <w:tcPr>
            <w:tcW w:w="1134" w:type="dxa"/>
            <w:tcBorders>
              <w:left w:val="single" w:sz="4" w:space="0" w:color="auto"/>
            </w:tcBorders>
            <w:shd w:val="clear" w:color="auto" w:fill="FFFFFF"/>
          </w:tcPr>
          <w:p w:rsidR="006F4076" w:rsidRPr="006D64B0" w:rsidRDefault="006F4076" w:rsidP="006F4076">
            <w:pPr>
              <w:pStyle w:val="af8"/>
              <w:spacing w:line="276" w:lineRule="auto"/>
              <w:jc w:val="center"/>
              <w:rPr>
                <w:sz w:val="24"/>
                <w:szCs w:val="24"/>
              </w:rPr>
            </w:pPr>
            <w:r w:rsidRPr="006D64B0">
              <w:rPr>
                <w:sz w:val="24"/>
                <w:szCs w:val="24"/>
              </w:rPr>
              <w:t>1996,00</w:t>
            </w:r>
          </w:p>
        </w:tc>
      </w:tr>
    </w:tbl>
    <w:p w:rsidR="006F4076" w:rsidRPr="006D64B0" w:rsidRDefault="006F4076" w:rsidP="006F4076">
      <w:pPr>
        <w:rPr>
          <w:b/>
          <w:bCs/>
          <w:sz w:val="24"/>
          <w:szCs w:val="24"/>
        </w:rPr>
      </w:pPr>
    </w:p>
    <w:p w:rsidR="006F4076" w:rsidRPr="006D64B0" w:rsidRDefault="006F4076" w:rsidP="006F4076">
      <w:pPr>
        <w:jc w:val="right"/>
        <w:rPr>
          <w:sz w:val="24"/>
          <w:szCs w:val="24"/>
        </w:rPr>
      </w:pPr>
      <w:r w:rsidRPr="006D64B0">
        <w:rPr>
          <w:sz w:val="24"/>
          <w:szCs w:val="24"/>
        </w:rPr>
        <w:t>Приложение №2</w:t>
      </w:r>
    </w:p>
    <w:p w:rsidR="006F4076" w:rsidRPr="006D64B0" w:rsidRDefault="006F4076" w:rsidP="006F4076">
      <w:pPr>
        <w:autoSpaceDE w:val="0"/>
        <w:autoSpaceDN w:val="0"/>
        <w:adjustRightInd w:val="0"/>
        <w:jc w:val="right"/>
        <w:rPr>
          <w:kern w:val="2"/>
          <w:sz w:val="24"/>
          <w:szCs w:val="24"/>
        </w:rPr>
      </w:pPr>
      <w:r w:rsidRPr="006D64B0">
        <w:rPr>
          <w:kern w:val="2"/>
          <w:sz w:val="24"/>
          <w:szCs w:val="24"/>
        </w:rPr>
        <w:t xml:space="preserve">к муниципальной программе  </w:t>
      </w:r>
    </w:p>
    <w:p w:rsidR="006F4076" w:rsidRPr="006D64B0" w:rsidRDefault="006F4076" w:rsidP="006F4076">
      <w:pPr>
        <w:autoSpaceDE w:val="0"/>
        <w:autoSpaceDN w:val="0"/>
        <w:adjustRightInd w:val="0"/>
        <w:jc w:val="right"/>
        <w:rPr>
          <w:sz w:val="24"/>
          <w:szCs w:val="24"/>
        </w:rPr>
      </w:pPr>
      <w:r w:rsidRPr="006D64B0">
        <w:rPr>
          <w:sz w:val="24"/>
          <w:szCs w:val="24"/>
        </w:rPr>
        <w:t xml:space="preserve">Гвазденского сельского поселения </w:t>
      </w:r>
    </w:p>
    <w:p w:rsidR="006F4076" w:rsidRPr="006D64B0" w:rsidRDefault="006F4076" w:rsidP="006F4076">
      <w:pPr>
        <w:autoSpaceDE w:val="0"/>
        <w:autoSpaceDN w:val="0"/>
        <w:adjustRightInd w:val="0"/>
        <w:jc w:val="right"/>
        <w:rPr>
          <w:sz w:val="24"/>
          <w:szCs w:val="24"/>
        </w:rPr>
      </w:pPr>
      <w:r w:rsidRPr="006D64B0">
        <w:rPr>
          <w:sz w:val="24"/>
          <w:szCs w:val="24"/>
        </w:rPr>
        <w:t xml:space="preserve">Бутурлиновского муниципального района  </w:t>
      </w:r>
    </w:p>
    <w:p w:rsidR="006F4076" w:rsidRPr="006D64B0" w:rsidRDefault="006F4076" w:rsidP="006F4076">
      <w:pPr>
        <w:autoSpaceDE w:val="0"/>
        <w:autoSpaceDN w:val="0"/>
        <w:adjustRightInd w:val="0"/>
        <w:jc w:val="right"/>
        <w:rPr>
          <w:sz w:val="24"/>
          <w:szCs w:val="24"/>
        </w:rPr>
      </w:pPr>
      <w:r w:rsidRPr="006D64B0">
        <w:rPr>
          <w:sz w:val="24"/>
          <w:szCs w:val="24"/>
        </w:rPr>
        <w:t>«Муниципальное управление</w:t>
      </w:r>
    </w:p>
    <w:p w:rsidR="006F4076" w:rsidRPr="006D64B0" w:rsidRDefault="006F4076" w:rsidP="006F4076">
      <w:pPr>
        <w:autoSpaceDE w:val="0"/>
        <w:autoSpaceDN w:val="0"/>
        <w:adjustRightInd w:val="0"/>
        <w:jc w:val="right"/>
        <w:rPr>
          <w:sz w:val="24"/>
          <w:szCs w:val="24"/>
        </w:rPr>
      </w:pPr>
      <w:r w:rsidRPr="006D64B0">
        <w:rPr>
          <w:sz w:val="24"/>
          <w:szCs w:val="24"/>
        </w:rPr>
        <w:t xml:space="preserve"> Гвазденского сельского поселения</w:t>
      </w:r>
    </w:p>
    <w:p w:rsidR="006F4076" w:rsidRPr="006D64B0" w:rsidRDefault="006F4076" w:rsidP="006F4076">
      <w:pPr>
        <w:autoSpaceDE w:val="0"/>
        <w:autoSpaceDN w:val="0"/>
        <w:adjustRightInd w:val="0"/>
        <w:jc w:val="right"/>
        <w:rPr>
          <w:sz w:val="24"/>
          <w:szCs w:val="24"/>
        </w:rPr>
      </w:pPr>
      <w:r w:rsidRPr="006D64B0">
        <w:rPr>
          <w:sz w:val="24"/>
          <w:szCs w:val="24"/>
        </w:rPr>
        <w:t>Бутурлиновского муниципального района</w:t>
      </w:r>
    </w:p>
    <w:p w:rsidR="006F4076" w:rsidRPr="006D64B0" w:rsidRDefault="006F4076" w:rsidP="006F4076">
      <w:pPr>
        <w:autoSpaceDE w:val="0"/>
        <w:autoSpaceDN w:val="0"/>
        <w:adjustRightInd w:val="0"/>
        <w:jc w:val="right"/>
        <w:rPr>
          <w:kern w:val="2"/>
          <w:sz w:val="24"/>
          <w:szCs w:val="24"/>
        </w:rPr>
      </w:pPr>
      <w:r w:rsidRPr="006D64B0">
        <w:rPr>
          <w:sz w:val="24"/>
          <w:szCs w:val="24"/>
        </w:rPr>
        <w:t>Воронежской области» на 2023-2030 годы</w:t>
      </w:r>
      <w:r w:rsidRPr="006D64B0">
        <w:rPr>
          <w:kern w:val="2"/>
          <w:sz w:val="24"/>
          <w:szCs w:val="24"/>
        </w:rPr>
        <w:t xml:space="preserve"> </w:t>
      </w:r>
    </w:p>
    <w:p w:rsidR="006F4076" w:rsidRPr="006D64B0" w:rsidRDefault="006F4076" w:rsidP="006F4076">
      <w:pPr>
        <w:autoSpaceDE w:val="0"/>
        <w:autoSpaceDN w:val="0"/>
        <w:adjustRightInd w:val="0"/>
        <w:jc w:val="center"/>
        <w:rPr>
          <w:kern w:val="2"/>
          <w:sz w:val="24"/>
          <w:szCs w:val="24"/>
        </w:rPr>
      </w:pPr>
    </w:p>
    <w:p w:rsidR="006F4076" w:rsidRPr="006D64B0" w:rsidRDefault="006F4076" w:rsidP="006F4076">
      <w:pPr>
        <w:autoSpaceDE w:val="0"/>
        <w:autoSpaceDN w:val="0"/>
        <w:adjustRightInd w:val="0"/>
        <w:jc w:val="center"/>
        <w:rPr>
          <w:sz w:val="24"/>
          <w:szCs w:val="24"/>
        </w:rPr>
      </w:pPr>
      <w:r w:rsidRPr="006D64B0">
        <w:rPr>
          <w:kern w:val="2"/>
          <w:sz w:val="24"/>
          <w:szCs w:val="24"/>
        </w:rPr>
        <w:t xml:space="preserve">План реализации муниципальной программы  </w:t>
      </w:r>
      <w:r w:rsidRPr="006D64B0">
        <w:rPr>
          <w:sz w:val="24"/>
          <w:szCs w:val="24"/>
        </w:rPr>
        <w:t>Гвазденского сельского поселения Бутурлиновского муниципального района  «Муниципальное управление Гвазденского сельского поселения Бутурлиновского муниципального района Воронежской области»</w:t>
      </w:r>
    </w:p>
    <w:p w:rsidR="006F4076" w:rsidRPr="006D64B0" w:rsidRDefault="006F4076" w:rsidP="006F4076">
      <w:pPr>
        <w:autoSpaceDE w:val="0"/>
        <w:autoSpaceDN w:val="0"/>
        <w:adjustRightInd w:val="0"/>
        <w:jc w:val="center"/>
        <w:rPr>
          <w:sz w:val="24"/>
          <w:szCs w:val="24"/>
          <w:u w:val="single"/>
        </w:rPr>
      </w:pPr>
      <w:r w:rsidRPr="006D64B0">
        <w:rPr>
          <w:sz w:val="24"/>
          <w:szCs w:val="24"/>
        </w:rPr>
        <w:t xml:space="preserve">на </w:t>
      </w:r>
      <w:r w:rsidRPr="006D64B0">
        <w:rPr>
          <w:sz w:val="24"/>
          <w:szCs w:val="24"/>
          <w:u w:val="single"/>
        </w:rPr>
        <w:t>2024 год</w:t>
      </w:r>
    </w:p>
    <w:p w:rsidR="006F4076" w:rsidRPr="006D64B0" w:rsidRDefault="006F4076" w:rsidP="006F4076">
      <w:pPr>
        <w:autoSpaceDE w:val="0"/>
        <w:autoSpaceDN w:val="0"/>
        <w:adjustRightInd w:val="0"/>
        <w:jc w:val="right"/>
        <w:rPr>
          <w:kern w:val="2"/>
          <w:sz w:val="24"/>
          <w:szCs w:val="24"/>
        </w:rPr>
      </w:pPr>
      <w:r w:rsidRPr="006D64B0">
        <w:rPr>
          <w:kern w:val="2"/>
          <w:sz w:val="24"/>
          <w:szCs w:val="24"/>
        </w:rPr>
        <w:t>тыс.руб.</w:t>
      </w:r>
    </w:p>
    <w:tbl>
      <w:tblPr>
        <w:tblW w:w="15940" w:type="dxa"/>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6"/>
        <w:gridCol w:w="1418"/>
        <w:gridCol w:w="2551"/>
        <w:gridCol w:w="2410"/>
        <w:gridCol w:w="1276"/>
        <w:gridCol w:w="1323"/>
        <w:gridCol w:w="2868"/>
        <w:gridCol w:w="2471"/>
        <w:gridCol w:w="1307"/>
      </w:tblGrid>
      <w:tr w:rsidR="006F4076" w:rsidRPr="006D64B0" w:rsidTr="006F4076">
        <w:trPr>
          <w:jc w:val="center"/>
        </w:trPr>
        <w:tc>
          <w:tcPr>
            <w:tcW w:w="316"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 xml:space="preserve">№ </w:t>
            </w:r>
          </w:p>
          <w:p w:rsidR="006F4076" w:rsidRPr="006D64B0" w:rsidRDefault="006F4076" w:rsidP="006F4076">
            <w:pPr>
              <w:rPr>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Статус</w:t>
            </w:r>
          </w:p>
        </w:tc>
        <w:tc>
          <w:tcPr>
            <w:tcW w:w="2551"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Наименование подпрограммы,</w:t>
            </w:r>
            <w:r w:rsidRPr="006D64B0">
              <w:rPr>
                <w:rFonts w:ascii="Times New Roman" w:hAnsi="Times New Roman" w:cs="Times New Roman"/>
                <w:kern w:val="2"/>
                <w:sz w:val="24"/>
                <w:szCs w:val="24"/>
              </w:rPr>
              <w:br/>
              <w:t>основного мероприятия, мероприятия</w:t>
            </w:r>
          </w:p>
          <w:p w:rsidR="006F4076" w:rsidRPr="006D64B0" w:rsidRDefault="006F4076" w:rsidP="006F4076">
            <w:pPr>
              <w:pStyle w:val="ConsPlusCell"/>
              <w:jc w:val="center"/>
              <w:rPr>
                <w:rFonts w:ascii="Times New Roman" w:hAnsi="Times New Roman" w:cs="Times New Roman"/>
                <w:kern w:val="2"/>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599" w:type="dxa"/>
            <w:gridSpan w:val="2"/>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Срок</w:t>
            </w:r>
          </w:p>
        </w:tc>
        <w:tc>
          <w:tcPr>
            <w:tcW w:w="2868"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Ожидаемый </w:t>
            </w:r>
            <w:r w:rsidRPr="006D64B0">
              <w:rPr>
                <w:rFonts w:ascii="Times New Roman" w:hAnsi="Times New Roman" w:cs="Times New Roman"/>
                <w:kern w:val="2"/>
                <w:sz w:val="24"/>
                <w:szCs w:val="24"/>
              </w:rPr>
              <w:br/>
              <w:t xml:space="preserve">непосредственный </w:t>
            </w:r>
            <w:r w:rsidRPr="006D64B0">
              <w:rPr>
                <w:rFonts w:ascii="Times New Roman" w:hAnsi="Times New Roman" w:cs="Times New Roman"/>
                <w:kern w:val="2"/>
                <w:sz w:val="24"/>
                <w:szCs w:val="24"/>
              </w:rPr>
              <w:br/>
              <w:t xml:space="preserve">результат </w:t>
            </w:r>
            <w:r w:rsidRPr="006D64B0">
              <w:rPr>
                <w:rFonts w:ascii="Times New Roman" w:hAnsi="Times New Roman" w:cs="Times New Roman"/>
                <w:kern w:val="2"/>
                <w:sz w:val="24"/>
                <w:szCs w:val="24"/>
              </w:rPr>
              <w:br/>
              <w:t>(краткое описание) от реализации основного мероприятия, мероприятия в очередном финансовом году</w:t>
            </w:r>
          </w:p>
        </w:tc>
        <w:tc>
          <w:tcPr>
            <w:tcW w:w="2471"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КБК </w:t>
            </w:r>
          </w:p>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(местный бюджет)</w:t>
            </w:r>
          </w:p>
        </w:tc>
        <w:tc>
          <w:tcPr>
            <w:tcW w:w="1307" w:type="dxa"/>
            <w:vMerge w:val="restart"/>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Расходы, предусмотренные решением представительного органа местного самоуправления о местном бюджете, на 2023 год</w:t>
            </w:r>
          </w:p>
        </w:tc>
      </w:tr>
      <w:tr w:rsidR="006F4076" w:rsidRPr="006D64B0" w:rsidTr="006F4076">
        <w:trPr>
          <w:jc w:val="center"/>
        </w:trPr>
        <w:tc>
          <w:tcPr>
            <w:tcW w:w="316"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начала </w:t>
            </w:r>
            <w:r w:rsidRPr="006D64B0">
              <w:rPr>
                <w:rFonts w:ascii="Times New Roman" w:hAnsi="Times New Roman" w:cs="Times New Roman"/>
                <w:kern w:val="2"/>
                <w:sz w:val="24"/>
                <w:szCs w:val="24"/>
              </w:rPr>
              <w:br/>
              <w:t>реализации мероприятия в очередном финансовом году</w:t>
            </w:r>
          </w:p>
        </w:tc>
        <w:tc>
          <w:tcPr>
            <w:tcW w:w="132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окончания </w:t>
            </w:r>
            <w:r w:rsidRPr="006D64B0">
              <w:rPr>
                <w:rFonts w:ascii="Times New Roman" w:hAnsi="Times New Roman" w:cs="Times New Roman"/>
                <w:kern w:val="2"/>
                <w:sz w:val="24"/>
                <w:szCs w:val="24"/>
              </w:rPr>
              <w:br/>
              <w:t>реализации</w:t>
            </w:r>
          </w:p>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мероприятия в очередном финансовом году</w:t>
            </w:r>
          </w:p>
        </w:tc>
        <w:tc>
          <w:tcPr>
            <w:tcW w:w="2868"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2471"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6F4076" w:rsidRPr="006D64B0" w:rsidRDefault="006F4076" w:rsidP="006F4076">
            <w:pPr>
              <w:rPr>
                <w:kern w:val="2"/>
                <w:sz w:val="24"/>
                <w:szCs w:val="24"/>
              </w:rPr>
            </w:pPr>
          </w:p>
        </w:tc>
      </w:tr>
      <w:tr w:rsidR="006F4076" w:rsidRPr="006D64B0" w:rsidTr="006F4076">
        <w:trPr>
          <w:tblHeader/>
          <w:jc w:val="center"/>
        </w:trPr>
        <w:tc>
          <w:tcPr>
            <w:tcW w:w="31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5</w:t>
            </w:r>
          </w:p>
        </w:tc>
        <w:tc>
          <w:tcPr>
            <w:tcW w:w="132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6</w:t>
            </w:r>
          </w:p>
        </w:tc>
        <w:tc>
          <w:tcPr>
            <w:tcW w:w="28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7</w:t>
            </w:r>
          </w:p>
        </w:tc>
        <w:tc>
          <w:tcPr>
            <w:tcW w:w="247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8</w:t>
            </w:r>
          </w:p>
        </w:tc>
        <w:tc>
          <w:tcPr>
            <w:tcW w:w="1307"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9</w:t>
            </w:r>
          </w:p>
        </w:tc>
      </w:tr>
      <w:tr w:rsidR="006F4076" w:rsidRPr="006D64B0" w:rsidTr="006F4076">
        <w:trPr>
          <w:trHeight w:val="270"/>
          <w:jc w:val="center"/>
        </w:trPr>
        <w:tc>
          <w:tcPr>
            <w:tcW w:w="31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b/>
                <w:sz w:val="24"/>
                <w:szCs w:val="24"/>
              </w:rPr>
            </w:pPr>
            <w:r w:rsidRPr="006D64B0">
              <w:rPr>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 xml:space="preserve">Муниципальная </w:t>
            </w:r>
            <w:r w:rsidRPr="006D64B0">
              <w:rPr>
                <w:rFonts w:ascii="Times New Roman" w:hAnsi="Times New Roman" w:cs="Times New Roman"/>
                <w:b/>
                <w:kern w:val="2"/>
                <w:sz w:val="24"/>
                <w:szCs w:val="24"/>
              </w:rPr>
              <w:br/>
              <w:t>программа</w:t>
            </w:r>
          </w:p>
        </w:tc>
        <w:tc>
          <w:tcPr>
            <w:tcW w:w="255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b/>
                <w:sz w:val="24"/>
                <w:szCs w:val="24"/>
              </w:rPr>
            </w:pPr>
            <w:r w:rsidRPr="006D64B0">
              <w:rPr>
                <w:rFonts w:ascii="Times New Roman" w:hAnsi="Times New Roman" w:cs="Times New Roman"/>
                <w:b/>
                <w:sz w:val="24"/>
                <w:szCs w:val="24"/>
              </w:rPr>
              <w:t>Муниципальная программа</w:t>
            </w:r>
          </w:p>
          <w:p w:rsidR="006F4076" w:rsidRPr="006D64B0" w:rsidRDefault="006F4076" w:rsidP="006F4076">
            <w:pPr>
              <w:pStyle w:val="ConsPlusCell"/>
              <w:rPr>
                <w:rFonts w:ascii="Times New Roman" w:hAnsi="Times New Roman" w:cs="Times New Roman"/>
                <w:b/>
                <w:kern w:val="2"/>
                <w:sz w:val="24"/>
                <w:szCs w:val="24"/>
              </w:rPr>
            </w:pPr>
            <w:r w:rsidRPr="006D64B0">
              <w:rPr>
                <w:rFonts w:ascii="Times New Roman" w:hAnsi="Times New Roman" w:cs="Times New Roman"/>
                <w:b/>
                <w:sz w:val="24"/>
                <w:szCs w:val="24"/>
              </w:rPr>
              <w:t xml:space="preserve"> «Муниципальное управление Гвазденского сельского поселения Бутурлиновского муниципального района Воронежской области»</w:t>
            </w:r>
          </w:p>
        </w:tc>
        <w:tc>
          <w:tcPr>
            <w:tcW w:w="241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Администрация Гвазденского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b/>
                <w:kern w:val="2"/>
                <w:sz w:val="24"/>
                <w:szCs w:val="24"/>
                <w:lang w:val="en-US"/>
              </w:rPr>
            </w:pPr>
            <w:r w:rsidRPr="006D64B0">
              <w:rPr>
                <w:rFonts w:ascii="Times New Roman" w:hAnsi="Times New Roman" w:cs="Times New Roman"/>
                <w:b/>
                <w:kern w:val="2"/>
                <w:sz w:val="24"/>
                <w:szCs w:val="24"/>
              </w:rPr>
              <w:t>01.01.2024</w:t>
            </w:r>
          </w:p>
        </w:tc>
        <w:tc>
          <w:tcPr>
            <w:tcW w:w="132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b/>
                <w:kern w:val="2"/>
                <w:sz w:val="24"/>
                <w:szCs w:val="24"/>
                <w:lang w:val="en-US"/>
              </w:rPr>
            </w:pPr>
            <w:r w:rsidRPr="006D64B0">
              <w:rPr>
                <w:rFonts w:ascii="Times New Roman" w:hAnsi="Times New Roman" w:cs="Times New Roman"/>
                <w:b/>
                <w:kern w:val="2"/>
                <w:sz w:val="24"/>
                <w:szCs w:val="24"/>
              </w:rPr>
              <w:t>31.12.2024</w:t>
            </w:r>
          </w:p>
        </w:tc>
        <w:tc>
          <w:tcPr>
            <w:tcW w:w="28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widowControl w:val="0"/>
              <w:autoSpaceDE w:val="0"/>
              <w:autoSpaceDN w:val="0"/>
              <w:adjustRightInd w:val="0"/>
              <w:rPr>
                <w:b/>
                <w:sz w:val="24"/>
                <w:szCs w:val="24"/>
              </w:rPr>
            </w:pPr>
            <w:r w:rsidRPr="006D64B0">
              <w:rPr>
                <w:b/>
                <w:sz w:val="24"/>
                <w:szCs w:val="24"/>
              </w:rPr>
              <w:t>Обеспечение долгосрочной сбалансированности бюджета Гвазденского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91401020000000000000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91401040000000000000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91401070000000000000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91401110000000000000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91402030000000000000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91414030000000000000</w:t>
            </w:r>
          </w:p>
          <w:p w:rsidR="006F4076" w:rsidRPr="006D64B0" w:rsidRDefault="006F4076" w:rsidP="006F4076">
            <w:pPr>
              <w:pStyle w:val="ConsPlusCell"/>
              <w:jc w:val="both"/>
              <w:rPr>
                <w:rFonts w:ascii="Times New Roman" w:hAnsi="Times New Roman" w:cs="Times New Roman"/>
                <w:b/>
                <w:kern w:val="2"/>
                <w:sz w:val="24"/>
                <w:szCs w:val="24"/>
              </w:rPr>
            </w:pPr>
            <w:r w:rsidRPr="006D64B0">
              <w:rPr>
                <w:rFonts w:ascii="Times New Roman" w:hAnsi="Times New Roman" w:cs="Times New Roman"/>
                <w:b/>
                <w:kern w:val="2"/>
                <w:sz w:val="24"/>
                <w:szCs w:val="24"/>
              </w:rPr>
              <w:t>91401130000000000000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pStyle w:val="ConsPlusCell"/>
              <w:jc w:val="center"/>
              <w:rPr>
                <w:rFonts w:ascii="Times New Roman" w:hAnsi="Times New Roman" w:cs="Times New Roman"/>
                <w:b/>
                <w:kern w:val="2"/>
                <w:sz w:val="24"/>
                <w:szCs w:val="24"/>
              </w:rPr>
            </w:pPr>
            <w:r w:rsidRPr="006D64B0">
              <w:rPr>
                <w:rFonts w:ascii="Times New Roman" w:hAnsi="Times New Roman" w:cs="Times New Roman"/>
                <w:b/>
                <w:kern w:val="2"/>
                <w:sz w:val="24"/>
                <w:szCs w:val="24"/>
              </w:rPr>
              <w:t>3059,68</w:t>
            </w:r>
          </w:p>
        </w:tc>
      </w:tr>
      <w:tr w:rsidR="006F4076" w:rsidRPr="006D64B0" w:rsidTr="006F4076">
        <w:trPr>
          <w:jc w:val="center"/>
        </w:trPr>
        <w:tc>
          <w:tcPr>
            <w:tcW w:w="31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ПОДПРОГРАММА 1</w:t>
            </w:r>
          </w:p>
        </w:tc>
        <w:tc>
          <w:tcPr>
            <w:tcW w:w="255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Управление муниципальными  финансами</w:t>
            </w:r>
          </w:p>
        </w:tc>
        <w:tc>
          <w:tcPr>
            <w:tcW w:w="241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01.01.2024</w:t>
            </w:r>
          </w:p>
        </w:tc>
        <w:tc>
          <w:tcPr>
            <w:tcW w:w="132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31.12.2024</w:t>
            </w:r>
          </w:p>
        </w:tc>
        <w:tc>
          <w:tcPr>
            <w:tcW w:w="28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widowControl w:val="0"/>
              <w:autoSpaceDE w:val="0"/>
              <w:autoSpaceDN w:val="0"/>
              <w:adjustRightInd w:val="0"/>
              <w:rPr>
                <w:sz w:val="24"/>
                <w:szCs w:val="24"/>
              </w:rPr>
            </w:pPr>
            <w:r w:rsidRPr="006D64B0">
              <w:rPr>
                <w:sz w:val="24"/>
                <w:szCs w:val="24"/>
              </w:rPr>
              <w:t>Повышение обоснованности, эффективности и прозрачности бюджетных расходов</w:t>
            </w:r>
          </w:p>
        </w:tc>
        <w:tc>
          <w:tcPr>
            <w:tcW w:w="247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91401008510000000000</w:t>
            </w:r>
          </w:p>
        </w:tc>
        <w:tc>
          <w:tcPr>
            <w:tcW w:w="1307"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417,15</w:t>
            </w:r>
          </w:p>
        </w:tc>
      </w:tr>
      <w:tr w:rsidR="006F4076" w:rsidRPr="006D64B0" w:rsidTr="006F4076">
        <w:trPr>
          <w:jc w:val="center"/>
        </w:trPr>
        <w:tc>
          <w:tcPr>
            <w:tcW w:w="31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1</w:t>
            </w:r>
          </w:p>
        </w:tc>
        <w:tc>
          <w:tcPr>
            <w:tcW w:w="255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Управление резервным фондом администрации Гвазденского сельского поселения Бутурлиновского муниципального района  Воронежской области</w:t>
            </w:r>
          </w:p>
        </w:tc>
        <w:tc>
          <w:tcPr>
            <w:tcW w:w="241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01.01.2024</w:t>
            </w:r>
          </w:p>
        </w:tc>
        <w:tc>
          <w:tcPr>
            <w:tcW w:w="132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31.12.2024</w:t>
            </w:r>
          </w:p>
        </w:tc>
        <w:tc>
          <w:tcPr>
            <w:tcW w:w="28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widowControl w:val="0"/>
              <w:autoSpaceDE w:val="0"/>
              <w:autoSpaceDN w:val="0"/>
              <w:adjustRightInd w:val="0"/>
              <w:ind w:left="101" w:right="23"/>
              <w:jc w:val="both"/>
              <w:rPr>
                <w:bCs/>
                <w:sz w:val="24"/>
                <w:szCs w:val="24"/>
              </w:rPr>
            </w:pPr>
            <w:r w:rsidRPr="006D64B0">
              <w:rPr>
                <w:bCs/>
                <w:sz w:val="24"/>
                <w:szCs w:val="24"/>
              </w:rPr>
              <w:t>Рациональное управление резервным фондом администрации сельского поселения;</w:t>
            </w:r>
          </w:p>
          <w:p w:rsidR="006F4076" w:rsidRPr="006D64B0" w:rsidRDefault="006F4076" w:rsidP="006F4076">
            <w:pPr>
              <w:rPr>
                <w:sz w:val="24"/>
                <w:szCs w:val="24"/>
              </w:rPr>
            </w:pPr>
          </w:p>
        </w:tc>
        <w:tc>
          <w:tcPr>
            <w:tcW w:w="247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91401110000000000000</w:t>
            </w:r>
          </w:p>
        </w:tc>
        <w:tc>
          <w:tcPr>
            <w:tcW w:w="1307"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1,00</w:t>
            </w:r>
          </w:p>
        </w:tc>
      </w:tr>
      <w:tr w:rsidR="006F4076" w:rsidRPr="006D64B0" w:rsidTr="006F4076">
        <w:trPr>
          <w:jc w:val="center"/>
        </w:trPr>
        <w:tc>
          <w:tcPr>
            <w:tcW w:w="31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2</w:t>
            </w:r>
          </w:p>
        </w:tc>
        <w:tc>
          <w:tcPr>
            <w:tcW w:w="255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Обеспечение проведения выборов и референдумов.</w:t>
            </w:r>
          </w:p>
        </w:tc>
        <w:tc>
          <w:tcPr>
            <w:tcW w:w="241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01.01.2024</w:t>
            </w:r>
          </w:p>
        </w:tc>
        <w:tc>
          <w:tcPr>
            <w:tcW w:w="132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31.12.2024</w:t>
            </w:r>
          </w:p>
        </w:tc>
        <w:tc>
          <w:tcPr>
            <w:tcW w:w="28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widowControl w:val="0"/>
              <w:autoSpaceDE w:val="0"/>
              <w:autoSpaceDN w:val="0"/>
              <w:adjustRightInd w:val="0"/>
              <w:ind w:left="101" w:right="23"/>
              <w:jc w:val="both"/>
              <w:rPr>
                <w:bCs/>
                <w:sz w:val="24"/>
                <w:szCs w:val="24"/>
              </w:rPr>
            </w:pPr>
            <w:r w:rsidRPr="006D64B0">
              <w:rPr>
                <w:bCs/>
                <w:sz w:val="24"/>
                <w:szCs w:val="24"/>
              </w:rPr>
              <w:t xml:space="preserve">Эффективное проведение выборов депутатов Совета народных депутатов </w:t>
            </w:r>
            <w:r w:rsidRPr="006D64B0">
              <w:rPr>
                <w:kern w:val="2"/>
                <w:sz w:val="24"/>
                <w:szCs w:val="24"/>
              </w:rPr>
              <w:t>Гвазденского</w:t>
            </w:r>
            <w:r w:rsidRPr="006D64B0">
              <w:rPr>
                <w:bCs/>
                <w:sz w:val="24"/>
                <w:szCs w:val="24"/>
              </w:rPr>
              <w:t xml:space="preserve"> сельского поселения</w:t>
            </w:r>
          </w:p>
        </w:tc>
        <w:tc>
          <w:tcPr>
            <w:tcW w:w="247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91407010000000000000</w:t>
            </w:r>
          </w:p>
        </w:tc>
        <w:tc>
          <w:tcPr>
            <w:tcW w:w="1307"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0,00</w:t>
            </w:r>
          </w:p>
        </w:tc>
      </w:tr>
      <w:tr w:rsidR="006F4076" w:rsidRPr="006D64B0" w:rsidTr="006F4076">
        <w:trPr>
          <w:jc w:val="center"/>
        </w:trPr>
        <w:tc>
          <w:tcPr>
            <w:tcW w:w="31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3</w:t>
            </w:r>
          </w:p>
        </w:tc>
        <w:tc>
          <w:tcPr>
            <w:tcW w:w="255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Обслуживание муниципального долга</w:t>
            </w:r>
          </w:p>
        </w:tc>
        <w:tc>
          <w:tcPr>
            <w:tcW w:w="241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32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28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widowControl w:val="0"/>
              <w:autoSpaceDE w:val="0"/>
              <w:autoSpaceDN w:val="0"/>
              <w:adjustRightInd w:val="0"/>
              <w:ind w:left="101" w:right="23"/>
              <w:jc w:val="both"/>
              <w:rPr>
                <w:bCs/>
                <w:sz w:val="24"/>
                <w:szCs w:val="24"/>
              </w:rPr>
            </w:pPr>
          </w:p>
        </w:tc>
        <w:tc>
          <w:tcPr>
            <w:tcW w:w="247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91413010000000000000</w:t>
            </w:r>
          </w:p>
        </w:tc>
        <w:tc>
          <w:tcPr>
            <w:tcW w:w="1307"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0,15</w:t>
            </w:r>
          </w:p>
        </w:tc>
      </w:tr>
      <w:tr w:rsidR="006F4076" w:rsidRPr="006D64B0" w:rsidTr="006F4076">
        <w:trPr>
          <w:jc w:val="center"/>
        </w:trPr>
        <w:tc>
          <w:tcPr>
            <w:tcW w:w="31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4</w:t>
            </w:r>
          </w:p>
        </w:tc>
        <w:tc>
          <w:tcPr>
            <w:tcW w:w="255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Другие общегосударственные вопросы</w:t>
            </w:r>
          </w:p>
        </w:tc>
        <w:tc>
          <w:tcPr>
            <w:tcW w:w="241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 xml:space="preserve">Администрация  Гвазденского сельского поселения </w:t>
            </w:r>
            <w:r w:rsidRPr="006D64B0">
              <w:rPr>
                <w:rFonts w:ascii="Times New Roman" w:hAnsi="Times New Roman" w:cs="Times New Roman"/>
                <w:kern w:val="2"/>
                <w:sz w:val="24"/>
                <w:szCs w:val="24"/>
              </w:rPr>
              <w:lastRenderedPageBreak/>
              <w:t>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lastRenderedPageBreak/>
              <w:t>01.01.2024</w:t>
            </w:r>
          </w:p>
        </w:tc>
        <w:tc>
          <w:tcPr>
            <w:tcW w:w="132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28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widowControl w:val="0"/>
              <w:autoSpaceDE w:val="0"/>
              <w:autoSpaceDN w:val="0"/>
              <w:adjustRightInd w:val="0"/>
              <w:ind w:left="101" w:right="23"/>
              <w:jc w:val="both"/>
              <w:rPr>
                <w:bCs/>
                <w:sz w:val="24"/>
                <w:szCs w:val="24"/>
              </w:rPr>
            </w:pPr>
          </w:p>
        </w:tc>
        <w:tc>
          <w:tcPr>
            <w:tcW w:w="247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91401130000000000000</w:t>
            </w:r>
          </w:p>
        </w:tc>
        <w:tc>
          <w:tcPr>
            <w:tcW w:w="1307"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00,00</w:t>
            </w:r>
          </w:p>
        </w:tc>
      </w:tr>
      <w:tr w:rsidR="006F4076" w:rsidRPr="006D64B0" w:rsidTr="006F4076">
        <w:trPr>
          <w:jc w:val="center"/>
        </w:trPr>
        <w:tc>
          <w:tcPr>
            <w:tcW w:w="31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5</w:t>
            </w:r>
          </w:p>
        </w:tc>
        <w:tc>
          <w:tcPr>
            <w:tcW w:w="255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Иные межбюджетные трансферты по переданным полномочиям.</w:t>
            </w:r>
          </w:p>
        </w:tc>
        <w:tc>
          <w:tcPr>
            <w:tcW w:w="241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32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28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widowControl w:val="0"/>
              <w:autoSpaceDE w:val="0"/>
              <w:autoSpaceDN w:val="0"/>
              <w:adjustRightInd w:val="0"/>
              <w:ind w:left="101" w:right="23"/>
              <w:jc w:val="both"/>
              <w:rPr>
                <w:bCs/>
                <w:sz w:val="24"/>
                <w:szCs w:val="24"/>
              </w:rPr>
            </w:pPr>
          </w:p>
        </w:tc>
        <w:tc>
          <w:tcPr>
            <w:tcW w:w="247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91414030000000000000</w:t>
            </w:r>
          </w:p>
        </w:tc>
        <w:tc>
          <w:tcPr>
            <w:tcW w:w="1307"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416,00</w:t>
            </w:r>
          </w:p>
        </w:tc>
      </w:tr>
      <w:tr w:rsidR="006F4076" w:rsidRPr="006D64B0" w:rsidTr="006F4076">
        <w:trPr>
          <w:trHeight w:val="1813"/>
          <w:jc w:val="center"/>
        </w:trPr>
        <w:tc>
          <w:tcPr>
            <w:tcW w:w="31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ПОДПРОГРАММА 2</w:t>
            </w:r>
          </w:p>
        </w:tc>
        <w:tc>
          <w:tcPr>
            <w:tcW w:w="255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Организация первичного воинского учета на территории Гвазденского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01.01.2024</w:t>
            </w:r>
          </w:p>
        </w:tc>
        <w:tc>
          <w:tcPr>
            <w:tcW w:w="132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31.12.2024</w:t>
            </w:r>
          </w:p>
        </w:tc>
        <w:tc>
          <w:tcPr>
            <w:tcW w:w="28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c>
          <w:tcPr>
            <w:tcW w:w="247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91402038520000000000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136,00</w:t>
            </w:r>
          </w:p>
        </w:tc>
      </w:tr>
      <w:tr w:rsidR="006F4076" w:rsidRPr="006D64B0" w:rsidTr="006F4076">
        <w:trPr>
          <w:trHeight w:val="688"/>
          <w:jc w:val="center"/>
        </w:trPr>
        <w:tc>
          <w:tcPr>
            <w:tcW w:w="316" w:type="dxa"/>
            <w:vMerge w:val="restart"/>
            <w:tcBorders>
              <w:top w:val="single" w:sz="4" w:space="0" w:color="auto"/>
              <w:left w:val="single" w:sz="4" w:space="0" w:color="auto"/>
              <w:right w:val="single" w:sz="4" w:space="0" w:color="auto"/>
            </w:tcBorders>
          </w:tcPr>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p w:rsidR="006F4076" w:rsidRPr="006D64B0" w:rsidRDefault="006F4076" w:rsidP="006F4076">
            <w:pPr>
              <w:rPr>
                <w:sz w:val="24"/>
                <w:szCs w:val="24"/>
              </w:rPr>
            </w:pPr>
          </w:p>
        </w:tc>
        <w:tc>
          <w:tcPr>
            <w:tcW w:w="1418"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1</w:t>
            </w:r>
          </w:p>
        </w:tc>
        <w:tc>
          <w:tcPr>
            <w:tcW w:w="2551"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Первичный  воинский  учет  граждан, проживающих или пребывающих на территории Гвазденского сельского поселения</w:t>
            </w:r>
          </w:p>
        </w:tc>
        <w:tc>
          <w:tcPr>
            <w:tcW w:w="2410"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276"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01.01.2024</w:t>
            </w:r>
          </w:p>
        </w:tc>
        <w:tc>
          <w:tcPr>
            <w:tcW w:w="1323"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31.12.2024</w:t>
            </w:r>
          </w:p>
        </w:tc>
        <w:tc>
          <w:tcPr>
            <w:tcW w:w="2868" w:type="dxa"/>
            <w:vMerge w:val="restart"/>
            <w:tcBorders>
              <w:top w:val="single" w:sz="4" w:space="0" w:color="auto"/>
              <w:left w:val="single" w:sz="4" w:space="0" w:color="auto"/>
              <w:right w:val="single" w:sz="4" w:space="0" w:color="auto"/>
            </w:tcBorders>
          </w:tcPr>
          <w:p w:rsidR="006F4076" w:rsidRPr="006D64B0" w:rsidRDefault="006F4076" w:rsidP="006F4076">
            <w:pPr>
              <w:rPr>
                <w:sz w:val="24"/>
                <w:szCs w:val="24"/>
              </w:rPr>
            </w:pPr>
            <w:r w:rsidRPr="006D64B0">
              <w:rPr>
                <w:sz w:val="24"/>
                <w:szCs w:val="24"/>
              </w:rPr>
              <w:t>Создание эффективной системы воинского учета граждан на территориях, где отсутствуют военные комиссариаты</w:t>
            </w:r>
          </w:p>
        </w:tc>
        <w:tc>
          <w:tcPr>
            <w:tcW w:w="247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91402030000000000100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122,80</w:t>
            </w:r>
          </w:p>
        </w:tc>
      </w:tr>
      <w:tr w:rsidR="006F4076" w:rsidRPr="006D64B0" w:rsidTr="006F4076">
        <w:trPr>
          <w:trHeight w:val="445"/>
          <w:jc w:val="center"/>
        </w:trPr>
        <w:tc>
          <w:tcPr>
            <w:tcW w:w="316" w:type="dxa"/>
            <w:vMerge/>
            <w:tcBorders>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1418" w:type="dxa"/>
            <w:vMerge/>
            <w:tcBorders>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p>
        </w:tc>
        <w:tc>
          <w:tcPr>
            <w:tcW w:w="2551" w:type="dxa"/>
            <w:vMerge/>
            <w:tcBorders>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p>
        </w:tc>
        <w:tc>
          <w:tcPr>
            <w:tcW w:w="2410" w:type="dxa"/>
            <w:vMerge/>
            <w:tcBorders>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p>
        </w:tc>
        <w:tc>
          <w:tcPr>
            <w:tcW w:w="1276" w:type="dxa"/>
            <w:vMerge/>
            <w:tcBorders>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1323" w:type="dxa"/>
            <w:vMerge/>
            <w:tcBorders>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2868" w:type="dxa"/>
            <w:vMerge/>
            <w:tcBorders>
              <w:left w:val="single" w:sz="4" w:space="0" w:color="auto"/>
              <w:bottom w:val="single" w:sz="4" w:space="0" w:color="auto"/>
              <w:right w:val="single" w:sz="4" w:space="0" w:color="auto"/>
            </w:tcBorders>
          </w:tcPr>
          <w:p w:rsidR="006F4076" w:rsidRPr="006D64B0" w:rsidRDefault="006F4076" w:rsidP="006F4076">
            <w:pPr>
              <w:rPr>
                <w:sz w:val="24"/>
                <w:szCs w:val="24"/>
              </w:rPr>
            </w:pPr>
          </w:p>
        </w:tc>
        <w:tc>
          <w:tcPr>
            <w:tcW w:w="247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t>91402030000000000200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13,20</w:t>
            </w:r>
          </w:p>
        </w:tc>
      </w:tr>
      <w:tr w:rsidR="006F4076" w:rsidRPr="006D64B0" w:rsidTr="006F4076">
        <w:trPr>
          <w:trHeight w:val="445"/>
          <w:jc w:val="center"/>
        </w:trPr>
        <w:tc>
          <w:tcPr>
            <w:tcW w:w="31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ПОДПРОГРАММА 3</w:t>
            </w:r>
          </w:p>
        </w:tc>
        <w:tc>
          <w:tcPr>
            <w:tcW w:w="255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Обеспечение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01.01.2024</w:t>
            </w:r>
          </w:p>
        </w:tc>
        <w:tc>
          <w:tcPr>
            <w:tcW w:w="1323"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31.12.2024</w:t>
            </w:r>
          </w:p>
        </w:tc>
        <w:tc>
          <w:tcPr>
            <w:tcW w:w="2868"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rPr>
                <w:sz w:val="24"/>
                <w:szCs w:val="24"/>
              </w:rPr>
            </w:pPr>
            <w:r w:rsidRPr="006D64B0">
              <w:rPr>
                <w:sz w:val="24"/>
                <w:szCs w:val="24"/>
              </w:rPr>
              <w:t xml:space="preserve">Обеспечение открытости и прозрачности деятельности администрации Гвазденского сельского поселения Бутурлиновского </w:t>
            </w:r>
            <w:r w:rsidRPr="006D64B0">
              <w:rPr>
                <w:sz w:val="24"/>
                <w:szCs w:val="24"/>
              </w:rPr>
              <w:lastRenderedPageBreak/>
              <w:t>муниципального района</w:t>
            </w:r>
          </w:p>
        </w:tc>
        <w:tc>
          <w:tcPr>
            <w:tcW w:w="2471" w:type="dxa"/>
            <w:tcBorders>
              <w:top w:val="single" w:sz="4" w:space="0" w:color="auto"/>
              <w:left w:val="single" w:sz="4" w:space="0" w:color="auto"/>
              <w:bottom w:val="single" w:sz="4" w:space="0" w:color="auto"/>
              <w:right w:val="single" w:sz="4" w:space="0" w:color="auto"/>
            </w:tcBorders>
          </w:tcPr>
          <w:p w:rsidR="006F4076" w:rsidRPr="006D64B0" w:rsidRDefault="006F4076" w:rsidP="006F4076">
            <w:pPr>
              <w:jc w:val="both"/>
              <w:rPr>
                <w:kern w:val="2"/>
                <w:sz w:val="24"/>
                <w:szCs w:val="24"/>
              </w:rPr>
            </w:pPr>
            <w:r w:rsidRPr="006D64B0">
              <w:rPr>
                <w:kern w:val="2"/>
                <w:sz w:val="24"/>
                <w:szCs w:val="24"/>
              </w:rPr>
              <w:lastRenderedPageBreak/>
              <w:t>91400008530000000000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2506,53</w:t>
            </w:r>
          </w:p>
        </w:tc>
      </w:tr>
      <w:tr w:rsidR="006F4076" w:rsidRPr="006D64B0" w:rsidTr="006F4076">
        <w:trPr>
          <w:trHeight w:val="393"/>
          <w:jc w:val="center"/>
        </w:trPr>
        <w:tc>
          <w:tcPr>
            <w:tcW w:w="316" w:type="dxa"/>
            <w:vMerge w:val="restart"/>
            <w:tcBorders>
              <w:top w:val="single" w:sz="4" w:space="0" w:color="auto"/>
              <w:left w:val="single" w:sz="4" w:space="0" w:color="auto"/>
              <w:right w:val="single" w:sz="4" w:space="0" w:color="auto"/>
            </w:tcBorders>
          </w:tcPr>
          <w:p w:rsidR="006F4076" w:rsidRPr="006D64B0" w:rsidRDefault="006F4076" w:rsidP="006F4076">
            <w:pPr>
              <w:rPr>
                <w:sz w:val="24"/>
                <w:szCs w:val="24"/>
              </w:rPr>
            </w:pPr>
          </w:p>
        </w:tc>
        <w:tc>
          <w:tcPr>
            <w:tcW w:w="1418"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r w:rsidRPr="006D64B0">
              <w:rPr>
                <w:rFonts w:ascii="Times New Roman" w:hAnsi="Times New Roman" w:cs="Times New Roman"/>
                <w:kern w:val="2"/>
                <w:sz w:val="24"/>
                <w:szCs w:val="24"/>
              </w:rPr>
              <w:t>Основное мероприятие 1</w:t>
            </w:r>
          </w:p>
        </w:tc>
        <w:tc>
          <w:tcPr>
            <w:tcW w:w="2551"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r w:rsidRPr="006D64B0">
              <w:rPr>
                <w:rFonts w:ascii="Times New Roman" w:hAnsi="Times New Roman" w:cs="Times New Roman"/>
                <w:kern w:val="2"/>
                <w:sz w:val="24"/>
                <w:szCs w:val="24"/>
              </w:rPr>
              <w:t>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2410"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r w:rsidRPr="006D64B0">
              <w:rPr>
                <w:rFonts w:ascii="Times New Roman" w:hAnsi="Times New Roman" w:cs="Times New Roman"/>
                <w:kern w:val="2"/>
                <w:sz w:val="24"/>
                <w:szCs w:val="24"/>
              </w:rPr>
              <w:t>Администрация Гвазденского сельского поселения Бутурлиновского муниципального района Воронежской области</w:t>
            </w:r>
          </w:p>
        </w:tc>
        <w:tc>
          <w:tcPr>
            <w:tcW w:w="1276"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lang w:val="en-US"/>
              </w:rPr>
            </w:pPr>
            <w:r w:rsidRPr="006D64B0">
              <w:rPr>
                <w:rFonts w:ascii="Times New Roman" w:hAnsi="Times New Roman" w:cs="Times New Roman"/>
                <w:kern w:val="2"/>
                <w:sz w:val="24"/>
                <w:szCs w:val="24"/>
              </w:rPr>
              <w:t>01.01.2024</w:t>
            </w:r>
          </w:p>
        </w:tc>
        <w:tc>
          <w:tcPr>
            <w:tcW w:w="1323" w:type="dxa"/>
            <w:vMerge w:val="restart"/>
            <w:tcBorders>
              <w:top w:val="single" w:sz="4" w:space="0" w:color="auto"/>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r w:rsidRPr="006D64B0">
              <w:rPr>
                <w:rFonts w:ascii="Times New Roman" w:hAnsi="Times New Roman" w:cs="Times New Roman"/>
                <w:kern w:val="2"/>
                <w:sz w:val="24"/>
                <w:szCs w:val="24"/>
              </w:rPr>
              <w:t>31.12.2024</w:t>
            </w:r>
          </w:p>
        </w:tc>
        <w:tc>
          <w:tcPr>
            <w:tcW w:w="2868" w:type="dxa"/>
            <w:vMerge w:val="restart"/>
            <w:tcBorders>
              <w:top w:val="single" w:sz="4" w:space="0" w:color="auto"/>
              <w:left w:val="single" w:sz="4" w:space="0" w:color="auto"/>
              <w:right w:val="single" w:sz="4" w:space="0" w:color="auto"/>
            </w:tcBorders>
          </w:tcPr>
          <w:p w:rsidR="006F4076" w:rsidRPr="006D64B0" w:rsidRDefault="006F4076" w:rsidP="006F4076">
            <w:pPr>
              <w:rPr>
                <w:sz w:val="24"/>
                <w:szCs w:val="24"/>
              </w:rPr>
            </w:pPr>
            <w:r w:rsidRPr="006D64B0">
              <w:rPr>
                <w:sz w:val="24"/>
                <w:szCs w:val="24"/>
              </w:rPr>
              <w:t>Обеспечение эффективного и целенаправленного расходования бюджетных средств.</w:t>
            </w:r>
          </w:p>
        </w:tc>
        <w:tc>
          <w:tcPr>
            <w:tcW w:w="2471" w:type="dxa"/>
            <w:tcBorders>
              <w:top w:val="single" w:sz="4" w:space="0" w:color="auto"/>
              <w:left w:val="single" w:sz="4" w:space="0" w:color="auto"/>
              <w:right w:val="single" w:sz="4" w:space="0" w:color="auto"/>
            </w:tcBorders>
            <w:shd w:val="clear" w:color="auto" w:fill="auto"/>
          </w:tcPr>
          <w:p w:rsidR="006F4076" w:rsidRPr="006D64B0" w:rsidRDefault="006F4076" w:rsidP="006F4076">
            <w:pPr>
              <w:jc w:val="both"/>
              <w:rPr>
                <w:kern w:val="2"/>
                <w:sz w:val="24"/>
                <w:szCs w:val="24"/>
              </w:rPr>
            </w:pPr>
            <w:r w:rsidRPr="006D64B0">
              <w:rPr>
                <w:kern w:val="2"/>
                <w:sz w:val="24"/>
                <w:szCs w:val="24"/>
              </w:rPr>
              <w:t>91401020000000000000</w:t>
            </w:r>
          </w:p>
        </w:tc>
        <w:tc>
          <w:tcPr>
            <w:tcW w:w="1307" w:type="dxa"/>
            <w:tcBorders>
              <w:top w:val="single" w:sz="4" w:space="0" w:color="auto"/>
              <w:left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1019,00</w:t>
            </w:r>
          </w:p>
        </w:tc>
      </w:tr>
      <w:tr w:rsidR="006F4076" w:rsidRPr="006D64B0" w:rsidTr="006F4076">
        <w:trPr>
          <w:trHeight w:val="445"/>
          <w:jc w:val="center"/>
        </w:trPr>
        <w:tc>
          <w:tcPr>
            <w:tcW w:w="316" w:type="dxa"/>
            <w:vMerge/>
            <w:tcBorders>
              <w:left w:val="single" w:sz="4" w:space="0" w:color="auto"/>
              <w:right w:val="single" w:sz="4" w:space="0" w:color="auto"/>
            </w:tcBorders>
          </w:tcPr>
          <w:p w:rsidR="006F4076" w:rsidRPr="006D64B0" w:rsidRDefault="006F4076" w:rsidP="006F4076">
            <w:pPr>
              <w:rPr>
                <w:sz w:val="24"/>
                <w:szCs w:val="24"/>
              </w:rPr>
            </w:pPr>
          </w:p>
        </w:tc>
        <w:tc>
          <w:tcPr>
            <w:tcW w:w="1418" w:type="dxa"/>
            <w:vMerge/>
            <w:tcBorders>
              <w:left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p>
        </w:tc>
        <w:tc>
          <w:tcPr>
            <w:tcW w:w="2551" w:type="dxa"/>
            <w:vMerge/>
            <w:tcBorders>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p>
        </w:tc>
        <w:tc>
          <w:tcPr>
            <w:tcW w:w="2410" w:type="dxa"/>
            <w:vMerge/>
            <w:tcBorders>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p>
        </w:tc>
        <w:tc>
          <w:tcPr>
            <w:tcW w:w="1276"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1323"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2868" w:type="dxa"/>
            <w:vMerge/>
            <w:tcBorders>
              <w:left w:val="single" w:sz="4" w:space="0" w:color="auto"/>
              <w:right w:val="single" w:sz="4" w:space="0" w:color="auto"/>
            </w:tcBorders>
          </w:tcPr>
          <w:p w:rsidR="006F4076" w:rsidRPr="006D64B0" w:rsidRDefault="006F4076" w:rsidP="006F4076">
            <w:pPr>
              <w:rPr>
                <w:sz w:val="24"/>
                <w:szCs w:val="24"/>
              </w:rPr>
            </w:pPr>
          </w:p>
        </w:tc>
        <w:tc>
          <w:tcPr>
            <w:tcW w:w="2471" w:type="dxa"/>
            <w:tcBorders>
              <w:top w:val="single" w:sz="4" w:space="0" w:color="auto"/>
              <w:left w:val="single" w:sz="4" w:space="0" w:color="auto"/>
              <w:right w:val="single" w:sz="4" w:space="0" w:color="auto"/>
            </w:tcBorders>
            <w:shd w:val="clear" w:color="auto" w:fill="auto"/>
          </w:tcPr>
          <w:p w:rsidR="006F4076" w:rsidRPr="006D64B0" w:rsidRDefault="006F4076" w:rsidP="006F4076">
            <w:pPr>
              <w:jc w:val="both"/>
              <w:rPr>
                <w:kern w:val="2"/>
                <w:sz w:val="24"/>
                <w:szCs w:val="24"/>
              </w:rPr>
            </w:pPr>
            <w:r w:rsidRPr="006D64B0">
              <w:rPr>
                <w:kern w:val="2"/>
                <w:sz w:val="24"/>
                <w:szCs w:val="24"/>
              </w:rPr>
              <w:t>91401040000000000000</w:t>
            </w:r>
          </w:p>
        </w:tc>
        <w:tc>
          <w:tcPr>
            <w:tcW w:w="1307" w:type="dxa"/>
            <w:tcBorders>
              <w:top w:val="single" w:sz="4" w:space="0" w:color="auto"/>
              <w:left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1487,53</w:t>
            </w:r>
          </w:p>
        </w:tc>
      </w:tr>
      <w:tr w:rsidR="006F4076" w:rsidRPr="006D64B0" w:rsidTr="006F4076">
        <w:trPr>
          <w:trHeight w:val="390"/>
          <w:jc w:val="center"/>
        </w:trPr>
        <w:tc>
          <w:tcPr>
            <w:tcW w:w="316" w:type="dxa"/>
            <w:vMerge/>
            <w:tcBorders>
              <w:left w:val="single" w:sz="4" w:space="0" w:color="auto"/>
              <w:right w:val="single" w:sz="4" w:space="0" w:color="auto"/>
            </w:tcBorders>
          </w:tcPr>
          <w:p w:rsidR="006F4076" w:rsidRPr="006D64B0" w:rsidRDefault="006F4076" w:rsidP="006F4076">
            <w:pPr>
              <w:rPr>
                <w:sz w:val="24"/>
                <w:szCs w:val="24"/>
              </w:rPr>
            </w:pPr>
          </w:p>
        </w:tc>
        <w:tc>
          <w:tcPr>
            <w:tcW w:w="1418" w:type="dxa"/>
            <w:vMerge/>
            <w:tcBorders>
              <w:left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p>
        </w:tc>
        <w:tc>
          <w:tcPr>
            <w:tcW w:w="2551" w:type="dxa"/>
            <w:vMerge/>
            <w:tcBorders>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p>
        </w:tc>
        <w:tc>
          <w:tcPr>
            <w:tcW w:w="2410" w:type="dxa"/>
            <w:vMerge/>
            <w:tcBorders>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p>
        </w:tc>
        <w:tc>
          <w:tcPr>
            <w:tcW w:w="1276"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1323"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2868" w:type="dxa"/>
            <w:vMerge/>
            <w:tcBorders>
              <w:left w:val="single" w:sz="4" w:space="0" w:color="auto"/>
              <w:right w:val="single" w:sz="4" w:space="0" w:color="auto"/>
            </w:tcBorders>
          </w:tcPr>
          <w:p w:rsidR="006F4076" w:rsidRPr="006D64B0" w:rsidRDefault="006F4076" w:rsidP="006F4076">
            <w:pPr>
              <w:rPr>
                <w:sz w:val="24"/>
                <w:szCs w:val="24"/>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both"/>
              <w:rPr>
                <w:kern w:val="2"/>
                <w:sz w:val="24"/>
                <w:szCs w:val="24"/>
              </w:rPr>
            </w:pPr>
            <w:r w:rsidRPr="006D64B0">
              <w:rPr>
                <w:kern w:val="2"/>
                <w:sz w:val="24"/>
                <w:szCs w:val="24"/>
              </w:rPr>
              <w:t>91401040000000000100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807,00</w:t>
            </w:r>
          </w:p>
        </w:tc>
      </w:tr>
      <w:tr w:rsidR="006F4076" w:rsidRPr="006D64B0" w:rsidTr="006F4076">
        <w:trPr>
          <w:trHeight w:val="390"/>
          <w:jc w:val="center"/>
        </w:trPr>
        <w:tc>
          <w:tcPr>
            <w:tcW w:w="316" w:type="dxa"/>
            <w:vMerge/>
            <w:tcBorders>
              <w:left w:val="single" w:sz="4" w:space="0" w:color="auto"/>
              <w:right w:val="single" w:sz="4" w:space="0" w:color="auto"/>
            </w:tcBorders>
          </w:tcPr>
          <w:p w:rsidR="006F4076" w:rsidRPr="006D64B0" w:rsidRDefault="006F4076" w:rsidP="006F4076">
            <w:pPr>
              <w:rPr>
                <w:sz w:val="24"/>
                <w:szCs w:val="24"/>
              </w:rPr>
            </w:pPr>
          </w:p>
        </w:tc>
        <w:tc>
          <w:tcPr>
            <w:tcW w:w="1418" w:type="dxa"/>
            <w:vMerge/>
            <w:tcBorders>
              <w:left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p>
        </w:tc>
        <w:tc>
          <w:tcPr>
            <w:tcW w:w="2551" w:type="dxa"/>
            <w:vMerge/>
            <w:tcBorders>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p>
        </w:tc>
        <w:tc>
          <w:tcPr>
            <w:tcW w:w="2410" w:type="dxa"/>
            <w:vMerge/>
            <w:tcBorders>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p>
        </w:tc>
        <w:tc>
          <w:tcPr>
            <w:tcW w:w="1276"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1323"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2868" w:type="dxa"/>
            <w:vMerge/>
            <w:tcBorders>
              <w:left w:val="single" w:sz="4" w:space="0" w:color="auto"/>
              <w:right w:val="single" w:sz="4" w:space="0" w:color="auto"/>
            </w:tcBorders>
          </w:tcPr>
          <w:p w:rsidR="006F4076" w:rsidRPr="006D64B0" w:rsidRDefault="006F4076" w:rsidP="006F4076">
            <w:pPr>
              <w:rPr>
                <w:sz w:val="24"/>
                <w:szCs w:val="24"/>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both"/>
              <w:rPr>
                <w:kern w:val="2"/>
                <w:sz w:val="24"/>
                <w:szCs w:val="24"/>
              </w:rPr>
            </w:pPr>
            <w:r w:rsidRPr="006D64B0">
              <w:rPr>
                <w:kern w:val="2"/>
                <w:sz w:val="24"/>
                <w:szCs w:val="24"/>
              </w:rPr>
              <w:t>91401040000000000200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573,53</w:t>
            </w:r>
          </w:p>
        </w:tc>
      </w:tr>
      <w:tr w:rsidR="006F4076" w:rsidRPr="006D64B0" w:rsidTr="006F4076">
        <w:trPr>
          <w:trHeight w:val="432"/>
          <w:jc w:val="center"/>
        </w:trPr>
        <w:tc>
          <w:tcPr>
            <w:tcW w:w="316" w:type="dxa"/>
            <w:vMerge/>
            <w:tcBorders>
              <w:left w:val="single" w:sz="4" w:space="0" w:color="auto"/>
              <w:right w:val="single" w:sz="4" w:space="0" w:color="auto"/>
            </w:tcBorders>
          </w:tcPr>
          <w:p w:rsidR="006F4076" w:rsidRPr="006D64B0" w:rsidRDefault="006F4076" w:rsidP="006F4076">
            <w:pPr>
              <w:rPr>
                <w:sz w:val="24"/>
                <w:szCs w:val="24"/>
              </w:rPr>
            </w:pPr>
          </w:p>
        </w:tc>
        <w:tc>
          <w:tcPr>
            <w:tcW w:w="1418" w:type="dxa"/>
            <w:vMerge/>
            <w:tcBorders>
              <w:left w:val="single" w:sz="4" w:space="0" w:color="auto"/>
              <w:right w:val="single" w:sz="4" w:space="0" w:color="auto"/>
            </w:tcBorders>
          </w:tcPr>
          <w:p w:rsidR="006F4076" w:rsidRPr="006D64B0" w:rsidRDefault="006F4076" w:rsidP="006F4076">
            <w:pPr>
              <w:pStyle w:val="ConsPlusCell"/>
              <w:spacing w:line="228" w:lineRule="auto"/>
              <w:rPr>
                <w:rFonts w:ascii="Times New Roman" w:hAnsi="Times New Roman" w:cs="Times New Roman"/>
                <w:kern w:val="2"/>
                <w:sz w:val="24"/>
                <w:szCs w:val="24"/>
              </w:rPr>
            </w:pPr>
          </w:p>
        </w:tc>
        <w:tc>
          <w:tcPr>
            <w:tcW w:w="2551" w:type="dxa"/>
            <w:vMerge/>
            <w:tcBorders>
              <w:left w:val="single" w:sz="4" w:space="0" w:color="auto"/>
              <w:right w:val="single" w:sz="4" w:space="0" w:color="auto"/>
            </w:tcBorders>
          </w:tcPr>
          <w:p w:rsidR="006F4076" w:rsidRPr="006D64B0" w:rsidRDefault="006F4076" w:rsidP="006F4076">
            <w:pPr>
              <w:pStyle w:val="ConsPlusCell"/>
              <w:rPr>
                <w:rFonts w:ascii="Times New Roman" w:hAnsi="Times New Roman" w:cs="Times New Roman"/>
                <w:kern w:val="2"/>
                <w:sz w:val="24"/>
                <w:szCs w:val="24"/>
              </w:rPr>
            </w:pPr>
          </w:p>
        </w:tc>
        <w:tc>
          <w:tcPr>
            <w:tcW w:w="2410" w:type="dxa"/>
            <w:vMerge/>
            <w:tcBorders>
              <w:left w:val="single" w:sz="4" w:space="0" w:color="auto"/>
              <w:right w:val="single" w:sz="4" w:space="0" w:color="auto"/>
            </w:tcBorders>
          </w:tcPr>
          <w:p w:rsidR="006F4076" w:rsidRPr="006D64B0" w:rsidRDefault="006F4076" w:rsidP="006F4076">
            <w:pPr>
              <w:pStyle w:val="ConsPlusCell"/>
              <w:jc w:val="both"/>
              <w:rPr>
                <w:rFonts w:ascii="Times New Roman" w:hAnsi="Times New Roman" w:cs="Times New Roman"/>
                <w:kern w:val="2"/>
                <w:sz w:val="24"/>
                <w:szCs w:val="24"/>
              </w:rPr>
            </w:pPr>
          </w:p>
        </w:tc>
        <w:tc>
          <w:tcPr>
            <w:tcW w:w="1276"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1323" w:type="dxa"/>
            <w:vMerge/>
            <w:tcBorders>
              <w:left w:val="single" w:sz="4" w:space="0" w:color="auto"/>
              <w:right w:val="single" w:sz="4" w:space="0" w:color="auto"/>
            </w:tcBorders>
          </w:tcPr>
          <w:p w:rsidR="006F4076" w:rsidRPr="006D64B0" w:rsidRDefault="006F4076" w:rsidP="006F4076">
            <w:pPr>
              <w:pStyle w:val="ConsPlusCell"/>
              <w:jc w:val="center"/>
              <w:rPr>
                <w:rFonts w:ascii="Times New Roman" w:hAnsi="Times New Roman" w:cs="Times New Roman"/>
                <w:kern w:val="2"/>
                <w:sz w:val="24"/>
                <w:szCs w:val="24"/>
              </w:rPr>
            </w:pPr>
          </w:p>
        </w:tc>
        <w:tc>
          <w:tcPr>
            <w:tcW w:w="2868" w:type="dxa"/>
            <w:vMerge/>
            <w:tcBorders>
              <w:left w:val="single" w:sz="4" w:space="0" w:color="auto"/>
              <w:right w:val="single" w:sz="4" w:space="0" w:color="auto"/>
            </w:tcBorders>
          </w:tcPr>
          <w:p w:rsidR="006F4076" w:rsidRPr="006D64B0" w:rsidRDefault="006F4076" w:rsidP="006F4076">
            <w:pPr>
              <w:rPr>
                <w:sz w:val="24"/>
                <w:szCs w:val="24"/>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both"/>
              <w:rPr>
                <w:kern w:val="2"/>
                <w:sz w:val="24"/>
                <w:szCs w:val="24"/>
              </w:rPr>
            </w:pPr>
            <w:r w:rsidRPr="006D64B0">
              <w:rPr>
                <w:kern w:val="2"/>
                <w:sz w:val="24"/>
                <w:szCs w:val="24"/>
              </w:rPr>
              <w:t>91401040000000000800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F4076" w:rsidRPr="006D64B0" w:rsidRDefault="006F4076" w:rsidP="006F4076">
            <w:pPr>
              <w:jc w:val="center"/>
              <w:rPr>
                <w:kern w:val="2"/>
                <w:sz w:val="24"/>
                <w:szCs w:val="24"/>
              </w:rPr>
            </w:pPr>
            <w:r w:rsidRPr="006D64B0">
              <w:rPr>
                <w:kern w:val="2"/>
                <w:sz w:val="24"/>
                <w:szCs w:val="24"/>
              </w:rPr>
              <w:t>107,00</w:t>
            </w:r>
          </w:p>
        </w:tc>
      </w:tr>
    </w:tbl>
    <w:p w:rsidR="006F4076" w:rsidRPr="006D64B0" w:rsidRDefault="006F4076" w:rsidP="006F4076">
      <w:pPr>
        <w:autoSpaceDE w:val="0"/>
        <w:autoSpaceDN w:val="0"/>
        <w:adjustRightInd w:val="0"/>
        <w:jc w:val="center"/>
        <w:rPr>
          <w:kern w:val="2"/>
          <w:sz w:val="24"/>
          <w:szCs w:val="24"/>
        </w:rPr>
      </w:pPr>
    </w:p>
    <w:p w:rsidR="006F4076" w:rsidRPr="006D64B0" w:rsidRDefault="006F4076" w:rsidP="006F4076">
      <w:pPr>
        <w:rPr>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jc w:val="center"/>
        <w:rPr>
          <w:b/>
          <w:bCs/>
          <w:sz w:val="24"/>
          <w:szCs w:val="24"/>
        </w:rPr>
      </w:pPr>
    </w:p>
    <w:p w:rsidR="006F4076" w:rsidRPr="006D64B0" w:rsidRDefault="006F4076" w:rsidP="006F4076">
      <w:pPr>
        <w:autoSpaceDE w:val="0"/>
        <w:autoSpaceDN w:val="0"/>
        <w:adjustRightInd w:val="0"/>
        <w:jc w:val="center"/>
        <w:rPr>
          <w:kern w:val="2"/>
          <w:sz w:val="24"/>
          <w:szCs w:val="24"/>
        </w:rPr>
        <w:sectPr w:rsidR="006F4076" w:rsidRPr="006D64B0" w:rsidSect="006F4076">
          <w:pgSz w:w="16834" w:h="11909" w:orient="landscape"/>
          <w:pgMar w:top="1701" w:right="1134" w:bottom="850" w:left="1134" w:header="720" w:footer="720" w:gutter="0"/>
          <w:cols w:space="720"/>
          <w:docGrid w:linePitch="381"/>
        </w:sectPr>
      </w:pPr>
    </w:p>
    <w:p w:rsidR="00B97B96" w:rsidRPr="006D64B0" w:rsidRDefault="00B97B96" w:rsidP="00B97B96">
      <w:pPr>
        <w:widowControl w:val="0"/>
        <w:autoSpaceDE w:val="0"/>
        <w:autoSpaceDN w:val="0"/>
        <w:adjustRightInd w:val="0"/>
        <w:jc w:val="center"/>
        <w:rPr>
          <w:i/>
          <w:iCs/>
          <w:sz w:val="24"/>
          <w:szCs w:val="24"/>
        </w:rPr>
      </w:pPr>
    </w:p>
    <w:p w:rsidR="00B97B96" w:rsidRPr="006D64B0" w:rsidRDefault="00B97B96" w:rsidP="00B97B96">
      <w:pPr>
        <w:widowControl w:val="0"/>
        <w:autoSpaceDE w:val="0"/>
        <w:autoSpaceDN w:val="0"/>
        <w:adjustRightInd w:val="0"/>
        <w:jc w:val="center"/>
        <w:rPr>
          <w:i/>
          <w:iCs/>
          <w:sz w:val="24"/>
          <w:szCs w:val="24"/>
        </w:rPr>
      </w:pPr>
      <w:r w:rsidRPr="006D64B0">
        <w:rPr>
          <w:noProof/>
          <w:sz w:val="24"/>
          <w:szCs w:val="24"/>
        </w:rPr>
        <w:drawing>
          <wp:inline distT="0" distB="0" distL="0" distR="0">
            <wp:extent cx="647700" cy="762000"/>
            <wp:effectExtent l="0" t="0" r="0" b="0"/>
            <wp:docPr id="7"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B97B96" w:rsidRPr="006D64B0" w:rsidRDefault="00B97B96" w:rsidP="00B97B96">
      <w:pPr>
        <w:widowControl w:val="0"/>
        <w:autoSpaceDE w:val="0"/>
        <w:autoSpaceDN w:val="0"/>
        <w:adjustRightInd w:val="0"/>
        <w:spacing w:line="252" w:lineRule="auto"/>
        <w:jc w:val="center"/>
        <w:rPr>
          <w:b/>
          <w:bCs/>
          <w:i/>
          <w:iCs/>
          <w:sz w:val="24"/>
          <w:szCs w:val="24"/>
        </w:rPr>
      </w:pPr>
      <w:r w:rsidRPr="006D64B0">
        <w:rPr>
          <w:b/>
          <w:bCs/>
          <w:i/>
          <w:iCs/>
          <w:sz w:val="24"/>
          <w:szCs w:val="24"/>
        </w:rPr>
        <w:t xml:space="preserve">Совет народных депутатов </w:t>
      </w:r>
    </w:p>
    <w:p w:rsidR="00B97B96" w:rsidRPr="006D64B0" w:rsidRDefault="00B97B96" w:rsidP="00B97B96">
      <w:pPr>
        <w:widowControl w:val="0"/>
        <w:autoSpaceDE w:val="0"/>
        <w:autoSpaceDN w:val="0"/>
        <w:adjustRightInd w:val="0"/>
        <w:spacing w:line="252" w:lineRule="auto"/>
        <w:jc w:val="center"/>
        <w:rPr>
          <w:b/>
          <w:bCs/>
          <w:i/>
          <w:iCs/>
          <w:sz w:val="24"/>
          <w:szCs w:val="24"/>
        </w:rPr>
      </w:pPr>
      <w:r w:rsidRPr="006D64B0">
        <w:rPr>
          <w:b/>
          <w:bCs/>
          <w:i/>
          <w:iCs/>
          <w:sz w:val="24"/>
          <w:szCs w:val="24"/>
        </w:rPr>
        <w:t>Гвазденского сельского  поселения</w:t>
      </w:r>
    </w:p>
    <w:p w:rsidR="00B97B96" w:rsidRPr="006D64B0" w:rsidRDefault="00B97B96" w:rsidP="00B97B96">
      <w:pPr>
        <w:widowControl w:val="0"/>
        <w:autoSpaceDE w:val="0"/>
        <w:autoSpaceDN w:val="0"/>
        <w:adjustRightInd w:val="0"/>
        <w:spacing w:line="252" w:lineRule="auto"/>
        <w:jc w:val="center"/>
        <w:rPr>
          <w:b/>
          <w:bCs/>
          <w:i/>
          <w:iCs/>
          <w:sz w:val="24"/>
          <w:szCs w:val="24"/>
        </w:rPr>
      </w:pPr>
      <w:r w:rsidRPr="006D64B0">
        <w:rPr>
          <w:b/>
          <w:bCs/>
          <w:i/>
          <w:iCs/>
          <w:sz w:val="24"/>
          <w:szCs w:val="24"/>
        </w:rPr>
        <w:t>Бутурлиновского муниципального района</w:t>
      </w:r>
    </w:p>
    <w:p w:rsidR="00B97B96" w:rsidRPr="006D64B0" w:rsidRDefault="00B97B96" w:rsidP="00B97B96">
      <w:pPr>
        <w:keepNext/>
        <w:widowControl w:val="0"/>
        <w:autoSpaceDE w:val="0"/>
        <w:autoSpaceDN w:val="0"/>
        <w:adjustRightInd w:val="0"/>
        <w:spacing w:line="252" w:lineRule="auto"/>
        <w:jc w:val="center"/>
        <w:outlineLvl w:val="0"/>
        <w:rPr>
          <w:b/>
          <w:bCs/>
          <w:sz w:val="24"/>
          <w:szCs w:val="24"/>
        </w:rPr>
      </w:pPr>
      <w:r w:rsidRPr="006D64B0">
        <w:rPr>
          <w:b/>
          <w:bCs/>
          <w:sz w:val="24"/>
          <w:szCs w:val="24"/>
        </w:rPr>
        <w:t>Воронежской области</w:t>
      </w:r>
    </w:p>
    <w:p w:rsidR="00B97B96" w:rsidRPr="006D64B0" w:rsidRDefault="00B97B96" w:rsidP="00B97B96">
      <w:pPr>
        <w:keepNext/>
        <w:widowControl w:val="0"/>
        <w:autoSpaceDE w:val="0"/>
        <w:autoSpaceDN w:val="0"/>
        <w:adjustRightInd w:val="0"/>
        <w:spacing w:before="380"/>
        <w:jc w:val="center"/>
        <w:outlineLvl w:val="1"/>
        <w:rPr>
          <w:b/>
          <w:bCs/>
          <w:i/>
          <w:iCs/>
          <w:sz w:val="24"/>
          <w:szCs w:val="24"/>
        </w:rPr>
      </w:pPr>
      <w:r w:rsidRPr="006D64B0">
        <w:rPr>
          <w:b/>
          <w:bCs/>
          <w:i/>
          <w:iCs/>
          <w:sz w:val="24"/>
          <w:szCs w:val="24"/>
        </w:rPr>
        <w:t>РЕШЕНИЕ</w:t>
      </w:r>
    </w:p>
    <w:p w:rsidR="00B97B96" w:rsidRPr="006D64B0" w:rsidRDefault="00B97B96" w:rsidP="00B97B96">
      <w:pPr>
        <w:rPr>
          <w:sz w:val="24"/>
          <w:szCs w:val="24"/>
        </w:rPr>
      </w:pPr>
    </w:p>
    <w:p w:rsidR="00B97B96" w:rsidRPr="006D64B0" w:rsidRDefault="00B97B96" w:rsidP="00B97B96">
      <w:pPr>
        <w:rPr>
          <w:sz w:val="24"/>
          <w:szCs w:val="24"/>
        </w:rPr>
      </w:pPr>
    </w:p>
    <w:p w:rsidR="00B97B96" w:rsidRPr="006D64B0" w:rsidRDefault="00B97B96" w:rsidP="00B97B96">
      <w:pPr>
        <w:rPr>
          <w:sz w:val="24"/>
          <w:szCs w:val="24"/>
        </w:rPr>
      </w:pPr>
      <w:r w:rsidRPr="006D64B0">
        <w:rPr>
          <w:sz w:val="24"/>
          <w:szCs w:val="24"/>
        </w:rPr>
        <w:t>от  05.03.2024 г.       № 60</w:t>
      </w:r>
    </w:p>
    <w:p w:rsidR="00B97B96" w:rsidRPr="006D64B0" w:rsidRDefault="00B97B96" w:rsidP="00B97B96">
      <w:pPr>
        <w:rPr>
          <w:sz w:val="24"/>
          <w:szCs w:val="24"/>
        </w:rPr>
      </w:pPr>
      <w:r w:rsidRPr="006D64B0">
        <w:rPr>
          <w:sz w:val="24"/>
          <w:szCs w:val="24"/>
        </w:rPr>
        <w:t xml:space="preserve"> с. Гвазда</w:t>
      </w:r>
    </w:p>
    <w:p w:rsidR="00B97B96" w:rsidRPr="006D64B0" w:rsidRDefault="00B97B96" w:rsidP="00B97B96">
      <w:pPr>
        <w:rPr>
          <w:sz w:val="24"/>
          <w:szCs w:val="24"/>
        </w:rPr>
      </w:pPr>
    </w:p>
    <w:p w:rsidR="00B97B96" w:rsidRPr="006D64B0" w:rsidRDefault="00B97B96" w:rsidP="00B97B96">
      <w:pPr>
        <w:ind w:right="4536"/>
        <w:jc w:val="both"/>
        <w:rPr>
          <w:b/>
          <w:sz w:val="24"/>
          <w:szCs w:val="24"/>
        </w:rPr>
      </w:pPr>
      <w:r w:rsidRPr="006D64B0">
        <w:rPr>
          <w:b/>
          <w:sz w:val="24"/>
          <w:szCs w:val="24"/>
        </w:rPr>
        <w:t>О внесении изменений в Положение о бюджетном процессе в Гвазденском сельском поселении Бутурлиновского муниципального района Воронежской области, утвержденное решением Совета народных депутатов Гвазденского сельского поселения от 27.12.2021г. № 179</w:t>
      </w:r>
    </w:p>
    <w:p w:rsidR="00B97B96" w:rsidRPr="006D64B0" w:rsidRDefault="00B97B96" w:rsidP="00B97B96">
      <w:pPr>
        <w:widowControl w:val="0"/>
        <w:autoSpaceDE w:val="0"/>
        <w:autoSpaceDN w:val="0"/>
        <w:adjustRightInd w:val="0"/>
        <w:jc w:val="both"/>
        <w:rPr>
          <w:sz w:val="24"/>
          <w:szCs w:val="24"/>
        </w:rPr>
      </w:pPr>
    </w:p>
    <w:p w:rsidR="00B97B96" w:rsidRPr="006D64B0" w:rsidRDefault="00B97B96" w:rsidP="00B97B96">
      <w:pPr>
        <w:widowControl w:val="0"/>
        <w:autoSpaceDE w:val="0"/>
        <w:autoSpaceDN w:val="0"/>
        <w:adjustRightInd w:val="0"/>
        <w:jc w:val="both"/>
        <w:rPr>
          <w:sz w:val="24"/>
          <w:szCs w:val="24"/>
        </w:rPr>
      </w:pPr>
      <w:r w:rsidRPr="006D64B0">
        <w:rPr>
          <w:sz w:val="24"/>
          <w:szCs w:val="24"/>
        </w:rPr>
        <w:t xml:space="preserve">В соответствии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Федерации»,законом Воронежской области от 10.10.2008 г.  № 81-ОЗ«О  бюджетном процессе в Воронежской области»,рассмотрев протест прокуратуры от30.01.2024 г. № 2-1-2024, Совет народных депутатов Гвазденского сельского поселения Бутурлиновского муниципального района </w:t>
      </w:r>
    </w:p>
    <w:p w:rsidR="00B97B96" w:rsidRPr="006D64B0" w:rsidRDefault="00B97B96" w:rsidP="00B97B96">
      <w:pPr>
        <w:widowControl w:val="0"/>
        <w:autoSpaceDE w:val="0"/>
        <w:autoSpaceDN w:val="0"/>
        <w:adjustRightInd w:val="0"/>
        <w:jc w:val="center"/>
        <w:rPr>
          <w:sz w:val="24"/>
          <w:szCs w:val="24"/>
        </w:rPr>
      </w:pPr>
    </w:p>
    <w:p w:rsidR="00B97B96" w:rsidRPr="006D64B0" w:rsidRDefault="00B97B96" w:rsidP="00B97B96">
      <w:pPr>
        <w:widowControl w:val="0"/>
        <w:autoSpaceDE w:val="0"/>
        <w:autoSpaceDN w:val="0"/>
        <w:adjustRightInd w:val="0"/>
        <w:jc w:val="center"/>
        <w:rPr>
          <w:sz w:val="24"/>
          <w:szCs w:val="24"/>
        </w:rPr>
      </w:pPr>
      <w:r w:rsidRPr="006D64B0">
        <w:rPr>
          <w:sz w:val="24"/>
          <w:szCs w:val="24"/>
        </w:rPr>
        <w:t>Р Е Ш И Л :</w:t>
      </w:r>
    </w:p>
    <w:p w:rsidR="00B97B96" w:rsidRPr="006D64B0" w:rsidRDefault="00B97B96" w:rsidP="00B97B96">
      <w:pPr>
        <w:widowControl w:val="0"/>
        <w:autoSpaceDE w:val="0"/>
        <w:autoSpaceDN w:val="0"/>
        <w:adjustRightInd w:val="0"/>
        <w:ind w:firstLine="709"/>
        <w:jc w:val="both"/>
        <w:rPr>
          <w:sz w:val="24"/>
          <w:szCs w:val="24"/>
        </w:rPr>
      </w:pPr>
      <w:r w:rsidRPr="006D64B0">
        <w:rPr>
          <w:sz w:val="24"/>
          <w:szCs w:val="24"/>
        </w:rPr>
        <w:t>1. Внести в Положение о бюджетном процессе в Гвазденском сельском поселении Бутурлиновского муниципального района Воронежской области, утвержденное решением Совета народных депутатов Гвазденского сельского поселения от 27.12.2021 г. № 179, следующие   изменения:</w:t>
      </w:r>
    </w:p>
    <w:p w:rsidR="00B97B96" w:rsidRPr="006D64B0" w:rsidRDefault="00B97B96" w:rsidP="00B97B96">
      <w:pPr>
        <w:widowControl w:val="0"/>
        <w:autoSpaceDE w:val="0"/>
        <w:autoSpaceDN w:val="0"/>
        <w:adjustRightInd w:val="0"/>
        <w:ind w:firstLine="709"/>
        <w:jc w:val="both"/>
        <w:rPr>
          <w:sz w:val="24"/>
          <w:szCs w:val="24"/>
        </w:rPr>
      </w:pPr>
      <w:r w:rsidRPr="006D64B0">
        <w:rPr>
          <w:rFonts w:eastAsia="Calibri"/>
          <w:sz w:val="24"/>
          <w:szCs w:val="24"/>
        </w:rPr>
        <w:t>1.1. Статью 9</w:t>
      </w:r>
      <w:r w:rsidRPr="006D64B0">
        <w:rPr>
          <w:sz w:val="24"/>
          <w:szCs w:val="24"/>
        </w:rPr>
        <w:t xml:space="preserve"> «Бюджетные полномочия главного распорядителя (распорядителя) средств бюджета Гвазденского сельского поселения» дополнить пунктом 9.5 следующего содержания:</w:t>
      </w:r>
    </w:p>
    <w:p w:rsidR="00B97B96" w:rsidRPr="006D64B0" w:rsidRDefault="00B97B96" w:rsidP="00B97B96">
      <w:pPr>
        <w:ind w:firstLine="709"/>
        <w:jc w:val="both"/>
        <w:rPr>
          <w:sz w:val="24"/>
          <w:szCs w:val="24"/>
        </w:rPr>
      </w:pPr>
      <w:r w:rsidRPr="006D64B0">
        <w:rPr>
          <w:sz w:val="24"/>
          <w:szCs w:val="24"/>
        </w:rPr>
        <w:t>«9.5.Формирует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B97B96" w:rsidRPr="006D64B0" w:rsidRDefault="00B97B96" w:rsidP="00B97B96">
      <w:pPr>
        <w:ind w:firstLine="709"/>
        <w:jc w:val="both"/>
        <w:rPr>
          <w:sz w:val="24"/>
          <w:szCs w:val="24"/>
        </w:rPr>
      </w:pPr>
      <w:r w:rsidRPr="006D64B0">
        <w:rPr>
          <w:sz w:val="24"/>
          <w:szCs w:val="24"/>
        </w:rPr>
        <w:t>1.2. Статью 14дополнить пунктом14.2 следующего содержания:</w:t>
      </w:r>
    </w:p>
    <w:p w:rsidR="00B97B96" w:rsidRPr="006D64B0" w:rsidRDefault="00B97B96" w:rsidP="00B97B96">
      <w:pPr>
        <w:ind w:firstLine="709"/>
        <w:jc w:val="both"/>
        <w:rPr>
          <w:sz w:val="24"/>
          <w:szCs w:val="24"/>
        </w:rPr>
      </w:pPr>
      <w:r w:rsidRPr="006D64B0">
        <w:rPr>
          <w:sz w:val="24"/>
          <w:szCs w:val="24"/>
        </w:rPr>
        <w:t>«14.2. Возврат излишне уплаченных (взысканных) платежей в бюджет.</w:t>
      </w:r>
    </w:p>
    <w:p w:rsidR="00B97B96" w:rsidRPr="006D64B0" w:rsidRDefault="00B97B96" w:rsidP="00B97B96">
      <w:pPr>
        <w:ind w:firstLine="709"/>
        <w:jc w:val="both"/>
        <w:rPr>
          <w:sz w:val="24"/>
          <w:szCs w:val="24"/>
        </w:rPr>
      </w:pPr>
      <w:r w:rsidRPr="006D64B0">
        <w:rPr>
          <w:sz w:val="24"/>
          <w:szCs w:val="24"/>
        </w:rPr>
        <w:t>Возврат излишне уплаченных (взысканных) платежей в бюджет осуществляется в соответствии с положениями статьи 40.1 Бюджетного кодекса Российской Федерации.».</w:t>
      </w:r>
    </w:p>
    <w:p w:rsidR="00B97B96" w:rsidRPr="006D64B0" w:rsidRDefault="00B97B96" w:rsidP="00B97B96">
      <w:pPr>
        <w:widowControl w:val="0"/>
        <w:autoSpaceDE w:val="0"/>
        <w:autoSpaceDN w:val="0"/>
        <w:adjustRightInd w:val="0"/>
        <w:ind w:firstLine="709"/>
        <w:jc w:val="both"/>
        <w:rPr>
          <w:sz w:val="24"/>
          <w:szCs w:val="24"/>
        </w:rPr>
      </w:pPr>
      <w:r w:rsidRPr="006D64B0">
        <w:rPr>
          <w:sz w:val="24"/>
          <w:szCs w:val="24"/>
        </w:rPr>
        <w:t xml:space="preserve">2. </w:t>
      </w:r>
      <w:r w:rsidRPr="006D64B0">
        <w:rPr>
          <w:rFonts w:eastAsia="Calibri"/>
          <w:sz w:val="24"/>
          <w:szCs w:val="24"/>
        </w:rPr>
        <w:t xml:space="preserve">Опубликовать настоящее решение в «Вестнике муниципальных нормативно-правовых актов </w:t>
      </w:r>
      <w:r w:rsidRPr="006D64B0">
        <w:rPr>
          <w:rFonts w:eastAsia="Calibri"/>
          <w:color w:val="000000"/>
          <w:sz w:val="24"/>
          <w:szCs w:val="24"/>
        </w:rPr>
        <w:t>и иной официальной информации</w:t>
      </w:r>
      <w:r w:rsidRPr="006D64B0">
        <w:rPr>
          <w:rFonts w:eastAsia="Calibri"/>
          <w:sz w:val="24"/>
          <w:szCs w:val="24"/>
        </w:rPr>
        <w:t xml:space="preserve"> Гвазденского сельского поселения Бутурлиновского муниципального района Воронежской области</w:t>
      </w:r>
      <w:r w:rsidRPr="006D64B0">
        <w:rPr>
          <w:sz w:val="24"/>
          <w:szCs w:val="24"/>
        </w:rPr>
        <w:t>.</w:t>
      </w:r>
    </w:p>
    <w:p w:rsidR="00B97B96" w:rsidRPr="006D64B0" w:rsidRDefault="00B97B96" w:rsidP="00B97B96">
      <w:pPr>
        <w:widowControl w:val="0"/>
        <w:autoSpaceDE w:val="0"/>
        <w:autoSpaceDN w:val="0"/>
        <w:adjustRightInd w:val="0"/>
        <w:ind w:firstLine="709"/>
        <w:jc w:val="both"/>
        <w:rPr>
          <w:sz w:val="24"/>
          <w:szCs w:val="24"/>
        </w:rPr>
      </w:pPr>
      <w:r w:rsidRPr="006D64B0">
        <w:rPr>
          <w:sz w:val="24"/>
          <w:szCs w:val="24"/>
        </w:rPr>
        <w:lastRenderedPageBreak/>
        <w:t>3. Настоящее решение вступает в силу с момента опубликования.</w:t>
      </w:r>
    </w:p>
    <w:p w:rsidR="00B97B96" w:rsidRPr="006D64B0" w:rsidRDefault="00B97B96" w:rsidP="00B97B96">
      <w:pPr>
        <w:rPr>
          <w:sz w:val="24"/>
          <w:szCs w:val="24"/>
        </w:rPr>
      </w:pPr>
    </w:p>
    <w:p w:rsidR="00B97B96" w:rsidRPr="006D64B0" w:rsidRDefault="00B97B96" w:rsidP="00B97B96">
      <w:pPr>
        <w:tabs>
          <w:tab w:val="left" w:pos="7368"/>
        </w:tabs>
        <w:rPr>
          <w:sz w:val="24"/>
          <w:szCs w:val="24"/>
        </w:rPr>
      </w:pPr>
      <w:r w:rsidRPr="006D64B0">
        <w:rPr>
          <w:sz w:val="24"/>
          <w:szCs w:val="24"/>
        </w:rPr>
        <w:t xml:space="preserve">Глава Гвазденского сельского поселения    </w:t>
      </w:r>
      <w:r w:rsidRPr="006D64B0">
        <w:rPr>
          <w:sz w:val="24"/>
          <w:szCs w:val="24"/>
        </w:rPr>
        <w:tab/>
        <w:t>Л.М. Богданова</w:t>
      </w:r>
    </w:p>
    <w:p w:rsidR="00B97B96" w:rsidRPr="006D64B0" w:rsidRDefault="00B97B96" w:rsidP="00B97B96">
      <w:pPr>
        <w:tabs>
          <w:tab w:val="left" w:pos="7368"/>
        </w:tabs>
        <w:rPr>
          <w:sz w:val="24"/>
          <w:szCs w:val="24"/>
        </w:rPr>
      </w:pPr>
    </w:p>
    <w:p w:rsidR="00B97B96" w:rsidRPr="006D64B0" w:rsidRDefault="00B97B96" w:rsidP="00B97B96">
      <w:pPr>
        <w:rPr>
          <w:sz w:val="24"/>
          <w:szCs w:val="24"/>
        </w:rPr>
      </w:pPr>
      <w:r w:rsidRPr="006D64B0">
        <w:rPr>
          <w:sz w:val="24"/>
          <w:szCs w:val="24"/>
        </w:rPr>
        <w:t>Председатель Совета народных депутатов</w:t>
      </w:r>
    </w:p>
    <w:p w:rsidR="00B97B96" w:rsidRPr="006D64B0" w:rsidRDefault="00B97B96" w:rsidP="00B97B96">
      <w:pPr>
        <w:tabs>
          <w:tab w:val="left" w:pos="7443"/>
        </w:tabs>
        <w:rPr>
          <w:sz w:val="24"/>
          <w:szCs w:val="24"/>
        </w:rPr>
      </w:pPr>
      <w:r w:rsidRPr="006D64B0">
        <w:rPr>
          <w:sz w:val="24"/>
          <w:szCs w:val="24"/>
        </w:rPr>
        <w:t xml:space="preserve">Гвазденского сельского поселения                                         </w:t>
      </w:r>
      <w:r w:rsidRPr="006D64B0">
        <w:rPr>
          <w:sz w:val="24"/>
          <w:szCs w:val="24"/>
        </w:rPr>
        <w:tab/>
        <w:t>В.Г. Матюнин</w:t>
      </w:r>
    </w:p>
    <w:p w:rsidR="00B97B96" w:rsidRPr="006D64B0" w:rsidRDefault="00B97B96" w:rsidP="00B97B96">
      <w:pPr>
        <w:rPr>
          <w:sz w:val="24"/>
          <w:szCs w:val="24"/>
        </w:rPr>
      </w:pPr>
    </w:p>
    <w:p w:rsidR="00B97B96" w:rsidRPr="006D64B0" w:rsidRDefault="00B97B96" w:rsidP="00B97B96">
      <w:pPr>
        <w:ind w:firstLine="709"/>
        <w:jc w:val="both"/>
        <w:rPr>
          <w:sz w:val="24"/>
          <w:szCs w:val="24"/>
        </w:rPr>
      </w:pPr>
    </w:p>
    <w:p w:rsidR="00B97B96" w:rsidRPr="006D64B0" w:rsidRDefault="00B97B96" w:rsidP="00B97B96">
      <w:pPr>
        <w:rPr>
          <w:sz w:val="24"/>
          <w:szCs w:val="24"/>
        </w:rPr>
      </w:pPr>
    </w:p>
    <w:p w:rsidR="00B97B96" w:rsidRPr="006D64B0" w:rsidRDefault="00B97B96" w:rsidP="00B97B96">
      <w:pPr>
        <w:ind w:left="3828"/>
        <w:rPr>
          <w:sz w:val="24"/>
          <w:szCs w:val="24"/>
        </w:rPr>
      </w:pPr>
      <w:r w:rsidRPr="006D64B0">
        <w:rPr>
          <w:noProof/>
          <w:sz w:val="24"/>
          <w:szCs w:val="24"/>
        </w:rPr>
        <w:drawing>
          <wp:inline distT="0" distB="0" distL="0" distR="0">
            <wp:extent cx="648335" cy="765810"/>
            <wp:effectExtent l="19050" t="0" r="0" b="0"/>
            <wp:docPr id="8" name="Рисунок 4"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
                    <pic:cNvPicPr>
                      <a:picLocks noChangeAspect="1" noChangeArrowheads="1"/>
                    </pic:cNvPicPr>
                  </pic:nvPicPr>
                  <pic:blipFill>
                    <a:blip r:embed="rId8" cstate="print"/>
                    <a:srcRect l="7642" t="13734" r="6281" b="12230"/>
                    <a:stretch>
                      <a:fillRect/>
                    </a:stretch>
                  </pic:blipFill>
                  <pic:spPr bwMode="auto">
                    <a:xfrm>
                      <a:off x="0" y="0"/>
                      <a:ext cx="648335" cy="765810"/>
                    </a:xfrm>
                    <a:prstGeom prst="rect">
                      <a:avLst/>
                    </a:prstGeom>
                    <a:noFill/>
                    <a:ln w="9525">
                      <a:noFill/>
                      <a:miter lim="800000"/>
                      <a:headEnd/>
                      <a:tailEnd/>
                    </a:ln>
                  </pic:spPr>
                </pic:pic>
              </a:graphicData>
            </a:graphic>
          </wp:inline>
        </w:drawing>
      </w:r>
    </w:p>
    <w:p w:rsidR="00B97B96" w:rsidRPr="006D64B0" w:rsidRDefault="00B97B96" w:rsidP="00B97B96">
      <w:pPr>
        <w:widowControl w:val="0"/>
        <w:autoSpaceDE w:val="0"/>
        <w:autoSpaceDN w:val="0"/>
        <w:adjustRightInd w:val="0"/>
        <w:spacing w:line="260" w:lineRule="auto"/>
        <w:jc w:val="center"/>
        <w:rPr>
          <w:b/>
          <w:bCs/>
          <w:i/>
          <w:iCs/>
          <w:sz w:val="24"/>
          <w:szCs w:val="24"/>
        </w:rPr>
      </w:pPr>
      <w:r w:rsidRPr="006D64B0">
        <w:rPr>
          <w:b/>
          <w:bCs/>
          <w:i/>
          <w:iCs/>
          <w:sz w:val="24"/>
          <w:szCs w:val="24"/>
        </w:rPr>
        <w:t xml:space="preserve">Совет народных депутатов </w:t>
      </w:r>
    </w:p>
    <w:p w:rsidR="00B97B96" w:rsidRPr="006D64B0" w:rsidRDefault="00B97B96" w:rsidP="00B97B96">
      <w:pPr>
        <w:widowControl w:val="0"/>
        <w:autoSpaceDE w:val="0"/>
        <w:autoSpaceDN w:val="0"/>
        <w:adjustRightInd w:val="0"/>
        <w:spacing w:line="260" w:lineRule="auto"/>
        <w:jc w:val="center"/>
        <w:rPr>
          <w:b/>
          <w:bCs/>
          <w:i/>
          <w:iCs/>
          <w:sz w:val="24"/>
          <w:szCs w:val="24"/>
        </w:rPr>
      </w:pPr>
      <w:r w:rsidRPr="006D64B0">
        <w:rPr>
          <w:b/>
          <w:bCs/>
          <w:i/>
          <w:iCs/>
          <w:sz w:val="24"/>
          <w:szCs w:val="24"/>
        </w:rPr>
        <w:t>Гвазденского сельского поселения</w:t>
      </w:r>
    </w:p>
    <w:p w:rsidR="00B97B96" w:rsidRPr="006D64B0" w:rsidRDefault="00B97B96" w:rsidP="00B97B96">
      <w:pPr>
        <w:widowControl w:val="0"/>
        <w:autoSpaceDE w:val="0"/>
        <w:autoSpaceDN w:val="0"/>
        <w:adjustRightInd w:val="0"/>
        <w:spacing w:line="260" w:lineRule="auto"/>
        <w:jc w:val="center"/>
        <w:rPr>
          <w:b/>
          <w:bCs/>
          <w:i/>
          <w:iCs/>
          <w:sz w:val="24"/>
          <w:szCs w:val="24"/>
        </w:rPr>
      </w:pPr>
      <w:r w:rsidRPr="006D64B0">
        <w:rPr>
          <w:b/>
          <w:bCs/>
          <w:i/>
          <w:iCs/>
          <w:sz w:val="24"/>
          <w:szCs w:val="24"/>
        </w:rPr>
        <w:t>Бутурлиновского муниципального района</w:t>
      </w:r>
    </w:p>
    <w:p w:rsidR="00B97B96" w:rsidRPr="006D64B0" w:rsidRDefault="00B97B96" w:rsidP="00B97B96">
      <w:pPr>
        <w:widowControl w:val="0"/>
        <w:autoSpaceDE w:val="0"/>
        <w:autoSpaceDN w:val="0"/>
        <w:adjustRightInd w:val="0"/>
        <w:spacing w:line="260" w:lineRule="auto"/>
        <w:jc w:val="center"/>
        <w:rPr>
          <w:b/>
          <w:bCs/>
          <w:i/>
          <w:iCs/>
          <w:sz w:val="24"/>
          <w:szCs w:val="24"/>
        </w:rPr>
      </w:pPr>
      <w:r w:rsidRPr="006D64B0">
        <w:rPr>
          <w:b/>
          <w:bCs/>
          <w:i/>
          <w:iCs/>
          <w:sz w:val="24"/>
          <w:szCs w:val="24"/>
        </w:rPr>
        <w:t>Воронежской области</w:t>
      </w:r>
    </w:p>
    <w:p w:rsidR="00B97B96" w:rsidRPr="006D64B0" w:rsidRDefault="00B97B96" w:rsidP="00B97B96">
      <w:pPr>
        <w:widowControl w:val="0"/>
        <w:autoSpaceDE w:val="0"/>
        <w:autoSpaceDN w:val="0"/>
        <w:adjustRightInd w:val="0"/>
        <w:spacing w:line="260" w:lineRule="auto"/>
        <w:jc w:val="center"/>
        <w:rPr>
          <w:b/>
          <w:bCs/>
          <w:i/>
          <w:iCs/>
          <w:sz w:val="24"/>
          <w:szCs w:val="24"/>
        </w:rPr>
      </w:pPr>
    </w:p>
    <w:p w:rsidR="00B97B96" w:rsidRPr="006D64B0" w:rsidRDefault="00B97B96" w:rsidP="00B97B96">
      <w:pPr>
        <w:widowControl w:val="0"/>
        <w:autoSpaceDE w:val="0"/>
        <w:autoSpaceDN w:val="0"/>
        <w:adjustRightInd w:val="0"/>
        <w:spacing w:line="260" w:lineRule="auto"/>
        <w:jc w:val="center"/>
        <w:rPr>
          <w:b/>
          <w:bCs/>
          <w:i/>
          <w:iCs/>
          <w:sz w:val="24"/>
          <w:szCs w:val="24"/>
        </w:rPr>
      </w:pPr>
      <w:r w:rsidRPr="006D64B0">
        <w:rPr>
          <w:b/>
          <w:bCs/>
          <w:i/>
          <w:iCs/>
          <w:sz w:val="24"/>
          <w:szCs w:val="24"/>
        </w:rPr>
        <w:t xml:space="preserve">РЕШЕНИЕ  </w:t>
      </w:r>
    </w:p>
    <w:p w:rsidR="00B97B96" w:rsidRPr="006D64B0" w:rsidRDefault="00B97B96" w:rsidP="00B97B96">
      <w:pPr>
        <w:jc w:val="center"/>
        <w:rPr>
          <w:b/>
          <w:sz w:val="24"/>
          <w:szCs w:val="24"/>
        </w:rPr>
      </w:pPr>
    </w:p>
    <w:p w:rsidR="00B97B96" w:rsidRPr="006D64B0" w:rsidRDefault="00B97B96" w:rsidP="00B97B96">
      <w:pPr>
        <w:pStyle w:val="FR1"/>
        <w:rPr>
          <w:b/>
          <w:bCs/>
          <w:sz w:val="24"/>
          <w:szCs w:val="24"/>
        </w:rPr>
      </w:pPr>
      <w:r w:rsidRPr="006D64B0">
        <w:rPr>
          <w:b/>
          <w:bCs/>
          <w:sz w:val="24"/>
          <w:szCs w:val="24"/>
        </w:rPr>
        <w:t>от 05.03.2024г.    №61</w:t>
      </w:r>
    </w:p>
    <w:p w:rsidR="00B97B96" w:rsidRPr="006D64B0" w:rsidRDefault="00B97B96" w:rsidP="00B97B96">
      <w:pPr>
        <w:pStyle w:val="FR1"/>
        <w:spacing w:before="0"/>
        <w:rPr>
          <w:sz w:val="24"/>
          <w:szCs w:val="24"/>
        </w:rPr>
      </w:pPr>
      <w:r w:rsidRPr="006D64B0">
        <w:rPr>
          <w:sz w:val="24"/>
          <w:szCs w:val="24"/>
        </w:rPr>
        <w:t xml:space="preserve">       с.Гвазда</w:t>
      </w:r>
    </w:p>
    <w:p w:rsidR="00B97B96" w:rsidRPr="006D64B0" w:rsidRDefault="00B97B96" w:rsidP="00B97B96">
      <w:pPr>
        <w:rPr>
          <w:b/>
          <w:sz w:val="24"/>
          <w:szCs w:val="24"/>
        </w:rPr>
      </w:pPr>
      <w:r w:rsidRPr="006D64B0">
        <w:rPr>
          <w:b/>
          <w:sz w:val="24"/>
          <w:szCs w:val="24"/>
        </w:rPr>
        <w:t xml:space="preserve">                   </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5"/>
      </w:tblGrid>
      <w:tr w:rsidR="00B97B96" w:rsidRPr="006D64B0" w:rsidTr="00344582">
        <w:trPr>
          <w:trHeight w:val="1129"/>
        </w:trPr>
        <w:tc>
          <w:tcPr>
            <w:tcW w:w="6885" w:type="dxa"/>
            <w:tcBorders>
              <w:top w:val="nil"/>
              <w:left w:val="nil"/>
              <w:bottom w:val="nil"/>
              <w:right w:val="nil"/>
            </w:tcBorders>
          </w:tcPr>
          <w:p w:rsidR="00B97B96" w:rsidRPr="006D64B0" w:rsidRDefault="00B97B96" w:rsidP="00344582">
            <w:pPr>
              <w:rPr>
                <w:sz w:val="24"/>
                <w:szCs w:val="24"/>
              </w:rPr>
            </w:pPr>
            <w:r w:rsidRPr="006D64B0">
              <w:rPr>
                <w:b/>
                <w:sz w:val="24"/>
                <w:szCs w:val="24"/>
              </w:rPr>
              <w:t>О внесении изменений в решение  Совета народных депутатов Гвазденского сельского поселения Бутурлиновского муниципального района Воронежской области от 10.11.2015г. № 18   «О налоге на имущество»</w:t>
            </w:r>
          </w:p>
        </w:tc>
      </w:tr>
    </w:tbl>
    <w:p w:rsidR="00B97B96" w:rsidRPr="006D64B0" w:rsidRDefault="00B97B96" w:rsidP="00B97B96">
      <w:pPr>
        <w:rPr>
          <w:sz w:val="24"/>
          <w:szCs w:val="24"/>
        </w:rPr>
      </w:pPr>
    </w:p>
    <w:p w:rsidR="00B97B96" w:rsidRPr="006D64B0" w:rsidRDefault="00B97B96" w:rsidP="00344582">
      <w:pPr>
        <w:jc w:val="both"/>
        <w:rPr>
          <w:sz w:val="24"/>
          <w:szCs w:val="24"/>
        </w:rPr>
      </w:pPr>
      <w:r w:rsidRPr="006D64B0">
        <w:rPr>
          <w:sz w:val="24"/>
          <w:szCs w:val="24"/>
        </w:rPr>
        <w:t>В соответствии с Налоговым кодексом Российской Федерации и на основании Устава Гвазденского сельского поселения, в целях приведения нормативных правовых актов в соответствие с действующим законодательством Совет народных депутатов Гвазденского сельского поселения Бутурлиновского муниципального района Воронежской области</w:t>
      </w:r>
    </w:p>
    <w:p w:rsidR="00B97B96" w:rsidRPr="006D64B0" w:rsidRDefault="00B97B96" w:rsidP="00344582">
      <w:pPr>
        <w:pStyle w:val="ad"/>
        <w:ind w:firstLine="709"/>
        <w:jc w:val="both"/>
        <w:rPr>
          <w:sz w:val="24"/>
          <w:szCs w:val="24"/>
        </w:rPr>
      </w:pPr>
    </w:p>
    <w:p w:rsidR="00B97B96" w:rsidRPr="006D64B0" w:rsidRDefault="00B97B96" w:rsidP="00344582">
      <w:pPr>
        <w:pStyle w:val="ad"/>
        <w:jc w:val="both"/>
        <w:rPr>
          <w:sz w:val="24"/>
          <w:szCs w:val="24"/>
        </w:rPr>
      </w:pPr>
      <w:r w:rsidRPr="006D64B0">
        <w:rPr>
          <w:sz w:val="24"/>
          <w:szCs w:val="24"/>
        </w:rPr>
        <w:t>РЕШИЛ:</w:t>
      </w:r>
    </w:p>
    <w:p w:rsidR="00B97B96" w:rsidRPr="006D64B0" w:rsidRDefault="00B97B96" w:rsidP="00344582">
      <w:pPr>
        <w:jc w:val="both"/>
        <w:rPr>
          <w:sz w:val="24"/>
          <w:szCs w:val="24"/>
        </w:rPr>
      </w:pPr>
      <w:r w:rsidRPr="006D64B0">
        <w:rPr>
          <w:sz w:val="24"/>
          <w:szCs w:val="24"/>
        </w:rPr>
        <w:t>1. Внести в решение Совета народных депутатов Гвазденского сельского поселения Бутурлиновского муниципального района Воронежской области от 10.11.2015г. № 18   «О налоге на имущество» (далее – Решение) следующие изменения:</w:t>
      </w:r>
    </w:p>
    <w:p w:rsidR="00B97B96" w:rsidRPr="006D64B0" w:rsidRDefault="00B97B96" w:rsidP="00344582">
      <w:pPr>
        <w:autoSpaceDE w:val="0"/>
        <w:autoSpaceDN w:val="0"/>
        <w:adjustRightInd w:val="0"/>
        <w:jc w:val="both"/>
        <w:rPr>
          <w:sz w:val="24"/>
          <w:szCs w:val="24"/>
        </w:rPr>
      </w:pPr>
      <w:r w:rsidRPr="006D64B0">
        <w:rPr>
          <w:sz w:val="24"/>
          <w:szCs w:val="24"/>
        </w:rPr>
        <w:t>1.1. В абзаце 2 пункта 1 слова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заменить словами «дома (в том числе многоквартирные дома, наемные дома, садовые дома) и жилые строения».</w:t>
      </w:r>
    </w:p>
    <w:p w:rsidR="00B97B96" w:rsidRPr="006D64B0" w:rsidRDefault="00B97B96" w:rsidP="00344582">
      <w:pPr>
        <w:jc w:val="both"/>
        <w:rPr>
          <w:sz w:val="24"/>
          <w:szCs w:val="24"/>
        </w:rPr>
      </w:pPr>
      <w:r w:rsidRPr="006D64B0">
        <w:rPr>
          <w:sz w:val="24"/>
          <w:szCs w:val="24"/>
        </w:rPr>
        <w:t>1.2. Пункт 3 дополнить подпунктом 3.1 следующего содержания:</w:t>
      </w:r>
    </w:p>
    <w:p w:rsidR="00B97B96" w:rsidRPr="006D64B0" w:rsidRDefault="00B97B96" w:rsidP="00344582">
      <w:pPr>
        <w:contextualSpacing/>
        <w:jc w:val="both"/>
        <w:rPr>
          <w:sz w:val="24"/>
          <w:szCs w:val="24"/>
        </w:rPr>
      </w:pPr>
      <w:r w:rsidRPr="006D64B0">
        <w:rPr>
          <w:sz w:val="24"/>
          <w:szCs w:val="24"/>
        </w:rPr>
        <w:t>«3.1. Установить дополнительные категории налогоплательщиков, освобождаемые от уплаты налога на имущество физических лиц:</w:t>
      </w:r>
    </w:p>
    <w:p w:rsidR="00B97B96" w:rsidRPr="006D64B0" w:rsidRDefault="00B97B96" w:rsidP="00344582">
      <w:pPr>
        <w:jc w:val="both"/>
        <w:rPr>
          <w:sz w:val="24"/>
          <w:szCs w:val="24"/>
        </w:rPr>
      </w:pPr>
      <w:r w:rsidRPr="006D64B0">
        <w:rPr>
          <w:sz w:val="24"/>
          <w:szCs w:val="24"/>
        </w:rPr>
        <w:t xml:space="preserve">- ветераны боевых действий в соответствии с Федеральным законом «О ветеранах», граждан,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заключившие контракт о прохождении военной службы в зоне проведения специальной военной операции Вооруженными Силами Российской </w:t>
      </w:r>
      <w:r w:rsidRPr="006D64B0">
        <w:rPr>
          <w:sz w:val="24"/>
          <w:szCs w:val="24"/>
        </w:rPr>
        <w:lastRenderedPageBreak/>
        <w:t>Федерации, либо граждане, пребывающие в запасе, добровольно изъявившие желание принять участие в специальной военной операции в составе добровольческих отрядов, а также члены их семей, согласно п.5 ст. 2 Федерального закона от 27 мая 1998 года №76-ФЗ «О статусе военнослужащих».».</w:t>
      </w:r>
    </w:p>
    <w:p w:rsidR="00B97B96" w:rsidRPr="006D64B0" w:rsidRDefault="00B97B96" w:rsidP="00344582">
      <w:pPr>
        <w:jc w:val="both"/>
        <w:rPr>
          <w:sz w:val="24"/>
          <w:szCs w:val="24"/>
        </w:rPr>
      </w:pPr>
      <w:r w:rsidRPr="006D64B0">
        <w:rPr>
          <w:sz w:val="24"/>
          <w:szCs w:val="24"/>
        </w:rPr>
        <w:t>3. Настоящее Решение вступает в силу со дня его официального опубликования и распространяет свое действие на правоотношения, возникшие с 01.01.2023г.</w:t>
      </w:r>
    </w:p>
    <w:p w:rsidR="00B97B96" w:rsidRPr="006D64B0" w:rsidRDefault="00B97B96" w:rsidP="00344582">
      <w:pPr>
        <w:autoSpaceDN w:val="0"/>
        <w:jc w:val="both"/>
        <w:rPr>
          <w:sz w:val="24"/>
          <w:szCs w:val="24"/>
        </w:rPr>
      </w:pPr>
      <w:r w:rsidRPr="006D64B0">
        <w:rPr>
          <w:sz w:val="24"/>
          <w:szCs w:val="24"/>
        </w:rPr>
        <w:t>4. Настоящее решение  подлежит опубликованию в муниципальном Вестнике</w:t>
      </w:r>
      <w:r w:rsidRPr="006D64B0">
        <w:rPr>
          <w:iCs/>
          <w:sz w:val="24"/>
          <w:szCs w:val="24"/>
        </w:rPr>
        <w:t xml:space="preserve"> нормативно-правовых актов Гвазденского сельского поселения Бутурлиновского муниципального района Воронежской области</w:t>
      </w:r>
      <w:r w:rsidRPr="006D64B0">
        <w:rPr>
          <w:sz w:val="24"/>
          <w:szCs w:val="24"/>
        </w:rPr>
        <w:t>».</w:t>
      </w:r>
    </w:p>
    <w:p w:rsidR="00B97B96" w:rsidRPr="006D64B0" w:rsidRDefault="00B97B96" w:rsidP="00344582">
      <w:pPr>
        <w:jc w:val="both"/>
        <w:rPr>
          <w:sz w:val="24"/>
          <w:szCs w:val="24"/>
        </w:rPr>
      </w:pPr>
    </w:p>
    <w:p w:rsidR="00B97B96" w:rsidRPr="006D64B0" w:rsidRDefault="00B97B96" w:rsidP="00344582">
      <w:pPr>
        <w:tabs>
          <w:tab w:val="left" w:pos="7368"/>
        </w:tabs>
        <w:jc w:val="both"/>
        <w:rPr>
          <w:sz w:val="24"/>
          <w:szCs w:val="24"/>
        </w:rPr>
      </w:pPr>
      <w:r w:rsidRPr="006D64B0">
        <w:rPr>
          <w:sz w:val="24"/>
          <w:szCs w:val="24"/>
        </w:rPr>
        <w:t xml:space="preserve">Глава Гвазденского сельского поселения    </w:t>
      </w:r>
      <w:r w:rsidRPr="006D64B0">
        <w:rPr>
          <w:sz w:val="24"/>
          <w:szCs w:val="24"/>
        </w:rPr>
        <w:tab/>
        <w:t>Л.М. Богданова</w:t>
      </w:r>
    </w:p>
    <w:p w:rsidR="00B97B96" w:rsidRPr="006D64B0" w:rsidRDefault="00B97B96" w:rsidP="00344582">
      <w:pPr>
        <w:tabs>
          <w:tab w:val="left" w:pos="7368"/>
        </w:tabs>
        <w:jc w:val="both"/>
        <w:rPr>
          <w:sz w:val="24"/>
          <w:szCs w:val="24"/>
        </w:rPr>
      </w:pPr>
      <w:r w:rsidRPr="006D64B0">
        <w:rPr>
          <w:sz w:val="24"/>
          <w:szCs w:val="24"/>
        </w:rPr>
        <w:t xml:space="preserve">                             </w:t>
      </w:r>
    </w:p>
    <w:p w:rsidR="00B97B96" w:rsidRPr="006D64B0" w:rsidRDefault="00B97B96" w:rsidP="00344582">
      <w:pPr>
        <w:jc w:val="both"/>
        <w:rPr>
          <w:sz w:val="24"/>
          <w:szCs w:val="24"/>
        </w:rPr>
      </w:pPr>
      <w:r w:rsidRPr="006D64B0">
        <w:rPr>
          <w:sz w:val="24"/>
          <w:szCs w:val="24"/>
        </w:rPr>
        <w:t xml:space="preserve">Председатель СНД  </w:t>
      </w:r>
    </w:p>
    <w:p w:rsidR="00B97B96" w:rsidRPr="006D64B0" w:rsidRDefault="00B97B96" w:rsidP="00344582">
      <w:pPr>
        <w:tabs>
          <w:tab w:val="left" w:pos="7443"/>
        </w:tabs>
        <w:jc w:val="both"/>
        <w:rPr>
          <w:sz w:val="24"/>
          <w:szCs w:val="24"/>
        </w:rPr>
      </w:pPr>
      <w:r w:rsidRPr="006D64B0">
        <w:rPr>
          <w:sz w:val="24"/>
          <w:szCs w:val="24"/>
        </w:rPr>
        <w:t xml:space="preserve">Гвазденского сельского поселения                                         </w:t>
      </w:r>
      <w:r w:rsidRPr="006D64B0">
        <w:rPr>
          <w:sz w:val="24"/>
          <w:szCs w:val="24"/>
        </w:rPr>
        <w:tab/>
        <w:t>В.Г. Матюнин</w:t>
      </w:r>
    </w:p>
    <w:p w:rsidR="00B97B96" w:rsidRPr="006D64B0" w:rsidRDefault="00B97B96" w:rsidP="00B97B96">
      <w:pPr>
        <w:rPr>
          <w:sz w:val="24"/>
          <w:szCs w:val="24"/>
        </w:rPr>
      </w:pPr>
    </w:p>
    <w:p w:rsidR="00B97B96" w:rsidRPr="006D64B0" w:rsidRDefault="00B97B96" w:rsidP="00B97B96">
      <w:pPr>
        <w:ind w:left="3828"/>
        <w:rPr>
          <w:sz w:val="24"/>
          <w:szCs w:val="24"/>
        </w:rPr>
      </w:pPr>
      <w:r w:rsidRPr="006D64B0">
        <w:rPr>
          <w:noProof/>
          <w:sz w:val="24"/>
          <w:szCs w:val="24"/>
        </w:rPr>
        <w:drawing>
          <wp:inline distT="0" distB="0" distL="0" distR="0">
            <wp:extent cx="648335" cy="765810"/>
            <wp:effectExtent l="19050" t="0" r="0" b="0"/>
            <wp:docPr id="9" name="Рисунок 4"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
                    <pic:cNvPicPr>
                      <a:picLocks noChangeAspect="1" noChangeArrowheads="1"/>
                    </pic:cNvPicPr>
                  </pic:nvPicPr>
                  <pic:blipFill>
                    <a:blip r:embed="rId8" cstate="print"/>
                    <a:srcRect l="7642" t="13734" r="6281" b="12230"/>
                    <a:stretch>
                      <a:fillRect/>
                    </a:stretch>
                  </pic:blipFill>
                  <pic:spPr bwMode="auto">
                    <a:xfrm>
                      <a:off x="0" y="0"/>
                      <a:ext cx="648335" cy="765810"/>
                    </a:xfrm>
                    <a:prstGeom prst="rect">
                      <a:avLst/>
                    </a:prstGeom>
                    <a:noFill/>
                    <a:ln w="9525">
                      <a:noFill/>
                      <a:miter lim="800000"/>
                      <a:headEnd/>
                      <a:tailEnd/>
                    </a:ln>
                  </pic:spPr>
                </pic:pic>
              </a:graphicData>
            </a:graphic>
          </wp:inline>
        </w:drawing>
      </w:r>
    </w:p>
    <w:p w:rsidR="00B97B96" w:rsidRPr="006D64B0" w:rsidRDefault="00B97B96" w:rsidP="00B97B96">
      <w:pPr>
        <w:widowControl w:val="0"/>
        <w:autoSpaceDE w:val="0"/>
        <w:autoSpaceDN w:val="0"/>
        <w:adjustRightInd w:val="0"/>
        <w:spacing w:line="260" w:lineRule="auto"/>
        <w:jc w:val="center"/>
        <w:rPr>
          <w:b/>
          <w:bCs/>
          <w:i/>
          <w:iCs/>
          <w:sz w:val="24"/>
          <w:szCs w:val="24"/>
        </w:rPr>
      </w:pPr>
      <w:r w:rsidRPr="006D64B0">
        <w:rPr>
          <w:b/>
          <w:bCs/>
          <w:i/>
          <w:iCs/>
          <w:sz w:val="24"/>
          <w:szCs w:val="24"/>
        </w:rPr>
        <w:t xml:space="preserve">Совет народных депутатов </w:t>
      </w:r>
    </w:p>
    <w:p w:rsidR="00B97B96" w:rsidRPr="006D64B0" w:rsidRDefault="00B97B96" w:rsidP="00B97B96">
      <w:pPr>
        <w:widowControl w:val="0"/>
        <w:autoSpaceDE w:val="0"/>
        <w:autoSpaceDN w:val="0"/>
        <w:adjustRightInd w:val="0"/>
        <w:spacing w:line="260" w:lineRule="auto"/>
        <w:jc w:val="center"/>
        <w:rPr>
          <w:b/>
          <w:bCs/>
          <w:i/>
          <w:iCs/>
          <w:sz w:val="24"/>
          <w:szCs w:val="24"/>
        </w:rPr>
      </w:pPr>
      <w:r w:rsidRPr="006D64B0">
        <w:rPr>
          <w:b/>
          <w:bCs/>
          <w:i/>
          <w:iCs/>
          <w:sz w:val="24"/>
          <w:szCs w:val="24"/>
        </w:rPr>
        <w:t>Гвазденского сельского поселения</w:t>
      </w:r>
    </w:p>
    <w:p w:rsidR="00B97B96" w:rsidRPr="006D64B0" w:rsidRDefault="00B97B96" w:rsidP="00B97B96">
      <w:pPr>
        <w:widowControl w:val="0"/>
        <w:autoSpaceDE w:val="0"/>
        <w:autoSpaceDN w:val="0"/>
        <w:adjustRightInd w:val="0"/>
        <w:spacing w:line="260" w:lineRule="auto"/>
        <w:jc w:val="center"/>
        <w:rPr>
          <w:b/>
          <w:bCs/>
          <w:i/>
          <w:iCs/>
          <w:sz w:val="24"/>
          <w:szCs w:val="24"/>
        </w:rPr>
      </w:pPr>
      <w:r w:rsidRPr="006D64B0">
        <w:rPr>
          <w:b/>
          <w:bCs/>
          <w:i/>
          <w:iCs/>
          <w:sz w:val="24"/>
          <w:szCs w:val="24"/>
        </w:rPr>
        <w:t>Бутурлиновского муниципального района</w:t>
      </w:r>
    </w:p>
    <w:p w:rsidR="00B97B96" w:rsidRPr="006D64B0" w:rsidRDefault="00B97B96" w:rsidP="00B97B96">
      <w:pPr>
        <w:widowControl w:val="0"/>
        <w:autoSpaceDE w:val="0"/>
        <w:autoSpaceDN w:val="0"/>
        <w:adjustRightInd w:val="0"/>
        <w:spacing w:line="260" w:lineRule="auto"/>
        <w:jc w:val="center"/>
        <w:rPr>
          <w:b/>
          <w:bCs/>
          <w:i/>
          <w:iCs/>
          <w:sz w:val="24"/>
          <w:szCs w:val="24"/>
        </w:rPr>
      </w:pPr>
      <w:r w:rsidRPr="006D64B0">
        <w:rPr>
          <w:b/>
          <w:bCs/>
          <w:i/>
          <w:iCs/>
          <w:sz w:val="24"/>
          <w:szCs w:val="24"/>
        </w:rPr>
        <w:t>Воронежской области</w:t>
      </w:r>
    </w:p>
    <w:p w:rsidR="00B97B96" w:rsidRPr="006D64B0" w:rsidRDefault="00B97B96" w:rsidP="00B97B96">
      <w:pPr>
        <w:widowControl w:val="0"/>
        <w:autoSpaceDE w:val="0"/>
        <w:autoSpaceDN w:val="0"/>
        <w:adjustRightInd w:val="0"/>
        <w:spacing w:line="260" w:lineRule="auto"/>
        <w:jc w:val="center"/>
        <w:rPr>
          <w:b/>
          <w:bCs/>
          <w:i/>
          <w:iCs/>
          <w:sz w:val="24"/>
          <w:szCs w:val="24"/>
        </w:rPr>
      </w:pPr>
    </w:p>
    <w:p w:rsidR="00B97B96" w:rsidRPr="006D64B0" w:rsidRDefault="00B97B96" w:rsidP="00B97B96">
      <w:pPr>
        <w:widowControl w:val="0"/>
        <w:autoSpaceDE w:val="0"/>
        <w:autoSpaceDN w:val="0"/>
        <w:adjustRightInd w:val="0"/>
        <w:spacing w:line="260" w:lineRule="auto"/>
        <w:jc w:val="center"/>
        <w:rPr>
          <w:b/>
          <w:bCs/>
          <w:i/>
          <w:iCs/>
          <w:sz w:val="24"/>
          <w:szCs w:val="24"/>
        </w:rPr>
      </w:pPr>
      <w:r w:rsidRPr="006D64B0">
        <w:rPr>
          <w:b/>
          <w:bCs/>
          <w:i/>
          <w:iCs/>
          <w:sz w:val="24"/>
          <w:szCs w:val="24"/>
        </w:rPr>
        <w:t xml:space="preserve">РЕШЕНИЕ  </w:t>
      </w:r>
    </w:p>
    <w:p w:rsidR="00B97B96" w:rsidRPr="006D64B0" w:rsidRDefault="00B97B96" w:rsidP="00B97B96">
      <w:pPr>
        <w:jc w:val="center"/>
        <w:rPr>
          <w:b/>
          <w:sz w:val="24"/>
          <w:szCs w:val="24"/>
        </w:rPr>
      </w:pPr>
    </w:p>
    <w:p w:rsidR="00B97B96" w:rsidRPr="006D64B0" w:rsidRDefault="00B97B96" w:rsidP="00B97B96">
      <w:pPr>
        <w:pStyle w:val="FR1"/>
        <w:rPr>
          <w:b/>
          <w:bCs/>
          <w:sz w:val="24"/>
          <w:szCs w:val="24"/>
        </w:rPr>
      </w:pPr>
      <w:r w:rsidRPr="006D64B0">
        <w:rPr>
          <w:b/>
          <w:bCs/>
          <w:sz w:val="24"/>
          <w:szCs w:val="24"/>
        </w:rPr>
        <w:t>от 05.03.2024 г. №62</w:t>
      </w:r>
    </w:p>
    <w:p w:rsidR="00B97B96" w:rsidRPr="006D64B0" w:rsidRDefault="00B97B96" w:rsidP="00B97B96">
      <w:pPr>
        <w:pStyle w:val="FR1"/>
        <w:spacing w:before="0"/>
        <w:rPr>
          <w:sz w:val="24"/>
          <w:szCs w:val="24"/>
        </w:rPr>
      </w:pPr>
      <w:r w:rsidRPr="006D64B0">
        <w:rPr>
          <w:sz w:val="24"/>
          <w:szCs w:val="24"/>
        </w:rPr>
        <w:t xml:space="preserve">       с.Гвазда</w:t>
      </w:r>
    </w:p>
    <w:p w:rsidR="00B97B96" w:rsidRPr="006D64B0" w:rsidRDefault="00B97B96" w:rsidP="00B97B96">
      <w:pPr>
        <w:rPr>
          <w:b/>
          <w:sz w:val="24"/>
          <w:szCs w:val="24"/>
        </w:rPr>
      </w:pPr>
      <w:r w:rsidRPr="006D64B0">
        <w:rPr>
          <w:b/>
          <w:sz w:val="24"/>
          <w:szCs w:val="24"/>
        </w:rPr>
        <w:t xml:space="preserve">                   </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5"/>
      </w:tblGrid>
      <w:tr w:rsidR="00B97B96" w:rsidRPr="006D64B0" w:rsidTr="00344582">
        <w:trPr>
          <w:trHeight w:val="2155"/>
        </w:trPr>
        <w:tc>
          <w:tcPr>
            <w:tcW w:w="6885" w:type="dxa"/>
            <w:tcBorders>
              <w:top w:val="nil"/>
              <w:left w:val="nil"/>
              <w:bottom w:val="nil"/>
              <w:right w:val="nil"/>
            </w:tcBorders>
          </w:tcPr>
          <w:p w:rsidR="00B97B96" w:rsidRPr="006D64B0" w:rsidRDefault="00B97B96" w:rsidP="00344582">
            <w:pPr>
              <w:rPr>
                <w:sz w:val="24"/>
                <w:szCs w:val="24"/>
              </w:rPr>
            </w:pPr>
            <w:r w:rsidRPr="006D64B0">
              <w:rPr>
                <w:b/>
                <w:sz w:val="24"/>
                <w:szCs w:val="24"/>
              </w:rPr>
              <w:t>О внесении изменений в решение  Совета народных депутатов Гвазденского сельского поселения Бутурлиновского муниципального района Воронежской области от 15.03.2023г. № 29   « О введении в действие земельного налога на территории Гвазденского сельского поселения Бутурлиновского муниципального района.»</w:t>
            </w:r>
          </w:p>
        </w:tc>
      </w:tr>
    </w:tbl>
    <w:p w:rsidR="00B97B96" w:rsidRPr="006D64B0" w:rsidRDefault="00B97B96" w:rsidP="00B97B96">
      <w:pPr>
        <w:rPr>
          <w:sz w:val="24"/>
          <w:szCs w:val="24"/>
        </w:rPr>
      </w:pPr>
    </w:p>
    <w:p w:rsidR="00B97B96" w:rsidRPr="006D64B0" w:rsidRDefault="00B97B96" w:rsidP="00344582">
      <w:pPr>
        <w:jc w:val="both"/>
        <w:rPr>
          <w:sz w:val="24"/>
          <w:szCs w:val="24"/>
        </w:rPr>
      </w:pPr>
      <w:r w:rsidRPr="006D64B0">
        <w:rPr>
          <w:sz w:val="24"/>
          <w:szCs w:val="24"/>
        </w:rPr>
        <w:t>В соответствии с Налоговым кодексом Российской Федерации и на основании Устава Гвазденского сельского поселения, в целях приведения нормативных правовых актов в соответствие с действующим законодательством Совет народных депутатов Гвазденского сельского поселения Бутурлиновского муниципального района Воронежской области</w:t>
      </w:r>
    </w:p>
    <w:p w:rsidR="00B97B96" w:rsidRPr="006D64B0" w:rsidRDefault="00B97B96" w:rsidP="00344582">
      <w:pPr>
        <w:pStyle w:val="ad"/>
        <w:ind w:firstLine="709"/>
        <w:jc w:val="both"/>
        <w:rPr>
          <w:sz w:val="24"/>
          <w:szCs w:val="24"/>
        </w:rPr>
      </w:pPr>
    </w:p>
    <w:p w:rsidR="00B97B96" w:rsidRPr="006D64B0" w:rsidRDefault="00B97B96" w:rsidP="00344582">
      <w:pPr>
        <w:pStyle w:val="ad"/>
        <w:jc w:val="both"/>
        <w:rPr>
          <w:sz w:val="24"/>
          <w:szCs w:val="24"/>
        </w:rPr>
      </w:pPr>
      <w:r w:rsidRPr="006D64B0">
        <w:rPr>
          <w:sz w:val="24"/>
          <w:szCs w:val="24"/>
        </w:rPr>
        <w:t>РЕШИЛ:</w:t>
      </w:r>
    </w:p>
    <w:p w:rsidR="00B97B96" w:rsidRPr="006D64B0" w:rsidRDefault="00B97B96" w:rsidP="00344582">
      <w:pPr>
        <w:jc w:val="both"/>
        <w:rPr>
          <w:sz w:val="24"/>
          <w:szCs w:val="24"/>
        </w:rPr>
      </w:pPr>
      <w:r w:rsidRPr="006D64B0">
        <w:rPr>
          <w:sz w:val="24"/>
          <w:szCs w:val="24"/>
        </w:rPr>
        <w:t>1. Внести в решение Совета народных депутатов Гвазденского сельского поселения Бутурлиновского муниципального района Воронежской области от 15.03.2023г. № 29   «О введении в действие земельного налога на территории Гвазденского сельского поселения Бутурлиновского муниципального района» (далее – Решение) следующие изменения:</w:t>
      </w:r>
    </w:p>
    <w:p w:rsidR="00B97B96" w:rsidRPr="006D64B0" w:rsidRDefault="00B97B96" w:rsidP="00344582">
      <w:pPr>
        <w:jc w:val="both"/>
        <w:rPr>
          <w:sz w:val="24"/>
          <w:szCs w:val="24"/>
        </w:rPr>
      </w:pPr>
      <w:r w:rsidRPr="006D64B0">
        <w:rPr>
          <w:sz w:val="24"/>
          <w:szCs w:val="24"/>
        </w:rPr>
        <w:t>1.1. Абзац 2 подпункта 2 пункта 4 решения изложить в следующей редакции:</w:t>
      </w:r>
    </w:p>
    <w:p w:rsidR="00B97B96" w:rsidRPr="006D64B0" w:rsidRDefault="00B97B96" w:rsidP="00344582">
      <w:pPr>
        <w:autoSpaceDE w:val="0"/>
        <w:autoSpaceDN w:val="0"/>
        <w:adjustRightInd w:val="0"/>
        <w:ind w:firstLine="540"/>
        <w:jc w:val="both"/>
        <w:rPr>
          <w:sz w:val="24"/>
          <w:szCs w:val="24"/>
        </w:rPr>
      </w:pPr>
      <w:r w:rsidRPr="006D64B0">
        <w:rPr>
          <w:sz w:val="24"/>
          <w:szCs w:val="24"/>
        </w:rPr>
        <w:lastRenderedPageBreak/>
        <w:t xml:space="preserve">« - занятых </w:t>
      </w:r>
      <w:hyperlink r:id="rId15" w:history="1">
        <w:r w:rsidRPr="006D64B0">
          <w:rPr>
            <w:sz w:val="24"/>
            <w:szCs w:val="24"/>
          </w:rPr>
          <w:t>жилищным фондом</w:t>
        </w:r>
      </w:hyperlink>
      <w:r w:rsidRPr="006D64B0">
        <w:rPr>
          <w:sz w:val="24"/>
          <w:szCs w:val="24"/>
        </w:rPr>
        <w:t xml:space="preserve"> и (или) объектами инженерной инфраструктуры жилищно-коммунального комплекса (за исключением </w:t>
      </w:r>
      <w:hyperlink r:id="rId16" w:history="1">
        <w:r w:rsidRPr="006D64B0">
          <w:rPr>
            <w:sz w:val="24"/>
            <w:szCs w:val="24"/>
          </w:rPr>
          <w:t>части</w:t>
        </w:r>
      </w:hyperlink>
      <w:r w:rsidRPr="006D64B0">
        <w:rPr>
          <w:sz w:val="24"/>
          <w:szCs w:val="24"/>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w:t>
      </w:r>
      <w:hyperlink r:id="rId17" w:history="1">
        <w:r w:rsidRPr="006D64B0">
          <w:rPr>
            <w:sz w:val="24"/>
            <w:szCs w:val="24"/>
          </w:rPr>
          <w:t>исключением</w:t>
        </w:r>
      </w:hyperlink>
      <w:r w:rsidRPr="006D64B0">
        <w:rPr>
          <w:sz w:val="24"/>
          <w:szCs w:val="24"/>
        </w:rPr>
        <w:t xml:space="preserve">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B97B96" w:rsidRPr="006D64B0" w:rsidRDefault="00B97B96" w:rsidP="00344582">
      <w:pPr>
        <w:jc w:val="both"/>
        <w:rPr>
          <w:sz w:val="24"/>
          <w:szCs w:val="24"/>
        </w:rPr>
      </w:pPr>
      <w:r w:rsidRPr="006D64B0">
        <w:rPr>
          <w:sz w:val="24"/>
          <w:szCs w:val="24"/>
        </w:rPr>
        <w:t>1.2. Пункт 5 решения дополнить подпунктом 5.3. следующего содержания:</w:t>
      </w:r>
    </w:p>
    <w:p w:rsidR="00B97B96" w:rsidRPr="006D64B0" w:rsidRDefault="00B97B96" w:rsidP="00344582">
      <w:pPr>
        <w:jc w:val="both"/>
        <w:rPr>
          <w:sz w:val="24"/>
          <w:szCs w:val="24"/>
        </w:rPr>
      </w:pPr>
      <w:r w:rsidRPr="006D64B0">
        <w:rPr>
          <w:sz w:val="24"/>
          <w:szCs w:val="24"/>
        </w:rPr>
        <w:t>«5.3. Освободить от уплаты земельного налога:</w:t>
      </w:r>
    </w:p>
    <w:p w:rsidR="00B97B96" w:rsidRPr="006D64B0" w:rsidRDefault="00B97B96" w:rsidP="00344582">
      <w:pPr>
        <w:jc w:val="both"/>
        <w:rPr>
          <w:sz w:val="24"/>
          <w:szCs w:val="24"/>
        </w:rPr>
      </w:pPr>
      <w:r w:rsidRPr="006D64B0">
        <w:rPr>
          <w:sz w:val="24"/>
          <w:szCs w:val="24"/>
        </w:rPr>
        <w:t>- ветеранов боевых действий в соответствии с Федеральным законом «О ветеранах», граждан,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заключивших контракт о прохождении военной службы в зоне проведения специальной военной операции Вооруженными Силами Российской Федерации, либо граждан, пребывающих в запасе, добровольно изъявивших желание принять участие в специальной военной операции в составе добровольческих отрядов, а также членов их семей, согласно п.5 ст. 2 Федерального закона от 27 мая 1998 года №76-ФЗ «О статусе военнослужащих».».</w:t>
      </w:r>
    </w:p>
    <w:p w:rsidR="00B97B96" w:rsidRPr="006D64B0" w:rsidRDefault="00B97B96" w:rsidP="00344582">
      <w:pPr>
        <w:jc w:val="both"/>
        <w:rPr>
          <w:sz w:val="24"/>
          <w:szCs w:val="24"/>
        </w:rPr>
      </w:pPr>
      <w:r w:rsidRPr="006D64B0">
        <w:rPr>
          <w:sz w:val="24"/>
          <w:szCs w:val="24"/>
        </w:rPr>
        <w:t>2. Настоящее Решение вступает в силу со дня его официального опубликования и распространяет свое действие на правоотношения, возникшие с 01.01.2023г.</w:t>
      </w:r>
    </w:p>
    <w:p w:rsidR="00B97B96" w:rsidRPr="006D64B0" w:rsidRDefault="00B97B96" w:rsidP="00344582">
      <w:pPr>
        <w:autoSpaceDN w:val="0"/>
        <w:jc w:val="both"/>
        <w:rPr>
          <w:sz w:val="24"/>
          <w:szCs w:val="24"/>
        </w:rPr>
      </w:pPr>
      <w:r w:rsidRPr="006D64B0">
        <w:rPr>
          <w:sz w:val="24"/>
          <w:szCs w:val="24"/>
        </w:rPr>
        <w:t>3. Настоящее решение  подлежит опубликованию в муниципальном Вестнике</w:t>
      </w:r>
      <w:r w:rsidRPr="006D64B0">
        <w:rPr>
          <w:iCs/>
          <w:sz w:val="24"/>
          <w:szCs w:val="24"/>
        </w:rPr>
        <w:t xml:space="preserve"> нормативно-правовых актов Гвазденского сельского поселения Бутурлиновского муниципального района Воронежской области</w:t>
      </w:r>
      <w:r w:rsidRPr="006D64B0">
        <w:rPr>
          <w:sz w:val="24"/>
          <w:szCs w:val="24"/>
        </w:rPr>
        <w:t>».</w:t>
      </w:r>
    </w:p>
    <w:p w:rsidR="00B97B96" w:rsidRPr="006D64B0" w:rsidRDefault="00B97B96" w:rsidP="00B97B96">
      <w:pPr>
        <w:rPr>
          <w:sz w:val="24"/>
          <w:szCs w:val="24"/>
        </w:rPr>
      </w:pPr>
    </w:p>
    <w:p w:rsidR="00B97B96" w:rsidRPr="006D64B0" w:rsidRDefault="00B97B96" w:rsidP="00B97B96">
      <w:pPr>
        <w:tabs>
          <w:tab w:val="left" w:pos="7368"/>
        </w:tabs>
        <w:rPr>
          <w:sz w:val="24"/>
          <w:szCs w:val="24"/>
        </w:rPr>
      </w:pPr>
      <w:r w:rsidRPr="006D64B0">
        <w:rPr>
          <w:sz w:val="24"/>
          <w:szCs w:val="24"/>
        </w:rPr>
        <w:t xml:space="preserve">Глава Гвазденского сельского поселения    </w:t>
      </w:r>
      <w:r w:rsidRPr="006D64B0">
        <w:rPr>
          <w:sz w:val="24"/>
          <w:szCs w:val="24"/>
        </w:rPr>
        <w:tab/>
        <w:t>Л.М. Богданова</w:t>
      </w:r>
    </w:p>
    <w:p w:rsidR="00B97B96" w:rsidRPr="006D64B0" w:rsidRDefault="00B97B96" w:rsidP="00B97B96">
      <w:pPr>
        <w:tabs>
          <w:tab w:val="left" w:pos="7368"/>
        </w:tabs>
        <w:rPr>
          <w:sz w:val="24"/>
          <w:szCs w:val="24"/>
        </w:rPr>
      </w:pPr>
      <w:r w:rsidRPr="006D64B0">
        <w:rPr>
          <w:sz w:val="24"/>
          <w:szCs w:val="24"/>
        </w:rPr>
        <w:t xml:space="preserve">                             </w:t>
      </w:r>
    </w:p>
    <w:p w:rsidR="00B97B96" w:rsidRPr="006D64B0" w:rsidRDefault="00B97B96" w:rsidP="00B97B96">
      <w:pPr>
        <w:rPr>
          <w:sz w:val="24"/>
          <w:szCs w:val="24"/>
        </w:rPr>
      </w:pPr>
      <w:r w:rsidRPr="006D64B0">
        <w:rPr>
          <w:sz w:val="24"/>
          <w:szCs w:val="24"/>
        </w:rPr>
        <w:t xml:space="preserve">Председатель СНД  </w:t>
      </w:r>
    </w:p>
    <w:p w:rsidR="00B97B96" w:rsidRPr="006D64B0" w:rsidRDefault="00B97B96" w:rsidP="00B97B96">
      <w:pPr>
        <w:tabs>
          <w:tab w:val="left" w:pos="7443"/>
        </w:tabs>
        <w:rPr>
          <w:sz w:val="24"/>
          <w:szCs w:val="24"/>
        </w:rPr>
      </w:pPr>
      <w:r w:rsidRPr="006D64B0">
        <w:rPr>
          <w:sz w:val="24"/>
          <w:szCs w:val="24"/>
        </w:rPr>
        <w:t xml:space="preserve">Гвазденского сельского поселения                                         </w:t>
      </w:r>
      <w:r w:rsidRPr="006D64B0">
        <w:rPr>
          <w:sz w:val="24"/>
          <w:szCs w:val="24"/>
        </w:rPr>
        <w:tab/>
        <w:t>В.Г. Матюнин</w:t>
      </w:r>
    </w:p>
    <w:p w:rsidR="00B97B96" w:rsidRPr="006D64B0" w:rsidRDefault="00B97B96" w:rsidP="00B97B96">
      <w:pPr>
        <w:rPr>
          <w:sz w:val="24"/>
          <w:szCs w:val="24"/>
        </w:rPr>
      </w:pPr>
    </w:p>
    <w:p w:rsidR="00B97B96" w:rsidRPr="006D64B0" w:rsidRDefault="00B97B96" w:rsidP="00B97B96">
      <w:pPr>
        <w:rPr>
          <w:sz w:val="24"/>
          <w:szCs w:val="24"/>
        </w:rPr>
      </w:pPr>
    </w:p>
    <w:p w:rsidR="00B97B96" w:rsidRPr="006D64B0" w:rsidRDefault="00B97B96" w:rsidP="00B97B96">
      <w:pPr>
        <w:rPr>
          <w:sz w:val="24"/>
          <w:szCs w:val="24"/>
        </w:rPr>
      </w:pPr>
    </w:p>
    <w:p w:rsidR="00B97B96" w:rsidRPr="006D64B0" w:rsidRDefault="00B97B96" w:rsidP="00B97B96">
      <w:pPr>
        <w:pStyle w:val="ae"/>
        <w:jc w:val="center"/>
        <w:rPr>
          <w:rFonts w:ascii="Times New Roman" w:hAnsi="Times New Roman" w:cs="Times New Roman"/>
          <w:sz w:val="24"/>
          <w:szCs w:val="24"/>
        </w:rPr>
      </w:pPr>
      <w:r w:rsidRPr="006D64B0">
        <w:rPr>
          <w:rFonts w:ascii="Times New Roman" w:hAnsi="Times New Roman" w:cs="Times New Roman"/>
          <w:noProof/>
          <w:sz w:val="24"/>
          <w:szCs w:val="24"/>
        </w:rPr>
        <w:drawing>
          <wp:inline distT="0" distB="0" distL="0" distR="0">
            <wp:extent cx="617220" cy="724535"/>
            <wp:effectExtent l="19050" t="0" r="0" b="0"/>
            <wp:docPr id="10"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7220" cy="724535"/>
                    </a:xfrm>
                    <a:prstGeom prst="rect">
                      <a:avLst/>
                    </a:prstGeom>
                    <a:noFill/>
                    <a:ln w="9525">
                      <a:noFill/>
                      <a:miter lim="800000"/>
                      <a:headEnd/>
                      <a:tailEnd/>
                    </a:ln>
                  </pic:spPr>
                </pic:pic>
              </a:graphicData>
            </a:graphic>
          </wp:inline>
        </w:drawing>
      </w:r>
    </w:p>
    <w:p w:rsidR="00B97B96" w:rsidRPr="006D64B0" w:rsidRDefault="00B97B96" w:rsidP="00B97B96">
      <w:pPr>
        <w:pStyle w:val="ae"/>
        <w:jc w:val="center"/>
        <w:rPr>
          <w:rFonts w:ascii="Times New Roman" w:hAnsi="Times New Roman" w:cs="Times New Roman"/>
          <w:b/>
          <w:i/>
          <w:sz w:val="24"/>
          <w:szCs w:val="24"/>
        </w:rPr>
      </w:pPr>
      <w:r w:rsidRPr="006D64B0">
        <w:rPr>
          <w:rFonts w:ascii="Times New Roman" w:hAnsi="Times New Roman" w:cs="Times New Roman"/>
          <w:b/>
          <w:i/>
          <w:sz w:val="24"/>
          <w:szCs w:val="24"/>
        </w:rPr>
        <w:t>Совет народных депутатов</w:t>
      </w:r>
    </w:p>
    <w:p w:rsidR="00B97B96" w:rsidRPr="006D64B0" w:rsidRDefault="00B97B96" w:rsidP="00B97B96">
      <w:pPr>
        <w:pStyle w:val="ae"/>
        <w:jc w:val="center"/>
        <w:rPr>
          <w:rFonts w:ascii="Times New Roman" w:hAnsi="Times New Roman" w:cs="Times New Roman"/>
          <w:b/>
          <w:i/>
          <w:sz w:val="24"/>
          <w:szCs w:val="24"/>
        </w:rPr>
      </w:pPr>
      <w:r w:rsidRPr="006D64B0">
        <w:rPr>
          <w:rFonts w:ascii="Times New Roman" w:hAnsi="Times New Roman" w:cs="Times New Roman"/>
          <w:b/>
          <w:i/>
          <w:sz w:val="24"/>
          <w:szCs w:val="24"/>
        </w:rPr>
        <w:t>Гвазденского сельского поселения</w:t>
      </w:r>
    </w:p>
    <w:p w:rsidR="00B97B96" w:rsidRPr="006D64B0" w:rsidRDefault="00B97B96" w:rsidP="00B97B96">
      <w:pPr>
        <w:pStyle w:val="ae"/>
        <w:jc w:val="center"/>
        <w:rPr>
          <w:rFonts w:ascii="Times New Roman" w:hAnsi="Times New Roman" w:cs="Times New Roman"/>
          <w:i/>
          <w:sz w:val="24"/>
          <w:szCs w:val="24"/>
        </w:rPr>
      </w:pPr>
      <w:r w:rsidRPr="006D64B0">
        <w:rPr>
          <w:rFonts w:ascii="Times New Roman" w:hAnsi="Times New Roman" w:cs="Times New Roman"/>
          <w:b/>
          <w:i/>
          <w:sz w:val="24"/>
          <w:szCs w:val="24"/>
        </w:rPr>
        <w:t>Бутурлиновского муниципального района</w:t>
      </w:r>
    </w:p>
    <w:p w:rsidR="00B97B96" w:rsidRPr="006D64B0" w:rsidRDefault="00B97B96" w:rsidP="00B97B96">
      <w:pPr>
        <w:pStyle w:val="ae"/>
        <w:jc w:val="center"/>
        <w:rPr>
          <w:rFonts w:ascii="Times New Roman" w:hAnsi="Times New Roman" w:cs="Times New Roman"/>
          <w:b/>
          <w:i/>
          <w:sz w:val="24"/>
          <w:szCs w:val="24"/>
        </w:rPr>
      </w:pPr>
      <w:r w:rsidRPr="006D64B0">
        <w:rPr>
          <w:rFonts w:ascii="Times New Roman" w:hAnsi="Times New Roman" w:cs="Times New Roman"/>
          <w:b/>
          <w:i/>
          <w:sz w:val="24"/>
          <w:szCs w:val="24"/>
        </w:rPr>
        <w:t>Воронежской области</w:t>
      </w:r>
    </w:p>
    <w:p w:rsidR="00B97B96" w:rsidRPr="006D64B0" w:rsidRDefault="00B97B96" w:rsidP="00B97B96">
      <w:pPr>
        <w:pStyle w:val="ae"/>
        <w:jc w:val="center"/>
        <w:rPr>
          <w:rFonts w:ascii="Times New Roman" w:hAnsi="Times New Roman" w:cs="Times New Roman"/>
          <w:b/>
          <w:i/>
          <w:sz w:val="24"/>
          <w:szCs w:val="24"/>
        </w:rPr>
      </w:pPr>
    </w:p>
    <w:p w:rsidR="00B97B96" w:rsidRPr="006D64B0" w:rsidRDefault="00B97B96" w:rsidP="00B97B96">
      <w:pPr>
        <w:pStyle w:val="ae"/>
        <w:jc w:val="center"/>
        <w:rPr>
          <w:rFonts w:ascii="Times New Roman" w:hAnsi="Times New Roman" w:cs="Times New Roman"/>
          <w:b/>
          <w:sz w:val="24"/>
          <w:szCs w:val="24"/>
        </w:rPr>
      </w:pPr>
      <w:r w:rsidRPr="006D64B0">
        <w:rPr>
          <w:rFonts w:ascii="Times New Roman" w:hAnsi="Times New Roman" w:cs="Times New Roman"/>
          <w:b/>
          <w:sz w:val="24"/>
          <w:szCs w:val="24"/>
        </w:rPr>
        <w:t>РЕШЕНИЕ</w:t>
      </w:r>
    </w:p>
    <w:p w:rsidR="00B97B96" w:rsidRPr="006D64B0" w:rsidRDefault="00B97B96" w:rsidP="00B97B96">
      <w:pPr>
        <w:pStyle w:val="ae"/>
        <w:jc w:val="center"/>
        <w:rPr>
          <w:rFonts w:ascii="Times New Roman" w:hAnsi="Times New Roman" w:cs="Times New Roman"/>
          <w:sz w:val="24"/>
          <w:szCs w:val="24"/>
        </w:rPr>
      </w:pPr>
    </w:p>
    <w:p w:rsidR="00B97B96" w:rsidRPr="006D64B0" w:rsidRDefault="00B97B96" w:rsidP="00B97B96">
      <w:pPr>
        <w:pStyle w:val="ae"/>
        <w:jc w:val="both"/>
        <w:rPr>
          <w:rFonts w:ascii="Times New Roman" w:hAnsi="Times New Roman" w:cs="Times New Roman"/>
          <w:sz w:val="24"/>
          <w:szCs w:val="24"/>
          <w:u w:val="single"/>
        </w:rPr>
      </w:pPr>
      <w:r w:rsidRPr="006D64B0">
        <w:rPr>
          <w:rFonts w:ascii="Times New Roman" w:hAnsi="Times New Roman" w:cs="Times New Roman"/>
          <w:sz w:val="24"/>
          <w:szCs w:val="24"/>
          <w:u w:val="single"/>
        </w:rPr>
        <w:t>от  05.03.2024_№63</w:t>
      </w:r>
    </w:p>
    <w:p w:rsidR="00B97B96" w:rsidRPr="006D64B0" w:rsidRDefault="00B97B96" w:rsidP="00B97B96">
      <w:pPr>
        <w:pStyle w:val="ae"/>
        <w:jc w:val="both"/>
        <w:rPr>
          <w:rFonts w:ascii="Times New Roman" w:hAnsi="Times New Roman" w:cs="Times New Roman"/>
          <w:sz w:val="24"/>
          <w:szCs w:val="24"/>
        </w:rPr>
      </w:pPr>
      <w:r w:rsidRPr="006D64B0">
        <w:rPr>
          <w:rFonts w:ascii="Times New Roman" w:hAnsi="Times New Roman" w:cs="Times New Roman"/>
          <w:sz w:val="24"/>
          <w:szCs w:val="24"/>
        </w:rPr>
        <w:t>с. Гвазда</w:t>
      </w:r>
    </w:p>
    <w:p w:rsidR="00B97B96" w:rsidRPr="006D64B0" w:rsidRDefault="00B97B96" w:rsidP="00B97B96">
      <w:pPr>
        <w:pStyle w:val="ae"/>
        <w:jc w:val="both"/>
        <w:rPr>
          <w:rFonts w:ascii="Times New Roman" w:hAnsi="Times New Roman" w:cs="Times New Roman"/>
          <w:sz w:val="24"/>
          <w:szCs w:val="24"/>
        </w:rPr>
      </w:pPr>
    </w:p>
    <w:tbl>
      <w:tblPr>
        <w:tblStyle w:val="af"/>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3402"/>
      </w:tblGrid>
      <w:tr w:rsidR="00B97B96" w:rsidRPr="006D64B0" w:rsidTr="00344582">
        <w:tc>
          <w:tcPr>
            <w:tcW w:w="6629" w:type="dxa"/>
          </w:tcPr>
          <w:p w:rsidR="00B97B96" w:rsidRPr="006D64B0" w:rsidRDefault="00B97B96" w:rsidP="00344582">
            <w:pPr>
              <w:pStyle w:val="FR1"/>
              <w:spacing w:before="0"/>
              <w:ind w:firstLine="567"/>
              <w:jc w:val="both"/>
              <w:rPr>
                <w:sz w:val="24"/>
                <w:szCs w:val="24"/>
              </w:rPr>
            </w:pPr>
            <w:r w:rsidRPr="006D64B0">
              <w:rPr>
                <w:b/>
                <w:sz w:val="24"/>
                <w:szCs w:val="24"/>
              </w:rPr>
              <w:t xml:space="preserve">Об утверждении  </w:t>
            </w:r>
            <w:r w:rsidRPr="006D64B0">
              <w:rPr>
                <w:b/>
                <w:iCs/>
                <w:sz w:val="24"/>
                <w:szCs w:val="24"/>
              </w:rPr>
              <w:t>Единого реестра  муниципальной собственности  Гвазденского   сельского поселения  Бутурлиновского            муниципального      района Воронежской области</w:t>
            </w:r>
          </w:p>
          <w:p w:rsidR="00B97B96" w:rsidRPr="006D64B0" w:rsidRDefault="00B97B96" w:rsidP="00344582">
            <w:pPr>
              <w:pStyle w:val="ae"/>
              <w:jc w:val="both"/>
              <w:rPr>
                <w:rFonts w:ascii="Times New Roman" w:hAnsi="Times New Roman" w:cs="Times New Roman"/>
                <w:sz w:val="24"/>
                <w:szCs w:val="24"/>
              </w:rPr>
            </w:pPr>
          </w:p>
        </w:tc>
        <w:tc>
          <w:tcPr>
            <w:tcW w:w="3402" w:type="dxa"/>
          </w:tcPr>
          <w:p w:rsidR="00B97B96" w:rsidRPr="006D64B0" w:rsidRDefault="00B97B96" w:rsidP="00344582">
            <w:pPr>
              <w:pStyle w:val="ae"/>
              <w:jc w:val="both"/>
              <w:rPr>
                <w:rFonts w:ascii="Times New Roman" w:hAnsi="Times New Roman" w:cs="Times New Roman"/>
                <w:sz w:val="24"/>
                <w:szCs w:val="24"/>
              </w:rPr>
            </w:pPr>
          </w:p>
        </w:tc>
      </w:tr>
    </w:tbl>
    <w:p w:rsidR="00B97B96" w:rsidRPr="006D64B0" w:rsidRDefault="00B97B96" w:rsidP="00B97B96">
      <w:pPr>
        <w:pStyle w:val="ae"/>
        <w:jc w:val="both"/>
        <w:rPr>
          <w:rFonts w:ascii="Times New Roman" w:hAnsi="Times New Roman" w:cs="Times New Roman"/>
          <w:sz w:val="24"/>
          <w:szCs w:val="24"/>
        </w:rPr>
      </w:pPr>
    </w:p>
    <w:p w:rsidR="00B97B96" w:rsidRPr="006D64B0" w:rsidRDefault="00B97B96" w:rsidP="00B97B96">
      <w:pPr>
        <w:pStyle w:val="dash041e0431044b0447043d044b0439"/>
        <w:spacing w:before="0" w:beforeAutospacing="0" w:after="0" w:afterAutospacing="0"/>
        <w:ind w:firstLine="567"/>
        <w:jc w:val="both"/>
        <w:rPr>
          <w:color w:val="000000"/>
        </w:rPr>
      </w:pPr>
      <w:r w:rsidRPr="006D64B0">
        <w:rPr>
          <w:rStyle w:val="dash041e0431044b0447043d044b0439char"/>
          <w:color w:val="000000"/>
        </w:rPr>
        <w:lastRenderedPageBreak/>
        <w:t xml:space="preserve">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 на основании Устава </w:t>
      </w:r>
      <w:r w:rsidRPr="006D64B0">
        <w:rPr>
          <w:iCs/>
        </w:rPr>
        <w:t xml:space="preserve">Гвазденского   сельского поселения  </w:t>
      </w:r>
      <w:r w:rsidRPr="006D64B0">
        <w:rPr>
          <w:rStyle w:val="dash041e0431044b0447043d044b0439char"/>
          <w:color w:val="000000"/>
        </w:rPr>
        <w:t xml:space="preserve">Бутурлиновского муниципального района, Совет народных депутатов </w:t>
      </w:r>
      <w:r w:rsidRPr="006D64B0">
        <w:rPr>
          <w:iCs/>
        </w:rPr>
        <w:t xml:space="preserve">Гвазденского   сельского поселения  </w:t>
      </w:r>
      <w:r w:rsidRPr="006D64B0">
        <w:rPr>
          <w:rStyle w:val="dash041e0431044b0447043d044b0439char"/>
          <w:color w:val="000000"/>
        </w:rPr>
        <w:t>Бутурлиновского муниципального района</w:t>
      </w:r>
    </w:p>
    <w:p w:rsidR="00B97B96" w:rsidRPr="006D64B0" w:rsidRDefault="00B97B96" w:rsidP="00B97B96">
      <w:pPr>
        <w:pStyle w:val="dash041e0431044b0447043d044b0439"/>
        <w:spacing w:before="0" w:beforeAutospacing="0" w:after="0" w:afterAutospacing="0"/>
        <w:ind w:firstLine="567"/>
        <w:rPr>
          <w:color w:val="000000"/>
        </w:rPr>
      </w:pPr>
      <w:r w:rsidRPr="006D64B0">
        <w:rPr>
          <w:color w:val="000000"/>
        </w:rPr>
        <w:t> </w:t>
      </w:r>
    </w:p>
    <w:p w:rsidR="00B97B96" w:rsidRPr="006D64B0" w:rsidRDefault="00B97B96" w:rsidP="00B97B96">
      <w:pPr>
        <w:pStyle w:val="dash041e0431044b0447043d044b0439"/>
        <w:spacing w:before="0" w:beforeAutospacing="0" w:after="0" w:afterAutospacing="0"/>
        <w:ind w:firstLine="567"/>
        <w:jc w:val="center"/>
        <w:rPr>
          <w:color w:val="000000"/>
        </w:rPr>
      </w:pPr>
      <w:r w:rsidRPr="006D64B0">
        <w:rPr>
          <w:rStyle w:val="dash041e0431044b0447043d044b0439char"/>
          <w:color w:val="000000"/>
        </w:rPr>
        <w:t>Р Е Ш И Л :</w:t>
      </w:r>
    </w:p>
    <w:p w:rsidR="00B97B96" w:rsidRPr="006D64B0" w:rsidRDefault="00B97B96" w:rsidP="00B97B96">
      <w:pPr>
        <w:pStyle w:val="dash041e0431044b0447043d044b0439"/>
        <w:spacing w:before="0" w:beforeAutospacing="0" w:after="0" w:afterAutospacing="0"/>
        <w:ind w:firstLine="567"/>
        <w:rPr>
          <w:color w:val="000000"/>
        </w:rPr>
      </w:pPr>
      <w:r w:rsidRPr="006D64B0">
        <w:rPr>
          <w:color w:val="000000"/>
        </w:rPr>
        <w:t> </w:t>
      </w:r>
    </w:p>
    <w:p w:rsidR="00B97B96" w:rsidRPr="006D64B0" w:rsidRDefault="00B97B96" w:rsidP="00B97B96">
      <w:pPr>
        <w:pStyle w:val="dash041e0431044b0447043d044b0439"/>
        <w:spacing w:before="0" w:beforeAutospacing="0" w:after="0" w:afterAutospacing="0"/>
        <w:ind w:firstLine="567"/>
        <w:jc w:val="both"/>
        <w:rPr>
          <w:color w:val="000000"/>
        </w:rPr>
      </w:pPr>
      <w:r w:rsidRPr="006D64B0">
        <w:rPr>
          <w:rStyle w:val="dash041e0431044b0447043d044b0439char"/>
          <w:color w:val="000000"/>
        </w:rPr>
        <w:t xml:space="preserve">1. Утвердить Единый реестр муниципальной собственности </w:t>
      </w:r>
      <w:r w:rsidRPr="006D64B0">
        <w:rPr>
          <w:iCs/>
        </w:rPr>
        <w:t xml:space="preserve">Гвазденского   сельского поселения  </w:t>
      </w:r>
      <w:r w:rsidRPr="006D64B0">
        <w:rPr>
          <w:rStyle w:val="dash041e0431044b0447043d044b0439char"/>
          <w:color w:val="000000"/>
        </w:rPr>
        <w:t>Бутурлиновского муниципального района Воронежской области по состоянию на 01.01.2024г. согласно приложению к настоящему решению.</w:t>
      </w:r>
    </w:p>
    <w:p w:rsidR="00B97B96" w:rsidRPr="006D64B0" w:rsidRDefault="00B97B96" w:rsidP="00B97B96">
      <w:pPr>
        <w:pStyle w:val="dash041e0431044b0447043d044b0439"/>
        <w:spacing w:before="0" w:beforeAutospacing="0" w:after="0" w:afterAutospacing="0"/>
        <w:ind w:firstLine="567"/>
        <w:jc w:val="both"/>
        <w:rPr>
          <w:color w:val="000000"/>
        </w:rPr>
      </w:pPr>
      <w:r w:rsidRPr="006D64B0">
        <w:rPr>
          <w:rStyle w:val="dash041e0431044b0447043d044b0439char"/>
          <w:color w:val="000000"/>
        </w:rPr>
        <w:t>2. Опубликовать настоящее решение в периодическом печатном издании «</w:t>
      </w:r>
      <w:r w:rsidRPr="006D64B0">
        <w:rPr>
          <w:rFonts w:eastAsia="Calibri"/>
        </w:rPr>
        <w:t>Вестник муниципальных правовых актов Гвазденского сельского поселения Бутурлиновского муниципального района Воронежской области»</w:t>
      </w:r>
      <w:r w:rsidRPr="006D64B0">
        <w:rPr>
          <w:rStyle w:val="dash041e0431044b0447043d044b0439char"/>
          <w:color w:val="000000"/>
        </w:rPr>
        <w:t>.</w:t>
      </w:r>
    </w:p>
    <w:p w:rsidR="00B97B96" w:rsidRPr="006D64B0" w:rsidRDefault="00B97B96" w:rsidP="00B97B96">
      <w:pPr>
        <w:pStyle w:val="dash041e0431044b0447043d044b0439"/>
        <w:spacing w:before="0" w:beforeAutospacing="0" w:after="0" w:afterAutospacing="0"/>
        <w:ind w:firstLine="567"/>
        <w:jc w:val="both"/>
        <w:rPr>
          <w:color w:val="000000"/>
        </w:rPr>
      </w:pPr>
      <w:r w:rsidRPr="006D64B0">
        <w:rPr>
          <w:rStyle w:val="dash041e0431044b0447043d044b0439char"/>
          <w:color w:val="000000"/>
        </w:rPr>
        <w:t>3. Настоящее  решение вступает в силу с момента официального опубликования.</w:t>
      </w:r>
    </w:p>
    <w:p w:rsidR="00B97B96" w:rsidRPr="006D64B0" w:rsidRDefault="00B97B96" w:rsidP="00B97B96">
      <w:pPr>
        <w:pStyle w:val="dash041e0431044b0447043d044b0439"/>
        <w:spacing w:before="0" w:beforeAutospacing="0" w:after="0" w:afterAutospacing="0"/>
        <w:ind w:firstLine="567"/>
        <w:jc w:val="both"/>
        <w:rPr>
          <w:rStyle w:val="dash041e0431044b0447043d044b0439char"/>
          <w:color w:val="000000"/>
        </w:rPr>
      </w:pPr>
      <w:r w:rsidRPr="006D64B0">
        <w:rPr>
          <w:rStyle w:val="dash041e0431044b0447043d044b0439char"/>
          <w:color w:val="000000"/>
        </w:rPr>
        <w:t xml:space="preserve">4. Организацию  исполнения настоящего решения  возложить на администрацию </w:t>
      </w:r>
      <w:r w:rsidRPr="006D64B0">
        <w:rPr>
          <w:iCs/>
        </w:rPr>
        <w:t xml:space="preserve">Гвазденского   сельского поселения  </w:t>
      </w:r>
      <w:r w:rsidRPr="006D64B0">
        <w:rPr>
          <w:rStyle w:val="dash041e0431044b0447043d044b0439char"/>
          <w:color w:val="000000"/>
        </w:rPr>
        <w:t>Бутурлиновского муниципального района.</w:t>
      </w:r>
    </w:p>
    <w:p w:rsidR="00B97B96" w:rsidRPr="006D64B0" w:rsidRDefault="00B97B96" w:rsidP="00B97B96">
      <w:pPr>
        <w:pStyle w:val="dash041e0431044b0447043d044b0439"/>
        <w:spacing w:before="0" w:beforeAutospacing="0" w:after="0" w:afterAutospacing="0"/>
        <w:ind w:firstLine="567"/>
        <w:jc w:val="both"/>
        <w:rPr>
          <w:color w:val="000000"/>
        </w:rPr>
      </w:pPr>
    </w:p>
    <w:tbl>
      <w:tblPr>
        <w:tblW w:w="5000" w:type="pct"/>
        <w:tblLook w:val="04A0"/>
      </w:tblPr>
      <w:tblGrid>
        <w:gridCol w:w="7264"/>
        <w:gridCol w:w="2307"/>
      </w:tblGrid>
      <w:tr w:rsidR="00B97B96" w:rsidRPr="006D64B0" w:rsidTr="00344582">
        <w:trPr>
          <w:trHeight w:val="80"/>
        </w:trPr>
        <w:tc>
          <w:tcPr>
            <w:tcW w:w="3795" w:type="pct"/>
            <w:shd w:val="clear" w:color="auto" w:fill="auto"/>
            <w:vAlign w:val="bottom"/>
          </w:tcPr>
          <w:p w:rsidR="00B97B96" w:rsidRPr="006D64B0" w:rsidRDefault="00B97B96" w:rsidP="00344582">
            <w:pPr>
              <w:pStyle w:val="ae"/>
              <w:rPr>
                <w:rFonts w:ascii="Times New Roman" w:eastAsia="Calibri" w:hAnsi="Times New Roman" w:cs="Times New Roman"/>
                <w:sz w:val="24"/>
                <w:szCs w:val="24"/>
                <w:lang w:eastAsia="en-US"/>
              </w:rPr>
            </w:pPr>
            <w:r w:rsidRPr="006D64B0">
              <w:rPr>
                <w:rFonts w:ascii="Times New Roman" w:eastAsia="Calibri" w:hAnsi="Times New Roman" w:cs="Times New Roman"/>
                <w:sz w:val="24"/>
                <w:szCs w:val="24"/>
                <w:lang w:eastAsia="en-US"/>
              </w:rPr>
              <w:t>Глава Гвазденского сельского поселения   _____________</w:t>
            </w:r>
          </w:p>
          <w:p w:rsidR="00B97B96" w:rsidRPr="006D64B0" w:rsidRDefault="00B97B96" w:rsidP="00344582">
            <w:pPr>
              <w:pStyle w:val="ae"/>
              <w:rPr>
                <w:rFonts w:ascii="Times New Roman" w:eastAsia="Calibri" w:hAnsi="Times New Roman" w:cs="Times New Roman"/>
                <w:sz w:val="24"/>
                <w:szCs w:val="24"/>
                <w:lang w:eastAsia="en-US"/>
              </w:rPr>
            </w:pPr>
          </w:p>
        </w:tc>
        <w:tc>
          <w:tcPr>
            <w:tcW w:w="1205" w:type="pct"/>
            <w:shd w:val="clear" w:color="auto" w:fill="auto"/>
          </w:tcPr>
          <w:p w:rsidR="00B97B96" w:rsidRPr="006D64B0" w:rsidRDefault="00B97B96" w:rsidP="00344582">
            <w:pPr>
              <w:pStyle w:val="ae"/>
              <w:rPr>
                <w:rFonts w:ascii="Times New Roman" w:eastAsia="Calibri" w:hAnsi="Times New Roman" w:cs="Times New Roman"/>
                <w:sz w:val="24"/>
                <w:szCs w:val="24"/>
                <w:lang w:eastAsia="en-US"/>
              </w:rPr>
            </w:pPr>
            <w:r w:rsidRPr="006D64B0">
              <w:rPr>
                <w:rFonts w:ascii="Times New Roman" w:eastAsia="Calibri" w:hAnsi="Times New Roman" w:cs="Times New Roman"/>
                <w:sz w:val="24"/>
                <w:szCs w:val="24"/>
                <w:lang w:eastAsia="en-US"/>
              </w:rPr>
              <w:t>Л.М. Богданова</w:t>
            </w:r>
          </w:p>
        </w:tc>
      </w:tr>
      <w:tr w:rsidR="00B97B96" w:rsidRPr="006D64B0" w:rsidTr="00344582">
        <w:trPr>
          <w:trHeight w:val="80"/>
        </w:trPr>
        <w:tc>
          <w:tcPr>
            <w:tcW w:w="3795" w:type="pct"/>
            <w:shd w:val="clear" w:color="auto" w:fill="auto"/>
          </w:tcPr>
          <w:p w:rsidR="00B97B96" w:rsidRPr="006D64B0" w:rsidRDefault="00B97B96" w:rsidP="00344582">
            <w:pPr>
              <w:pStyle w:val="ae"/>
              <w:rPr>
                <w:rFonts w:ascii="Times New Roman" w:eastAsia="Calibri" w:hAnsi="Times New Roman" w:cs="Times New Roman"/>
                <w:sz w:val="24"/>
                <w:szCs w:val="24"/>
                <w:lang w:eastAsia="en-US"/>
              </w:rPr>
            </w:pPr>
            <w:r w:rsidRPr="006D64B0">
              <w:rPr>
                <w:rFonts w:ascii="Times New Roman" w:eastAsia="Calibri" w:hAnsi="Times New Roman" w:cs="Times New Roman"/>
                <w:sz w:val="24"/>
                <w:szCs w:val="24"/>
                <w:lang w:eastAsia="en-US"/>
              </w:rPr>
              <w:t>Председатель Совета народных депутатов _____________</w:t>
            </w:r>
          </w:p>
        </w:tc>
        <w:tc>
          <w:tcPr>
            <w:tcW w:w="1205" w:type="pct"/>
            <w:shd w:val="clear" w:color="auto" w:fill="auto"/>
          </w:tcPr>
          <w:p w:rsidR="00B97B96" w:rsidRPr="006D64B0" w:rsidRDefault="00B97B96" w:rsidP="00344582">
            <w:pPr>
              <w:pStyle w:val="ae"/>
              <w:rPr>
                <w:rFonts w:ascii="Times New Roman" w:eastAsia="Calibri" w:hAnsi="Times New Roman" w:cs="Times New Roman"/>
                <w:sz w:val="24"/>
                <w:szCs w:val="24"/>
                <w:lang w:eastAsia="en-US"/>
              </w:rPr>
            </w:pPr>
            <w:r w:rsidRPr="006D64B0">
              <w:rPr>
                <w:rFonts w:ascii="Times New Roman" w:eastAsia="Calibri" w:hAnsi="Times New Roman" w:cs="Times New Roman"/>
                <w:sz w:val="24"/>
                <w:szCs w:val="24"/>
                <w:lang w:eastAsia="en-US"/>
              </w:rPr>
              <w:t>В.Г. Матюнин</w:t>
            </w:r>
          </w:p>
        </w:tc>
      </w:tr>
    </w:tbl>
    <w:p w:rsidR="00B97B96" w:rsidRPr="006D64B0" w:rsidRDefault="00B97B96" w:rsidP="00B97B96">
      <w:pPr>
        <w:pStyle w:val="ae"/>
        <w:jc w:val="center"/>
        <w:rPr>
          <w:rFonts w:ascii="Times New Roman" w:hAnsi="Times New Roman" w:cs="Times New Roman"/>
          <w:sz w:val="24"/>
          <w:szCs w:val="24"/>
        </w:rPr>
      </w:pPr>
    </w:p>
    <w:p w:rsidR="00B97B96" w:rsidRPr="006D64B0" w:rsidRDefault="00B97B96" w:rsidP="00B97B96">
      <w:pPr>
        <w:rPr>
          <w:sz w:val="24"/>
          <w:szCs w:val="24"/>
        </w:rPr>
      </w:pPr>
    </w:p>
    <w:p w:rsidR="00B97B96" w:rsidRPr="006D64B0" w:rsidRDefault="00B97B96" w:rsidP="00B97B96">
      <w:pPr>
        <w:rPr>
          <w:sz w:val="24"/>
          <w:szCs w:val="24"/>
        </w:rPr>
        <w:sectPr w:rsidR="00B97B96" w:rsidRPr="006D64B0" w:rsidSect="00344582">
          <w:headerReference w:type="default" r:id="rId18"/>
          <w:pgSz w:w="11907" w:h="16840"/>
          <w:pgMar w:top="851" w:right="851" w:bottom="851" w:left="1701" w:header="720" w:footer="720" w:gutter="0"/>
          <w:cols w:space="720"/>
        </w:sectPr>
      </w:pPr>
    </w:p>
    <w:p w:rsidR="00B97B96" w:rsidRPr="006D64B0" w:rsidRDefault="00B97B96" w:rsidP="00B97B96">
      <w:pPr>
        <w:rPr>
          <w:sz w:val="24"/>
          <w:szCs w:val="24"/>
        </w:rPr>
      </w:pPr>
    </w:p>
    <w:p w:rsidR="00B97B96" w:rsidRPr="006D64B0" w:rsidRDefault="00B97B96" w:rsidP="00B97B96">
      <w:pPr>
        <w:jc w:val="center"/>
        <w:rPr>
          <w:sz w:val="24"/>
          <w:szCs w:val="24"/>
        </w:rPr>
      </w:pPr>
      <w:r w:rsidRPr="006D64B0">
        <w:rPr>
          <w:sz w:val="24"/>
          <w:szCs w:val="24"/>
        </w:rPr>
        <w:t>Раздел 1</w:t>
      </w:r>
    </w:p>
    <w:p w:rsidR="00B97B96" w:rsidRPr="006D64B0" w:rsidRDefault="00B97B96" w:rsidP="00B97B96">
      <w:pPr>
        <w:jc w:val="center"/>
        <w:rPr>
          <w:sz w:val="24"/>
          <w:szCs w:val="24"/>
        </w:rPr>
      </w:pPr>
      <w:r w:rsidRPr="006D64B0">
        <w:rPr>
          <w:sz w:val="24"/>
          <w:szCs w:val="24"/>
        </w:rPr>
        <w:t>«Муниципальное недвижимое имущество»</w:t>
      </w:r>
    </w:p>
    <w:p w:rsidR="00B97B96" w:rsidRPr="006D64B0" w:rsidRDefault="00B97B96" w:rsidP="00B97B96">
      <w:pPr>
        <w:jc w:val="center"/>
        <w:rPr>
          <w:sz w:val="24"/>
          <w:szCs w:val="24"/>
        </w:rPr>
      </w:pPr>
    </w:p>
    <w:p w:rsidR="00B97B96" w:rsidRPr="006D64B0" w:rsidRDefault="00B97B96" w:rsidP="00B97B96">
      <w:pPr>
        <w:jc w:val="center"/>
        <w:rPr>
          <w:sz w:val="24"/>
          <w:szCs w:val="24"/>
        </w:rPr>
      </w:pPr>
      <w:r w:rsidRPr="006D64B0">
        <w:rPr>
          <w:sz w:val="24"/>
          <w:szCs w:val="24"/>
        </w:rPr>
        <w:t>Подраздел 1</w:t>
      </w:r>
    </w:p>
    <w:p w:rsidR="00B97B96" w:rsidRPr="006D64B0" w:rsidRDefault="00B97B96" w:rsidP="00B97B96">
      <w:pPr>
        <w:jc w:val="center"/>
        <w:rPr>
          <w:sz w:val="24"/>
          <w:szCs w:val="24"/>
        </w:rPr>
      </w:pPr>
      <w:r w:rsidRPr="006D64B0">
        <w:rPr>
          <w:sz w:val="24"/>
          <w:szCs w:val="24"/>
        </w:rPr>
        <w:t>«Здания, строения, сооружения, объекты незавершенного строительства, нежилые помещения и т.д.»</w:t>
      </w:r>
    </w:p>
    <w:p w:rsidR="00B97B96" w:rsidRPr="006D64B0" w:rsidRDefault="00B97B96" w:rsidP="00B97B96">
      <w:pPr>
        <w:jc w:val="center"/>
        <w:rPr>
          <w:sz w:val="24"/>
          <w:szCs w:val="24"/>
        </w:rPr>
      </w:pPr>
    </w:p>
    <w:tbl>
      <w:tblPr>
        <w:tblW w:w="160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0"/>
        <w:gridCol w:w="2268"/>
        <w:gridCol w:w="1843"/>
        <w:gridCol w:w="851"/>
        <w:gridCol w:w="1276"/>
        <w:gridCol w:w="1276"/>
        <w:gridCol w:w="1275"/>
        <w:gridCol w:w="1134"/>
        <w:gridCol w:w="993"/>
        <w:gridCol w:w="1134"/>
        <w:gridCol w:w="992"/>
        <w:gridCol w:w="786"/>
      </w:tblGrid>
      <w:tr w:rsidR="00B97B96" w:rsidRPr="006D64B0" w:rsidTr="00344582">
        <w:tc>
          <w:tcPr>
            <w:tcW w:w="568"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w:t>
            </w:r>
          </w:p>
          <w:p w:rsidR="00B97B96" w:rsidRPr="006D64B0" w:rsidRDefault="00B97B96" w:rsidP="00344582">
            <w:pPr>
              <w:jc w:val="center"/>
              <w:rPr>
                <w:sz w:val="24"/>
                <w:szCs w:val="24"/>
              </w:rPr>
            </w:pPr>
            <w:r w:rsidRPr="006D64B0">
              <w:rPr>
                <w:sz w:val="24"/>
                <w:szCs w:val="24"/>
              </w:rPr>
              <w:t>п/п</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Рег</w:t>
            </w:r>
          </w:p>
          <w:p w:rsidR="00B97B96" w:rsidRPr="006D64B0" w:rsidRDefault="00B97B96" w:rsidP="00344582">
            <w:pPr>
              <w:jc w:val="center"/>
              <w:rPr>
                <w:sz w:val="24"/>
                <w:szCs w:val="24"/>
              </w:rPr>
            </w:pPr>
            <w:r w:rsidRPr="006D64B0">
              <w:rPr>
                <w:sz w:val="24"/>
                <w:szCs w:val="24"/>
              </w:rPr>
              <w:t>№</w:t>
            </w:r>
          </w:p>
        </w:tc>
        <w:tc>
          <w:tcPr>
            <w:tcW w:w="1700"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Адрес</w:t>
            </w:r>
          </w:p>
          <w:p w:rsidR="00B97B96" w:rsidRPr="006D64B0" w:rsidRDefault="00B97B96" w:rsidP="00344582">
            <w:pPr>
              <w:jc w:val="center"/>
              <w:rPr>
                <w:sz w:val="24"/>
                <w:szCs w:val="24"/>
              </w:rPr>
            </w:pPr>
            <w:r w:rsidRPr="006D64B0">
              <w:rPr>
                <w:sz w:val="24"/>
                <w:szCs w:val="24"/>
              </w:rPr>
              <w:t>(местоположение)</w:t>
            </w:r>
          </w:p>
        </w:tc>
        <w:tc>
          <w:tcPr>
            <w:tcW w:w="1843"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Када-</w:t>
            </w:r>
          </w:p>
          <w:p w:rsidR="00B97B96" w:rsidRPr="006D64B0" w:rsidRDefault="00B97B96" w:rsidP="00344582">
            <w:pPr>
              <w:jc w:val="center"/>
              <w:rPr>
                <w:sz w:val="24"/>
                <w:szCs w:val="24"/>
              </w:rPr>
            </w:pPr>
            <w:r w:rsidRPr="006D64B0">
              <w:rPr>
                <w:sz w:val="24"/>
                <w:szCs w:val="24"/>
              </w:rPr>
              <w:t>стровый</w:t>
            </w:r>
          </w:p>
          <w:p w:rsidR="00B97B96" w:rsidRPr="006D64B0" w:rsidRDefault="00B97B96" w:rsidP="00344582">
            <w:pPr>
              <w:jc w:val="center"/>
              <w:rPr>
                <w:sz w:val="24"/>
                <w:szCs w:val="24"/>
              </w:rPr>
            </w:pPr>
            <w:r w:rsidRPr="006D64B0">
              <w:rPr>
                <w:sz w:val="24"/>
                <w:szCs w:val="24"/>
              </w:rPr>
              <w:t>(или</w:t>
            </w:r>
          </w:p>
          <w:p w:rsidR="00B97B96" w:rsidRPr="006D64B0" w:rsidRDefault="00B97B96" w:rsidP="00344582">
            <w:pPr>
              <w:jc w:val="center"/>
              <w:rPr>
                <w:sz w:val="24"/>
                <w:szCs w:val="24"/>
              </w:rPr>
            </w:pPr>
            <w:r w:rsidRPr="006D64B0">
              <w:rPr>
                <w:sz w:val="24"/>
                <w:szCs w:val="24"/>
              </w:rPr>
              <w:t>услов-</w:t>
            </w:r>
          </w:p>
          <w:p w:rsidR="00B97B96" w:rsidRPr="006D64B0" w:rsidRDefault="00B97B96" w:rsidP="00344582">
            <w:pPr>
              <w:jc w:val="center"/>
              <w:rPr>
                <w:sz w:val="24"/>
                <w:szCs w:val="24"/>
              </w:rPr>
            </w:pPr>
            <w:r w:rsidRPr="006D64B0">
              <w:rPr>
                <w:sz w:val="24"/>
                <w:szCs w:val="24"/>
              </w:rPr>
              <w:t>ный)</w:t>
            </w:r>
          </w:p>
          <w:p w:rsidR="00B97B96" w:rsidRPr="006D64B0" w:rsidRDefault="00B97B96" w:rsidP="00344582">
            <w:pPr>
              <w:jc w:val="center"/>
              <w:rPr>
                <w:sz w:val="24"/>
                <w:szCs w:val="24"/>
              </w:rPr>
            </w:pPr>
            <w:r w:rsidRPr="006D64B0">
              <w:rPr>
                <w:sz w:val="24"/>
                <w:szCs w:val="24"/>
              </w:rPr>
              <w:t>номер</w:t>
            </w:r>
          </w:p>
        </w:tc>
        <w:tc>
          <w:tcPr>
            <w:tcW w:w="851"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Пло-</w:t>
            </w:r>
          </w:p>
          <w:p w:rsidR="00B97B96" w:rsidRPr="006D64B0" w:rsidRDefault="00B97B96" w:rsidP="00344582">
            <w:pPr>
              <w:jc w:val="center"/>
              <w:rPr>
                <w:sz w:val="24"/>
                <w:szCs w:val="24"/>
              </w:rPr>
            </w:pPr>
            <w:r w:rsidRPr="006D64B0">
              <w:rPr>
                <w:sz w:val="24"/>
                <w:szCs w:val="24"/>
              </w:rPr>
              <w:t>щадь,</w:t>
            </w:r>
          </w:p>
          <w:p w:rsidR="00B97B96" w:rsidRPr="006D64B0" w:rsidRDefault="00B97B96" w:rsidP="00344582">
            <w:pPr>
              <w:jc w:val="center"/>
              <w:rPr>
                <w:sz w:val="24"/>
                <w:szCs w:val="24"/>
              </w:rPr>
            </w:pPr>
            <w:r w:rsidRPr="006D64B0">
              <w:rPr>
                <w:sz w:val="24"/>
                <w:szCs w:val="24"/>
              </w:rPr>
              <w:t>протя-</w:t>
            </w:r>
          </w:p>
          <w:p w:rsidR="00B97B96" w:rsidRPr="006D64B0" w:rsidRDefault="00B97B96" w:rsidP="00344582">
            <w:pPr>
              <w:jc w:val="center"/>
              <w:rPr>
                <w:sz w:val="24"/>
                <w:szCs w:val="24"/>
              </w:rPr>
            </w:pPr>
            <w:r w:rsidRPr="006D64B0">
              <w:rPr>
                <w:sz w:val="24"/>
                <w:szCs w:val="24"/>
              </w:rPr>
              <w:t>жен-</w:t>
            </w:r>
          </w:p>
          <w:p w:rsidR="00B97B96" w:rsidRPr="006D64B0" w:rsidRDefault="00B97B96" w:rsidP="00344582">
            <w:pPr>
              <w:jc w:val="center"/>
              <w:rPr>
                <w:sz w:val="24"/>
                <w:szCs w:val="24"/>
              </w:rPr>
            </w:pPr>
            <w:r w:rsidRPr="006D64B0">
              <w:rPr>
                <w:sz w:val="24"/>
                <w:szCs w:val="24"/>
              </w:rPr>
              <w:t xml:space="preserve">ность </w:t>
            </w:r>
          </w:p>
          <w:p w:rsidR="00B97B96" w:rsidRPr="006D64B0" w:rsidRDefault="00B97B96" w:rsidP="00344582">
            <w:pPr>
              <w:jc w:val="center"/>
              <w:rPr>
                <w:sz w:val="24"/>
                <w:szCs w:val="24"/>
              </w:rPr>
            </w:pPr>
            <w:r w:rsidRPr="006D64B0">
              <w:rPr>
                <w:sz w:val="24"/>
                <w:szCs w:val="24"/>
              </w:rPr>
              <w:t xml:space="preserve">и (или) </w:t>
            </w:r>
          </w:p>
          <w:p w:rsidR="00B97B96" w:rsidRPr="006D64B0" w:rsidRDefault="00B97B96" w:rsidP="00344582">
            <w:pPr>
              <w:jc w:val="center"/>
              <w:rPr>
                <w:sz w:val="24"/>
                <w:szCs w:val="24"/>
              </w:rPr>
            </w:pPr>
            <w:r w:rsidRPr="006D64B0">
              <w:rPr>
                <w:sz w:val="24"/>
                <w:szCs w:val="24"/>
              </w:rPr>
              <w:t>иные</w:t>
            </w:r>
          </w:p>
          <w:p w:rsidR="00B97B96" w:rsidRPr="006D64B0" w:rsidRDefault="00B97B96" w:rsidP="00344582">
            <w:pPr>
              <w:jc w:val="center"/>
              <w:rPr>
                <w:sz w:val="24"/>
                <w:szCs w:val="24"/>
              </w:rPr>
            </w:pPr>
            <w:r w:rsidRPr="006D64B0">
              <w:rPr>
                <w:sz w:val="24"/>
                <w:szCs w:val="24"/>
              </w:rPr>
              <w:t>пара-</w:t>
            </w:r>
          </w:p>
          <w:p w:rsidR="00B97B96" w:rsidRPr="006D64B0" w:rsidRDefault="00B97B96" w:rsidP="00344582">
            <w:pPr>
              <w:jc w:val="center"/>
              <w:rPr>
                <w:sz w:val="24"/>
                <w:szCs w:val="24"/>
              </w:rPr>
            </w:pPr>
            <w:r w:rsidRPr="006D64B0">
              <w:rPr>
                <w:sz w:val="24"/>
                <w:szCs w:val="24"/>
              </w:rPr>
              <w:t>метры</w:t>
            </w:r>
          </w:p>
          <w:p w:rsidR="00B97B96" w:rsidRPr="006D64B0" w:rsidRDefault="00B97B96" w:rsidP="00344582">
            <w:pPr>
              <w:jc w:val="center"/>
              <w:rPr>
                <w:sz w:val="24"/>
                <w:szCs w:val="24"/>
              </w:rPr>
            </w:pPr>
            <w:r w:rsidRPr="006D64B0">
              <w:rPr>
                <w:sz w:val="24"/>
                <w:szCs w:val="24"/>
              </w:rPr>
              <w:t>(кв.м, м)</w:t>
            </w:r>
          </w:p>
        </w:tc>
        <w:tc>
          <w:tcPr>
            <w:tcW w:w="1276"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Балан-</w:t>
            </w:r>
          </w:p>
          <w:p w:rsidR="00B97B96" w:rsidRPr="006D64B0" w:rsidRDefault="00B97B96" w:rsidP="00344582">
            <w:pPr>
              <w:jc w:val="center"/>
              <w:rPr>
                <w:sz w:val="24"/>
                <w:szCs w:val="24"/>
              </w:rPr>
            </w:pPr>
            <w:r w:rsidRPr="006D64B0">
              <w:rPr>
                <w:sz w:val="24"/>
                <w:szCs w:val="24"/>
              </w:rPr>
              <w:t>совая</w:t>
            </w:r>
          </w:p>
          <w:p w:rsidR="00B97B96" w:rsidRPr="006D64B0" w:rsidRDefault="00B97B96" w:rsidP="00344582">
            <w:pPr>
              <w:jc w:val="center"/>
              <w:rPr>
                <w:sz w:val="24"/>
                <w:szCs w:val="24"/>
              </w:rPr>
            </w:pPr>
            <w:r w:rsidRPr="006D64B0">
              <w:rPr>
                <w:sz w:val="24"/>
                <w:szCs w:val="24"/>
              </w:rPr>
              <w:t>сто-</w:t>
            </w:r>
          </w:p>
          <w:p w:rsidR="00B97B96" w:rsidRPr="006D64B0" w:rsidRDefault="00B97B96" w:rsidP="00344582">
            <w:pPr>
              <w:jc w:val="center"/>
              <w:rPr>
                <w:sz w:val="24"/>
                <w:szCs w:val="24"/>
              </w:rPr>
            </w:pPr>
            <w:r w:rsidRPr="006D64B0">
              <w:rPr>
                <w:sz w:val="24"/>
                <w:szCs w:val="24"/>
              </w:rPr>
              <w:t>имость,</w:t>
            </w:r>
          </w:p>
          <w:p w:rsidR="00B97B96" w:rsidRPr="006D64B0" w:rsidRDefault="00B97B96" w:rsidP="00344582">
            <w:pPr>
              <w:jc w:val="center"/>
              <w:rPr>
                <w:sz w:val="24"/>
                <w:szCs w:val="24"/>
              </w:rPr>
            </w:pPr>
            <w:r w:rsidRPr="006D64B0">
              <w:rPr>
                <w:sz w:val="24"/>
                <w:szCs w:val="24"/>
              </w:rPr>
              <w:t>руб.</w:t>
            </w:r>
          </w:p>
        </w:tc>
        <w:tc>
          <w:tcPr>
            <w:tcW w:w="1276"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Оста-</w:t>
            </w:r>
          </w:p>
          <w:p w:rsidR="00B97B96" w:rsidRPr="006D64B0" w:rsidRDefault="00B97B96" w:rsidP="00344582">
            <w:pPr>
              <w:jc w:val="center"/>
              <w:rPr>
                <w:sz w:val="24"/>
                <w:szCs w:val="24"/>
              </w:rPr>
            </w:pPr>
            <w:r w:rsidRPr="006D64B0">
              <w:rPr>
                <w:sz w:val="24"/>
                <w:szCs w:val="24"/>
              </w:rPr>
              <w:t>точная</w:t>
            </w:r>
          </w:p>
          <w:p w:rsidR="00B97B96" w:rsidRPr="006D64B0" w:rsidRDefault="00B97B96" w:rsidP="00344582">
            <w:pPr>
              <w:jc w:val="center"/>
              <w:rPr>
                <w:sz w:val="24"/>
                <w:szCs w:val="24"/>
              </w:rPr>
            </w:pPr>
            <w:r w:rsidRPr="006D64B0">
              <w:rPr>
                <w:sz w:val="24"/>
                <w:szCs w:val="24"/>
              </w:rPr>
              <w:t>сто-</w:t>
            </w:r>
          </w:p>
          <w:p w:rsidR="00B97B96" w:rsidRPr="006D64B0" w:rsidRDefault="00B97B96" w:rsidP="00344582">
            <w:pPr>
              <w:jc w:val="center"/>
              <w:rPr>
                <w:sz w:val="24"/>
                <w:szCs w:val="24"/>
              </w:rPr>
            </w:pPr>
            <w:r w:rsidRPr="006D64B0">
              <w:rPr>
                <w:sz w:val="24"/>
                <w:szCs w:val="24"/>
              </w:rPr>
              <w:t>имость</w:t>
            </w:r>
          </w:p>
          <w:p w:rsidR="00B97B96" w:rsidRPr="006D64B0" w:rsidRDefault="00B97B96" w:rsidP="00344582">
            <w:pPr>
              <w:jc w:val="center"/>
              <w:rPr>
                <w:sz w:val="24"/>
                <w:szCs w:val="24"/>
              </w:rPr>
            </w:pPr>
            <w:r w:rsidRPr="006D64B0">
              <w:rPr>
                <w:sz w:val="24"/>
                <w:szCs w:val="24"/>
              </w:rPr>
              <w:t>руб.</w:t>
            </w:r>
          </w:p>
        </w:tc>
        <w:tc>
          <w:tcPr>
            <w:tcW w:w="1275"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Када-</w:t>
            </w:r>
          </w:p>
          <w:p w:rsidR="00B97B96" w:rsidRPr="006D64B0" w:rsidRDefault="00B97B96" w:rsidP="00344582">
            <w:pPr>
              <w:jc w:val="center"/>
              <w:rPr>
                <w:sz w:val="24"/>
                <w:szCs w:val="24"/>
              </w:rPr>
            </w:pPr>
            <w:r w:rsidRPr="006D64B0">
              <w:rPr>
                <w:sz w:val="24"/>
                <w:szCs w:val="24"/>
              </w:rPr>
              <w:t>стровая</w:t>
            </w:r>
          </w:p>
          <w:p w:rsidR="00B97B96" w:rsidRPr="006D64B0" w:rsidRDefault="00B97B96" w:rsidP="00344582">
            <w:pPr>
              <w:jc w:val="center"/>
              <w:rPr>
                <w:sz w:val="24"/>
                <w:szCs w:val="24"/>
              </w:rPr>
            </w:pPr>
            <w:r w:rsidRPr="006D64B0">
              <w:rPr>
                <w:sz w:val="24"/>
                <w:szCs w:val="24"/>
              </w:rPr>
              <w:t>сто-</w:t>
            </w:r>
          </w:p>
          <w:p w:rsidR="00B97B96" w:rsidRPr="006D64B0" w:rsidRDefault="00B97B96" w:rsidP="00344582">
            <w:pPr>
              <w:jc w:val="center"/>
              <w:rPr>
                <w:sz w:val="24"/>
                <w:szCs w:val="24"/>
              </w:rPr>
            </w:pPr>
            <w:r w:rsidRPr="006D64B0">
              <w:rPr>
                <w:sz w:val="24"/>
                <w:szCs w:val="24"/>
              </w:rPr>
              <w:t>имость,</w:t>
            </w:r>
          </w:p>
          <w:p w:rsidR="00B97B96" w:rsidRPr="006D64B0" w:rsidRDefault="00B97B96" w:rsidP="00344582">
            <w:pPr>
              <w:jc w:val="center"/>
              <w:rPr>
                <w:sz w:val="24"/>
                <w:szCs w:val="24"/>
              </w:rPr>
            </w:pPr>
            <w:r w:rsidRPr="006D64B0">
              <w:rPr>
                <w:sz w:val="24"/>
                <w:szCs w:val="24"/>
              </w:rPr>
              <w:t>руб.</w:t>
            </w:r>
          </w:p>
        </w:tc>
        <w:tc>
          <w:tcPr>
            <w:tcW w:w="1134"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Дата</w:t>
            </w:r>
          </w:p>
          <w:p w:rsidR="00B97B96" w:rsidRPr="006D64B0" w:rsidRDefault="00B97B96" w:rsidP="00344582">
            <w:pPr>
              <w:jc w:val="center"/>
              <w:rPr>
                <w:sz w:val="24"/>
                <w:szCs w:val="24"/>
              </w:rPr>
            </w:pPr>
            <w:r w:rsidRPr="006D64B0">
              <w:rPr>
                <w:sz w:val="24"/>
                <w:szCs w:val="24"/>
              </w:rPr>
              <w:t>возник-</w:t>
            </w:r>
          </w:p>
          <w:p w:rsidR="00B97B96" w:rsidRPr="006D64B0" w:rsidRDefault="00B97B96" w:rsidP="00344582">
            <w:pPr>
              <w:jc w:val="center"/>
              <w:rPr>
                <w:sz w:val="24"/>
                <w:szCs w:val="24"/>
              </w:rPr>
            </w:pPr>
            <w:r w:rsidRPr="006D64B0">
              <w:rPr>
                <w:sz w:val="24"/>
                <w:szCs w:val="24"/>
              </w:rPr>
              <w:t>новения</w:t>
            </w:r>
          </w:p>
          <w:p w:rsidR="00B97B96" w:rsidRPr="006D64B0" w:rsidRDefault="00B97B96" w:rsidP="00344582">
            <w:pPr>
              <w:jc w:val="center"/>
              <w:rPr>
                <w:sz w:val="24"/>
                <w:szCs w:val="24"/>
              </w:rPr>
            </w:pPr>
            <w:r w:rsidRPr="006D64B0">
              <w:rPr>
                <w:sz w:val="24"/>
                <w:szCs w:val="24"/>
              </w:rPr>
              <w:t>и прек-</w:t>
            </w:r>
          </w:p>
          <w:p w:rsidR="00B97B96" w:rsidRPr="006D64B0" w:rsidRDefault="00B97B96" w:rsidP="00344582">
            <w:pPr>
              <w:jc w:val="center"/>
              <w:rPr>
                <w:sz w:val="24"/>
                <w:szCs w:val="24"/>
              </w:rPr>
            </w:pPr>
            <w:r w:rsidRPr="006D64B0">
              <w:rPr>
                <w:sz w:val="24"/>
                <w:szCs w:val="24"/>
              </w:rPr>
              <w:t>ращения</w:t>
            </w:r>
          </w:p>
          <w:p w:rsidR="00B97B96" w:rsidRPr="006D64B0" w:rsidRDefault="00B97B96" w:rsidP="00344582">
            <w:pPr>
              <w:jc w:val="center"/>
              <w:rPr>
                <w:sz w:val="24"/>
                <w:szCs w:val="24"/>
              </w:rPr>
            </w:pPr>
            <w:r w:rsidRPr="006D64B0">
              <w:rPr>
                <w:sz w:val="24"/>
                <w:szCs w:val="24"/>
              </w:rPr>
              <w:t>права</w:t>
            </w:r>
          </w:p>
        </w:tc>
        <w:tc>
          <w:tcPr>
            <w:tcW w:w="993"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Рекви-</w:t>
            </w:r>
          </w:p>
          <w:p w:rsidR="00B97B96" w:rsidRPr="006D64B0" w:rsidRDefault="00B97B96" w:rsidP="00344582">
            <w:pPr>
              <w:jc w:val="center"/>
              <w:rPr>
                <w:sz w:val="24"/>
                <w:szCs w:val="24"/>
              </w:rPr>
            </w:pPr>
            <w:r w:rsidRPr="006D64B0">
              <w:rPr>
                <w:sz w:val="24"/>
                <w:szCs w:val="24"/>
              </w:rPr>
              <w:t>зиты</w:t>
            </w:r>
          </w:p>
          <w:p w:rsidR="00B97B96" w:rsidRPr="006D64B0" w:rsidRDefault="00B97B96" w:rsidP="00344582">
            <w:pPr>
              <w:jc w:val="center"/>
              <w:rPr>
                <w:sz w:val="24"/>
                <w:szCs w:val="24"/>
              </w:rPr>
            </w:pPr>
            <w:r w:rsidRPr="006D64B0">
              <w:rPr>
                <w:sz w:val="24"/>
                <w:szCs w:val="24"/>
              </w:rPr>
              <w:t>доку-</w:t>
            </w:r>
          </w:p>
          <w:p w:rsidR="00B97B96" w:rsidRPr="006D64B0" w:rsidRDefault="00B97B96" w:rsidP="00344582">
            <w:pPr>
              <w:jc w:val="center"/>
              <w:rPr>
                <w:sz w:val="24"/>
                <w:szCs w:val="24"/>
              </w:rPr>
            </w:pPr>
            <w:r w:rsidRPr="006D64B0">
              <w:rPr>
                <w:sz w:val="24"/>
                <w:szCs w:val="24"/>
              </w:rPr>
              <w:t>ментов –</w:t>
            </w:r>
          </w:p>
          <w:p w:rsidR="00B97B96" w:rsidRPr="006D64B0" w:rsidRDefault="00B97B96" w:rsidP="00344582">
            <w:pPr>
              <w:jc w:val="center"/>
              <w:rPr>
                <w:sz w:val="24"/>
                <w:szCs w:val="24"/>
              </w:rPr>
            </w:pPr>
            <w:r w:rsidRPr="006D64B0">
              <w:rPr>
                <w:sz w:val="24"/>
                <w:szCs w:val="24"/>
              </w:rPr>
              <w:t>основа-</w:t>
            </w:r>
          </w:p>
          <w:p w:rsidR="00B97B96" w:rsidRPr="006D64B0" w:rsidRDefault="00B97B96" w:rsidP="00344582">
            <w:pPr>
              <w:jc w:val="center"/>
              <w:rPr>
                <w:sz w:val="24"/>
                <w:szCs w:val="24"/>
              </w:rPr>
            </w:pPr>
            <w:r w:rsidRPr="006D64B0">
              <w:rPr>
                <w:sz w:val="24"/>
                <w:szCs w:val="24"/>
              </w:rPr>
              <w:t>ний</w:t>
            </w:r>
          </w:p>
        </w:tc>
        <w:tc>
          <w:tcPr>
            <w:tcW w:w="1134"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Балан-</w:t>
            </w:r>
          </w:p>
          <w:p w:rsidR="00B97B96" w:rsidRPr="006D64B0" w:rsidRDefault="00B97B96" w:rsidP="00344582">
            <w:pPr>
              <w:jc w:val="center"/>
              <w:rPr>
                <w:sz w:val="24"/>
                <w:szCs w:val="24"/>
              </w:rPr>
            </w:pPr>
            <w:r w:rsidRPr="006D64B0">
              <w:rPr>
                <w:sz w:val="24"/>
                <w:szCs w:val="24"/>
              </w:rPr>
              <w:t>содер-</w:t>
            </w:r>
          </w:p>
          <w:p w:rsidR="00B97B96" w:rsidRPr="006D64B0" w:rsidRDefault="00B97B96" w:rsidP="00344582">
            <w:pPr>
              <w:jc w:val="center"/>
              <w:rPr>
                <w:sz w:val="24"/>
                <w:szCs w:val="24"/>
              </w:rPr>
            </w:pPr>
            <w:r w:rsidRPr="006D64B0">
              <w:rPr>
                <w:sz w:val="24"/>
                <w:szCs w:val="24"/>
              </w:rPr>
              <w:t>жатель</w:t>
            </w:r>
          </w:p>
        </w:tc>
        <w:tc>
          <w:tcPr>
            <w:tcW w:w="992"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Обре-</w:t>
            </w:r>
          </w:p>
          <w:p w:rsidR="00B97B96" w:rsidRPr="006D64B0" w:rsidRDefault="00B97B96" w:rsidP="00344582">
            <w:pPr>
              <w:jc w:val="center"/>
              <w:rPr>
                <w:sz w:val="24"/>
                <w:szCs w:val="24"/>
              </w:rPr>
            </w:pPr>
            <w:r w:rsidRPr="006D64B0">
              <w:rPr>
                <w:sz w:val="24"/>
                <w:szCs w:val="24"/>
              </w:rPr>
              <w:t>мене-</w:t>
            </w:r>
          </w:p>
          <w:p w:rsidR="00B97B96" w:rsidRPr="006D64B0" w:rsidRDefault="00B97B96" w:rsidP="00344582">
            <w:pPr>
              <w:jc w:val="center"/>
              <w:rPr>
                <w:sz w:val="24"/>
                <w:szCs w:val="24"/>
              </w:rPr>
            </w:pPr>
            <w:r w:rsidRPr="006D64B0">
              <w:rPr>
                <w:sz w:val="24"/>
                <w:szCs w:val="24"/>
              </w:rPr>
              <w:t>ния</w:t>
            </w:r>
          </w:p>
        </w:tc>
        <w:tc>
          <w:tcPr>
            <w:tcW w:w="786"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При-</w:t>
            </w:r>
          </w:p>
          <w:p w:rsidR="00B97B96" w:rsidRPr="006D64B0" w:rsidRDefault="00B97B96" w:rsidP="00344582">
            <w:pPr>
              <w:jc w:val="center"/>
              <w:rPr>
                <w:sz w:val="24"/>
                <w:szCs w:val="24"/>
              </w:rPr>
            </w:pPr>
            <w:r w:rsidRPr="006D64B0">
              <w:rPr>
                <w:sz w:val="24"/>
                <w:szCs w:val="24"/>
              </w:rPr>
              <w:t>меча-</w:t>
            </w:r>
          </w:p>
          <w:p w:rsidR="00B97B96" w:rsidRPr="006D64B0" w:rsidRDefault="00B97B96" w:rsidP="00344582">
            <w:pPr>
              <w:jc w:val="center"/>
              <w:rPr>
                <w:sz w:val="24"/>
                <w:szCs w:val="24"/>
              </w:rPr>
            </w:pPr>
            <w:r w:rsidRPr="006D64B0">
              <w:rPr>
                <w:sz w:val="24"/>
                <w:szCs w:val="24"/>
              </w:rPr>
              <w:t>ния</w:t>
            </w:r>
          </w:p>
        </w:tc>
      </w:tr>
      <w:tr w:rsidR="00B97B96" w:rsidRPr="006D64B0" w:rsidTr="00344582">
        <w:tc>
          <w:tcPr>
            <w:tcW w:w="568"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1</w:t>
            </w:r>
          </w:p>
        </w:tc>
        <w:tc>
          <w:tcPr>
            <w:tcW w:w="1700"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12</w:t>
            </w:r>
          </w:p>
        </w:tc>
        <w:tc>
          <w:tcPr>
            <w:tcW w:w="786"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13</w:t>
            </w:r>
          </w:p>
        </w:tc>
      </w:tr>
      <w:tr w:rsidR="00B97B96" w:rsidRPr="006D64B0" w:rsidTr="00344582">
        <w:tc>
          <w:tcPr>
            <w:tcW w:w="568"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1</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1</w:t>
            </w:r>
          </w:p>
        </w:tc>
        <w:tc>
          <w:tcPr>
            <w:tcW w:w="1700"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Здание администрации</w:t>
            </w:r>
          </w:p>
        </w:tc>
        <w:tc>
          <w:tcPr>
            <w:tcW w:w="2268"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Воронежская область Бутурлиновский район</w:t>
            </w:r>
          </w:p>
          <w:p w:rsidR="00B97B96" w:rsidRPr="006D64B0" w:rsidRDefault="00B97B96" w:rsidP="00344582">
            <w:pPr>
              <w:jc w:val="center"/>
              <w:rPr>
                <w:sz w:val="24"/>
                <w:szCs w:val="24"/>
              </w:rPr>
            </w:pPr>
            <w:r w:rsidRPr="006D64B0">
              <w:rPr>
                <w:sz w:val="24"/>
                <w:szCs w:val="24"/>
              </w:rPr>
              <w:t xml:space="preserve">с. Гвазда   </w:t>
            </w:r>
          </w:p>
          <w:p w:rsidR="00B97B96" w:rsidRPr="006D64B0" w:rsidRDefault="00B97B96" w:rsidP="00344582">
            <w:pPr>
              <w:jc w:val="center"/>
              <w:rPr>
                <w:sz w:val="24"/>
                <w:szCs w:val="24"/>
              </w:rPr>
            </w:pPr>
            <w:r w:rsidRPr="006D64B0">
              <w:rPr>
                <w:sz w:val="24"/>
                <w:szCs w:val="24"/>
              </w:rPr>
              <w:t xml:space="preserve"> ул. Ивана Бочарникова  д. 40</w:t>
            </w:r>
          </w:p>
        </w:tc>
        <w:tc>
          <w:tcPr>
            <w:tcW w:w="1843"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36:05:1700036:88</w:t>
            </w:r>
          </w:p>
        </w:tc>
        <w:tc>
          <w:tcPr>
            <w:tcW w:w="851"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150,7</w:t>
            </w:r>
          </w:p>
        </w:tc>
        <w:tc>
          <w:tcPr>
            <w:tcW w:w="1276"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225 266,16</w:t>
            </w:r>
          </w:p>
        </w:tc>
        <w:tc>
          <w:tcPr>
            <w:tcW w:w="1276"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1443797,38</w:t>
            </w:r>
          </w:p>
        </w:tc>
        <w:tc>
          <w:tcPr>
            <w:tcW w:w="1134"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18.03.2014 г.</w:t>
            </w:r>
          </w:p>
        </w:tc>
        <w:tc>
          <w:tcPr>
            <w:tcW w:w="993"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36-АД</w:t>
            </w:r>
          </w:p>
          <w:p w:rsidR="00B97B96" w:rsidRPr="006D64B0" w:rsidRDefault="00B97B96" w:rsidP="00344582">
            <w:pPr>
              <w:jc w:val="center"/>
              <w:rPr>
                <w:sz w:val="24"/>
                <w:szCs w:val="24"/>
              </w:rPr>
            </w:pPr>
            <w:r w:rsidRPr="006D64B0">
              <w:rPr>
                <w:sz w:val="24"/>
                <w:szCs w:val="24"/>
              </w:rPr>
              <w:t>395333</w:t>
            </w:r>
          </w:p>
        </w:tc>
        <w:tc>
          <w:tcPr>
            <w:tcW w:w="1134"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97B96" w:rsidRPr="006D64B0" w:rsidRDefault="00B97B96" w:rsidP="00344582">
            <w:pPr>
              <w:jc w:val="center"/>
              <w:rPr>
                <w:sz w:val="24"/>
                <w:szCs w:val="24"/>
              </w:rPr>
            </w:pPr>
            <w:r w:rsidRPr="006D64B0">
              <w:rPr>
                <w:sz w:val="24"/>
                <w:szCs w:val="24"/>
              </w:rPr>
              <w:t>Оперативное управление Администрация Гвазденского с/п</w:t>
            </w:r>
          </w:p>
        </w:tc>
        <w:tc>
          <w:tcPr>
            <w:tcW w:w="78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r w:rsidRPr="006D64B0">
              <w:rPr>
                <w:sz w:val="24"/>
                <w:szCs w:val="24"/>
              </w:rPr>
              <w:t>-</w:t>
            </w:r>
          </w:p>
        </w:tc>
      </w:tr>
      <w:tr w:rsidR="00B97B96" w:rsidRPr="006D64B0" w:rsidTr="00344582">
        <w:tc>
          <w:tcPr>
            <w:tcW w:w="568"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2</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3</w:t>
            </w:r>
          </w:p>
        </w:tc>
        <w:tc>
          <w:tcPr>
            <w:tcW w:w="1700"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lastRenderedPageBreak/>
              <w:t xml:space="preserve">Здание (Клуб </w:t>
            </w:r>
            <w:r w:rsidRPr="006D64B0">
              <w:rPr>
                <w:sz w:val="24"/>
                <w:szCs w:val="24"/>
              </w:rPr>
              <w:lastRenderedPageBreak/>
              <w:t>на 200 мест)</w:t>
            </w:r>
          </w:p>
        </w:tc>
        <w:tc>
          <w:tcPr>
            <w:tcW w:w="2268"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lastRenderedPageBreak/>
              <w:t xml:space="preserve">Воронежская </w:t>
            </w:r>
            <w:r w:rsidRPr="006D64B0">
              <w:rPr>
                <w:sz w:val="24"/>
                <w:szCs w:val="24"/>
              </w:rPr>
              <w:lastRenderedPageBreak/>
              <w:t>область, Бутурлиновский район, село Гвазда, улица Ивана Бочарникова, д. 53 А</w:t>
            </w:r>
          </w:p>
        </w:tc>
        <w:tc>
          <w:tcPr>
            <w:tcW w:w="1843"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lastRenderedPageBreak/>
              <w:t>36:05:1700036:</w:t>
            </w:r>
            <w:r w:rsidRPr="006D64B0">
              <w:rPr>
                <w:sz w:val="24"/>
                <w:szCs w:val="24"/>
              </w:rPr>
              <w:lastRenderedPageBreak/>
              <w:t>106</w:t>
            </w:r>
          </w:p>
        </w:tc>
        <w:tc>
          <w:tcPr>
            <w:tcW w:w="851"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lastRenderedPageBreak/>
              <w:t xml:space="preserve">741,8 </w:t>
            </w:r>
          </w:p>
        </w:tc>
        <w:tc>
          <w:tcPr>
            <w:tcW w:w="127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35989581,</w:t>
            </w:r>
            <w:r w:rsidRPr="006D64B0">
              <w:rPr>
                <w:sz w:val="24"/>
                <w:szCs w:val="24"/>
              </w:rPr>
              <w:lastRenderedPageBreak/>
              <w:t>11</w:t>
            </w:r>
          </w:p>
        </w:tc>
        <w:tc>
          <w:tcPr>
            <w:tcW w:w="127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lastRenderedPageBreak/>
              <w:t>26535362,</w:t>
            </w:r>
            <w:r w:rsidRPr="006D64B0">
              <w:rPr>
                <w:sz w:val="24"/>
                <w:szCs w:val="24"/>
              </w:rPr>
              <w:lastRenderedPageBreak/>
              <w:t>44</w:t>
            </w:r>
          </w:p>
        </w:tc>
        <w:tc>
          <w:tcPr>
            <w:tcW w:w="1275"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bCs/>
                <w:sz w:val="24"/>
                <w:szCs w:val="24"/>
                <w:shd w:val="clear" w:color="auto" w:fill="FFFFFF"/>
              </w:rPr>
              <w:lastRenderedPageBreak/>
              <w:t>20756526,</w:t>
            </w:r>
            <w:r w:rsidRPr="006D64B0">
              <w:rPr>
                <w:bCs/>
                <w:sz w:val="24"/>
                <w:szCs w:val="24"/>
                <w:shd w:val="clear" w:color="auto" w:fill="FFFFFF"/>
              </w:rPr>
              <w:lastRenderedPageBreak/>
              <w:t>89</w:t>
            </w:r>
          </w:p>
        </w:tc>
        <w:tc>
          <w:tcPr>
            <w:tcW w:w="1134"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r w:rsidRPr="006D64B0">
              <w:rPr>
                <w:sz w:val="24"/>
                <w:szCs w:val="24"/>
              </w:rPr>
              <w:lastRenderedPageBreak/>
              <w:t>02.04.20</w:t>
            </w:r>
            <w:r w:rsidRPr="006D64B0">
              <w:rPr>
                <w:sz w:val="24"/>
                <w:szCs w:val="24"/>
              </w:rPr>
              <w:lastRenderedPageBreak/>
              <w:t>14г.</w:t>
            </w:r>
          </w:p>
        </w:tc>
        <w:tc>
          <w:tcPr>
            <w:tcW w:w="993"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lastRenderedPageBreak/>
              <w:t xml:space="preserve">36-АД </w:t>
            </w:r>
            <w:r w:rsidRPr="006D64B0">
              <w:rPr>
                <w:sz w:val="24"/>
                <w:szCs w:val="24"/>
              </w:rPr>
              <w:lastRenderedPageBreak/>
              <w:t>394906</w:t>
            </w:r>
          </w:p>
        </w:tc>
        <w:tc>
          <w:tcPr>
            <w:tcW w:w="1134"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Операт</w:t>
            </w:r>
            <w:r w:rsidRPr="006D64B0">
              <w:rPr>
                <w:sz w:val="24"/>
                <w:szCs w:val="24"/>
              </w:rPr>
              <w:lastRenderedPageBreak/>
              <w:t>ивное управление МКУК «СКЦ «Импульс»</w:t>
            </w:r>
          </w:p>
        </w:tc>
        <w:tc>
          <w:tcPr>
            <w:tcW w:w="78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r w:rsidRPr="006D64B0">
              <w:rPr>
                <w:sz w:val="24"/>
                <w:szCs w:val="24"/>
              </w:rPr>
              <w:lastRenderedPageBreak/>
              <w:t>-</w:t>
            </w:r>
          </w:p>
        </w:tc>
      </w:tr>
      <w:tr w:rsidR="00B97B96" w:rsidRPr="006D64B0" w:rsidTr="00344582">
        <w:tc>
          <w:tcPr>
            <w:tcW w:w="568"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lastRenderedPageBreak/>
              <w:t>3</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5</w:t>
            </w:r>
          </w:p>
        </w:tc>
        <w:tc>
          <w:tcPr>
            <w:tcW w:w="1700"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Гидротехническое сооружение Плотина</w:t>
            </w:r>
          </w:p>
          <w:p w:rsidR="00B97B96" w:rsidRPr="006D64B0" w:rsidRDefault="00B97B96" w:rsidP="00344582">
            <w:pPr>
              <w:spacing w:line="480" w:lineRule="auto"/>
              <w:jc w:val="center"/>
              <w:rPr>
                <w:sz w:val="24"/>
                <w:szCs w:val="24"/>
              </w:rPr>
            </w:pPr>
            <w:r w:rsidRPr="006D64B0">
              <w:rPr>
                <w:sz w:val="24"/>
                <w:szCs w:val="24"/>
              </w:rPr>
              <w:t>Пруда «Корабельный»</w:t>
            </w:r>
          </w:p>
        </w:tc>
        <w:tc>
          <w:tcPr>
            <w:tcW w:w="2268"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w:t>
            </w:r>
          </w:p>
          <w:p w:rsidR="00B97B96" w:rsidRPr="006D64B0" w:rsidRDefault="00B97B96" w:rsidP="00344582">
            <w:pPr>
              <w:jc w:val="center"/>
              <w:rPr>
                <w:sz w:val="24"/>
                <w:szCs w:val="24"/>
              </w:rPr>
            </w:pPr>
            <w:r w:rsidRPr="006D64B0">
              <w:rPr>
                <w:sz w:val="24"/>
                <w:szCs w:val="24"/>
              </w:rPr>
              <w:t>Гвазденское сельское поселение</w:t>
            </w:r>
          </w:p>
          <w:p w:rsidR="00B97B96" w:rsidRPr="006D64B0" w:rsidRDefault="00B97B96" w:rsidP="00344582">
            <w:pPr>
              <w:jc w:val="center"/>
              <w:rPr>
                <w:sz w:val="24"/>
                <w:szCs w:val="24"/>
              </w:rPr>
            </w:pPr>
            <w:r w:rsidRPr="006D64B0">
              <w:rPr>
                <w:sz w:val="24"/>
                <w:szCs w:val="24"/>
              </w:rPr>
              <w:t>западная часть кадастрового квартала</w:t>
            </w:r>
          </w:p>
          <w:p w:rsidR="00B97B96" w:rsidRPr="006D64B0" w:rsidRDefault="00B97B96" w:rsidP="00344582">
            <w:pPr>
              <w:jc w:val="center"/>
              <w:rPr>
                <w:sz w:val="24"/>
                <w:szCs w:val="24"/>
              </w:rPr>
            </w:pPr>
            <w:r w:rsidRPr="006D64B0">
              <w:rPr>
                <w:sz w:val="24"/>
                <w:szCs w:val="24"/>
              </w:rPr>
              <w:t>36:05:4405006</w:t>
            </w:r>
          </w:p>
          <w:p w:rsidR="00B97B96" w:rsidRPr="006D64B0" w:rsidRDefault="00B97B96" w:rsidP="00344582">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36:05:4405006:72</w:t>
            </w:r>
          </w:p>
        </w:tc>
        <w:tc>
          <w:tcPr>
            <w:tcW w:w="851"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4 311</w:t>
            </w:r>
          </w:p>
        </w:tc>
        <w:tc>
          <w:tcPr>
            <w:tcW w:w="127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111 264,16</w:t>
            </w:r>
          </w:p>
        </w:tc>
        <w:tc>
          <w:tcPr>
            <w:tcW w:w="127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42509,14</w:t>
            </w:r>
          </w:p>
        </w:tc>
        <w:tc>
          <w:tcPr>
            <w:tcW w:w="1275"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291665,02</w:t>
            </w:r>
          </w:p>
        </w:tc>
        <w:tc>
          <w:tcPr>
            <w:tcW w:w="1134"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r w:rsidRPr="006D64B0">
              <w:rPr>
                <w:sz w:val="24"/>
                <w:szCs w:val="24"/>
              </w:rPr>
              <w:t>11.03.2015г.</w:t>
            </w:r>
          </w:p>
        </w:tc>
        <w:tc>
          <w:tcPr>
            <w:tcW w:w="993"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 xml:space="preserve">36-АД 889584 </w:t>
            </w:r>
          </w:p>
        </w:tc>
        <w:tc>
          <w:tcPr>
            <w:tcW w:w="1134"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992"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w:t>
            </w:r>
          </w:p>
        </w:tc>
        <w:tc>
          <w:tcPr>
            <w:tcW w:w="78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r w:rsidRPr="006D64B0">
              <w:rPr>
                <w:sz w:val="24"/>
                <w:szCs w:val="24"/>
              </w:rPr>
              <w:t>-</w:t>
            </w:r>
          </w:p>
        </w:tc>
      </w:tr>
      <w:tr w:rsidR="00B97B96" w:rsidRPr="006D64B0" w:rsidTr="00344582">
        <w:tc>
          <w:tcPr>
            <w:tcW w:w="568"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4</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28</w:t>
            </w:r>
          </w:p>
        </w:tc>
        <w:tc>
          <w:tcPr>
            <w:tcW w:w="1700"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Нежилое здание (Школа)</w:t>
            </w:r>
          </w:p>
        </w:tc>
        <w:tc>
          <w:tcPr>
            <w:tcW w:w="2268"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село Гвазда, улица Ленина, д. 79</w:t>
            </w:r>
          </w:p>
        </w:tc>
        <w:tc>
          <w:tcPr>
            <w:tcW w:w="1843"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36:05:1700014:23</w:t>
            </w:r>
          </w:p>
        </w:tc>
        <w:tc>
          <w:tcPr>
            <w:tcW w:w="851"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1273,7</w:t>
            </w:r>
          </w:p>
        </w:tc>
        <w:tc>
          <w:tcPr>
            <w:tcW w:w="127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r w:rsidRPr="006D64B0">
              <w:rPr>
                <w:sz w:val="24"/>
                <w:szCs w:val="24"/>
              </w:rPr>
              <w:t>3790316,88</w:t>
            </w:r>
          </w:p>
        </w:tc>
        <w:tc>
          <w:tcPr>
            <w:tcW w:w="127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1628468,39</w:t>
            </w:r>
          </w:p>
        </w:tc>
        <w:tc>
          <w:tcPr>
            <w:tcW w:w="1275"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17702636,49</w:t>
            </w:r>
          </w:p>
        </w:tc>
        <w:tc>
          <w:tcPr>
            <w:tcW w:w="1134"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r w:rsidRPr="006D64B0">
              <w:rPr>
                <w:sz w:val="24"/>
                <w:szCs w:val="24"/>
              </w:rPr>
              <w:t>18.05.2018г.</w:t>
            </w:r>
          </w:p>
        </w:tc>
        <w:tc>
          <w:tcPr>
            <w:tcW w:w="993"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36:05:1700014:23-36/006/2018-1</w:t>
            </w:r>
          </w:p>
        </w:tc>
        <w:tc>
          <w:tcPr>
            <w:tcW w:w="1134"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992"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p>
        </w:tc>
      </w:tr>
      <w:tr w:rsidR="00B97B96" w:rsidRPr="006D64B0" w:rsidTr="00344582">
        <w:tc>
          <w:tcPr>
            <w:tcW w:w="568"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5</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29</w:t>
            </w:r>
          </w:p>
        </w:tc>
        <w:tc>
          <w:tcPr>
            <w:tcW w:w="1700"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Нежилое здание (Котельная)</w:t>
            </w:r>
          </w:p>
        </w:tc>
        <w:tc>
          <w:tcPr>
            <w:tcW w:w="2268"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село Гвазда, улица Ленина, д. 79</w:t>
            </w:r>
          </w:p>
        </w:tc>
        <w:tc>
          <w:tcPr>
            <w:tcW w:w="1843"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36:05:1700014:24</w:t>
            </w:r>
          </w:p>
        </w:tc>
        <w:tc>
          <w:tcPr>
            <w:tcW w:w="851"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167,2</w:t>
            </w:r>
          </w:p>
        </w:tc>
        <w:tc>
          <w:tcPr>
            <w:tcW w:w="127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193 188,24</w:t>
            </w:r>
          </w:p>
        </w:tc>
        <w:tc>
          <w:tcPr>
            <w:tcW w:w="127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r w:rsidRPr="006D64B0">
              <w:rPr>
                <w:sz w:val="24"/>
                <w:szCs w:val="24"/>
              </w:rPr>
              <w:t>18.05.2018г.</w:t>
            </w:r>
          </w:p>
        </w:tc>
        <w:tc>
          <w:tcPr>
            <w:tcW w:w="993"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36:05:1700014:24-36/006/2018-1</w:t>
            </w:r>
          </w:p>
        </w:tc>
        <w:tc>
          <w:tcPr>
            <w:tcW w:w="1134"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992"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w:t>
            </w:r>
          </w:p>
        </w:tc>
        <w:tc>
          <w:tcPr>
            <w:tcW w:w="78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r w:rsidRPr="006D64B0">
              <w:rPr>
                <w:sz w:val="24"/>
                <w:szCs w:val="24"/>
              </w:rPr>
              <w:t>-</w:t>
            </w:r>
          </w:p>
        </w:tc>
      </w:tr>
      <w:tr w:rsidR="00B97B96" w:rsidRPr="006D64B0" w:rsidTr="00344582">
        <w:tc>
          <w:tcPr>
            <w:tcW w:w="568"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6</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30</w:t>
            </w:r>
          </w:p>
        </w:tc>
        <w:tc>
          <w:tcPr>
            <w:tcW w:w="1700"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Нежилое здание (Школа)</w:t>
            </w:r>
          </w:p>
        </w:tc>
        <w:tc>
          <w:tcPr>
            <w:tcW w:w="2268"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село Гвазда, улица Фрунзе, д. 60</w:t>
            </w:r>
          </w:p>
        </w:tc>
        <w:tc>
          <w:tcPr>
            <w:tcW w:w="1843"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36:05:1700048:30</w:t>
            </w:r>
          </w:p>
        </w:tc>
        <w:tc>
          <w:tcPr>
            <w:tcW w:w="851"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461,7</w:t>
            </w:r>
          </w:p>
        </w:tc>
        <w:tc>
          <w:tcPr>
            <w:tcW w:w="127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265 700,00</w:t>
            </w:r>
          </w:p>
        </w:tc>
        <w:tc>
          <w:tcPr>
            <w:tcW w:w="127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265 700,00</w:t>
            </w:r>
          </w:p>
        </w:tc>
        <w:tc>
          <w:tcPr>
            <w:tcW w:w="1275"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5446809,59</w:t>
            </w:r>
          </w:p>
        </w:tc>
        <w:tc>
          <w:tcPr>
            <w:tcW w:w="1134"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r w:rsidRPr="006D64B0">
              <w:rPr>
                <w:sz w:val="24"/>
                <w:szCs w:val="24"/>
              </w:rPr>
              <w:t>18.05.2018г.</w:t>
            </w:r>
          </w:p>
        </w:tc>
        <w:tc>
          <w:tcPr>
            <w:tcW w:w="993"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36:05:1700048:30-36/006/2018-1</w:t>
            </w:r>
          </w:p>
        </w:tc>
        <w:tc>
          <w:tcPr>
            <w:tcW w:w="1134"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992"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jc w:val="center"/>
              <w:rPr>
                <w:sz w:val="24"/>
                <w:szCs w:val="24"/>
              </w:rPr>
            </w:pPr>
            <w:r w:rsidRPr="006D64B0">
              <w:rPr>
                <w:sz w:val="24"/>
                <w:szCs w:val="24"/>
              </w:rPr>
              <w:t>-</w:t>
            </w:r>
          </w:p>
        </w:tc>
        <w:tc>
          <w:tcPr>
            <w:tcW w:w="786" w:type="dxa"/>
            <w:tcBorders>
              <w:top w:val="single" w:sz="4" w:space="0" w:color="auto"/>
              <w:left w:val="single" w:sz="4" w:space="0" w:color="auto"/>
              <w:bottom w:val="single" w:sz="4" w:space="0" w:color="auto"/>
              <w:right w:val="single" w:sz="4" w:space="0" w:color="auto"/>
            </w:tcBorders>
          </w:tcPr>
          <w:p w:rsidR="00B97B96" w:rsidRPr="006D64B0" w:rsidRDefault="00B97B96" w:rsidP="00344582">
            <w:pPr>
              <w:rPr>
                <w:sz w:val="24"/>
                <w:szCs w:val="24"/>
              </w:rPr>
            </w:pPr>
            <w:r w:rsidRPr="006D64B0">
              <w:rPr>
                <w:sz w:val="24"/>
                <w:szCs w:val="24"/>
              </w:rPr>
              <w:t>-</w:t>
            </w:r>
          </w:p>
        </w:tc>
      </w:tr>
    </w:tbl>
    <w:p w:rsidR="00B97B96" w:rsidRPr="006D64B0" w:rsidRDefault="00B97B96" w:rsidP="00B97B96">
      <w:pPr>
        <w:rPr>
          <w:sz w:val="24"/>
          <w:szCs w:val="24"/>
        </w:rPr>
      </w:pPr>
    </w:p>
    <w:p w:rsidR="00B97B96" w:rsidRPr="006D64B0" w:rsidRDefault="00B97B96" w:rsidP="00B97B96">
      <w:pPr>
        <w:widowControl w:val="0"/>
        <w:autoSpaceDE w:val="0"/>
        <w:autoSpaceDN w:val="0"/>
        <w:adjustRightInd w:val="0"/>
        <w:spacing w:after="200" w:line="276" w:lineRule="auto"/>
        <w:jc w:val="center"/>
        <w:rPr>
          <w:i/>
          <w:iCs/>
          <w:sz w:val="24"/>
          <w:szCs w:val="24"/>
        </w:rPr>
      </w:pPr>
    </w:p>
    <w:p w:rsidR="00B97B96" w:rsidRPr="006D64B0" w:rsidRDefault="00B97B96" w:rsidP="00B97B96">
      <w:pPr>
        <w:jc w:val="center"/>
        <w:rPr>
          <w:sz w:val="24"/>
          <w:szCs w:val="24"/>
        </w:rPr>
      </w:pPr>
      <w:r w:rsidRPr="006D64B0">
        <w:rPr>
          <w:sz w:val="24"/>
          <w:szCs w:val="24"/>
        </w:rPr>
        <w:t>Раздел 1</w:t>
      </w:r>
    </w:p>
    <w:p w:rsidR="00B97B96" w:rsidRPr="006D64B0" w:rsidRDefault="00B97B96" w:rsidP="00B97B96">
      <w:pPr>
        <w:jc w:val="center"/>
        <w:rPr>
          <w:sz w:val="24"/>
          <w:szCs w:val="24"/>
        </w:rPr>
      </w:pPr>
      <w:r w:rsidRPr="006D64B0">
        <w:rPr>
          <w:sz w:val="24"/>
          <w:szCs w:val="24"/>
        </w:rPr>
        <w:t>«Муниципальное недвижимое имущество»</w:t>
      </w:r>
    </w:p>
    <w:p w:rsidR="00B97B96" w:rsidRPr="006D64B0" w:rsidRDefault="00B97B96" w:rsidP="00B97B96">
      <w:pPr>
        <w:jc w:val="center"/>
        <w:rPr>
          <w:sz w:val="24"/>
          <w:szCs w:val="24"/>
        </w:rPr>
      </w:pPr>
    </w:p>
    <w:p w:rsidR="00B97B96" w:rsidRPr="006D64B0" w:rsidRDefault="00B97B96" w:rsidP="00B97B96">
      <w:pPr>
        <w:jc w:val="center"/>
        <w:rPr>
          <w:sz w:val="24"/>
          <w:szCs w:val="24"/>
        </w:rPr>
      </w:pPr>
      <w:r w:rsidRPr="006D64B0">
        <w:rPr>
          <w:sz w:val="24"/>
          <w:szCs w:val="24"/>
        </w:rPr>
        <w:t>Подраздел 2</w:t>
      </w:r>
    </w:p>
    <w:p w:rsidR="00B97B96" w:rsidRPr="006D64B0" w:rsidRDefault="00B97B96" w:rsidP="00B97B96">
      <w:pPr>
        <w:jc w:val="center"/>
        <w:rPr>
          <w:sz w:val="24"/>
          <w:szCs w:val="24"/>
        </w:rPr>
      </w:pPr>
      <w:r w:rsidRPr="006D64B0">
        <w:rPr>
          <w:sz w:val="24"/>
          <w:szCs w:val="24"/>
        </w:rPr>
        <w:t>«Земельные участки»</w:t>
      </w:r>
    </w:p>
    <w:p w:rsidR="00B97B96" w:rsidRPr="006D64B0" w:rsidRDefault="00B97B96" w:rsidP="00B97B96">
      <w:pPr>
        <w:jc w:val="center"/>
        <w:rPr>
          <w:sz w:val="24"/>
          <w:szCs w:val="24"/>
        </w:rPr>
      </w:pPr>
    </w:p>
    <w:tbl>
      <w:tblPr>
        <w:tblW w:w="161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431"/>
        <w:gridCol w:w="2268"/>
        <w:gridCol w:w="2126"/>
        <w:gridCol w:w="887"/>
        <w:gridCol w:w="1355"/>
        <w:gridCol w:w="1639"/>
        <w:gridCol w:w="1230"/>
        <w:gridCol w:w="1551"/>
        <w:gridCol w:w="1197"/>
        <w:gridCol w:w="1134"/>
        <w:gridCol w:w="595"/>
      </w:tblGrid>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w:t>
            </w:r>
          </w:p>
          <w:p w:rsidR="00B97B96" w:rsidRPr="006D64B0" w:rsidRDefault="00B97B96" w:rsidP="00344582">
            <w:pPr>
              <w:jc w:val="center"/>
              <w:rPr>
                <w:sz w:val="24"/>
                <w:szCs w:val="24"/>
              </w:rPr>
            </w:pPr>
            <w:r w:rsidRPr="006D64B0">
              <w:rPr>
                <w:sz w:val="24"/>
                <w:szCs w:val="24"/>
              </w:rPr>
              <w:t>п/п</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Рег.</w:t>
            </w:r>
          </w:p>
          <w:p w:rsidR="00B97B96" w:rsidRPr="006D64B0" w:rsidRDefault="00B97B96" w:rsidP="00344582">
            <w:pPr>
              <w:jc w:val="center"/>
              <w:rPr>
                <w:sz w:val="24"/>
                <w:szCs w:val="24"/>
              </w:rPr>
            </w:pPr>
            <w:r w:rsidRPr="006D64B0">
              <w:rPr>
                <w:sz w:val="24"/>
                <w:szCs w:val="24"/>
              </w:rPr>
              <w:t>№</w:t>
            </w:r>
          </w:p>
        </w:tc>
        <w:tc>
          <w:tcPr>
            <w:tcW w:w="1431"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Наиме-</w:t>
            </w:r>
          </w:p>
          <w:p w:rsidR="00B97B96" w:rsidRPr="006D64B0" w:rsidRDefault="00B97B96" w:rsidP="00344582">
            <w:pPr>
              <w:jc w:val="center"/>
              <w:rPr>
                <w:sz w:val="24"/>
                <w:szCs w:val="24"/>
              </w:rPr>
            </w:pPr>
            <w:r w:rsidRPr="006D64B0">
              <w:rPr>
                <w:sz w:val="24"/>
                <w:szCs w:val="24"/>
              </w:rPr>
              <w:t>нование</w:t>
            </w:r>
          </w:p>
        </w:tc>
        <w:tc>
          <w:tcPr>
            <w:tcW w:w="2268"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Кадастровый</w:t>
            </w:r>
          </w:p>
          <w:p w:rsidR="00B97B96" w:rsidRPr="006D64B0" w:rsidRDefault="00B97B96" w:rsidP="00344582">
            <w:pPr>
              <w:jc w:val="center"/>
              <w:rPr>
                <w:sz w:val="24"/>
                <w:szCs w:val="24"/>
              </w:rPr>
            </w:pPr>
            <w:r w:rsidRPr="006D64B0">
              <w:rPr>
                <w:sz w:val="24"/>
                <w:szCs w:val="24"/>
              </w:rPr>
              <w:t>номер</w:t>
            </w:r>
          </w:p>
        </w:tc>
        <w:tc>
          <w:tcPr>
            <w:tcW w:w="2126"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Адрес,</w:t>
            </w:r>
          </w:p>
          <w:p w:rsidR="00B97B96" w:rsidRPr="006D64B0" w:rsidRDefault="00B97B96" w:rsidP="00344582">
            <w:pPr>
              <w:jc w:val="center"/>
              <w:rPr>
                <w:sz w:val="24"/>
                <w:szCs w:val="24"/>
              </w:rPr>
            </w:pPr>
            <w:r w:rsidRPr="006D64B0">
              <w:rPr>
                <w:sz w:val="24"/>
                <w:szCs w:val="24"/>
              </w:rPr>
              <w:t>местоположение</w:t>
            </w:r>
          </w:p>
        </w:tc>
        <w:tc>
          <w:tcPr>
            <w:tcW w:w="887"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Пло-</w:t>
            </w:r>
          </w:p>
          <w:p w:rsidR="00B97B96" w:rsidRPr="006D64B0" w:rsidRDefault="00B97B96" w:rsidP="00344582">
            <w:pPr>
              <w:jc w:val="center"/>
              <w:rPr>
                <w:sz w:val="24"/>
                <w:szCs w:val="24"/>
              </w:rPr>
            </w:pPr>
            <w:r w:rsidRPr="006D64B0">
              <w:rPr>
                <w:sz w:val="24"/>
                <w:szCs w:val="24"/>
              </w:rPr>
              <w:t>щадь</w:t>
            </w:r>
          </w:p>
          <w:p w:rsidR="00B97B96" w:rsidRPr="006D64B0" w:rsidRDefault="00B97B96" w:rsidP="00344582">
            <w:pPr>
              <w:jc w:val="center"/>
              <w:rPr>
                <w:sz w:val="24"/>
                <w:szCs w:val="24"/>
              </w:rPr>
            </w:pPr>
            <w:r w:rsidRPr="006D64B0">
              <w:rPr>
                <w:sz w:val="24"/>
                <w:szCs w:val="24"/>
              </w:rPr>
              <w:t>кв.м.</w:t>
            </w:r>
          </w:p>
        </w:tc>
        <w:tc>
          <w:tcPr>
            <w:tcW w:w="1355"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Категория</w:t>
            </w:r>
          </w:p>
        </w:tc>
        <w:tc>
          <w:tcPr>
            <w:tcW w:w="1639"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Вид</w:t>
            </w:r>
          </w:p>
          <w:p w:rsidR="00B97B96" w:rsidRPr="006D64B0" w:rsidRDefault="00B97B96" w:rsidP="00344582">
            <w:pPr>
              <w:jc w:val="center"/>
              <w:rPr>
                <w:sz w:val="24"/>
                <w:szCs w:val="24"/>
              </w:rPr>
            </w:pPr>
            <w:r w:rsidRPr="006D64B0">
              <w:rPr>
                <w:sz w:val="24"/>
                <w:szCs w:val="24"/>
              </w:rPr>
              <w:t>разрешенного</w:t>
            </w:r>
          </w:p>
          <w:p w:rsidR="00B97B96" w:rsidRPr="006D64B0" w:rsidRDefault="00B97B96" w:rsidP="00344582">
            <w:pPr>
              <w:jc w:val="center"/>
              <w:rPr>
                <w:sz w:val="24"/>
                <w:szCs w:val="24"/>
              </w:rPr>
            </w:pPr>
            <w:r w:rsidRPr="006D64B0">
              <w:rPr>
                <w:sz w:val="24"/>
                <w:szCs w:val="24"/>
              </w:rPr>
              <w:t>использования</w:t>
            </w:r>
          </w:p>
        </w:tc>
        <w:tc>
          <w:tcPr>
            <w:tcW w:w="1230"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Дата</w:t>
            </w:r>
          </w:p>
          <w:p w:rsidR="00B97B96" w:rsidRPr="006D64B0" w:rsidRDefault="00B97B96" w:rsidP="00344582">
            <w:pPr>
              <w:jc w:val="center"/>
              <w:rPr>
                <w:sz w:val="24"/>
                <w:szCs w:val="24"/>
              </w:rPr>
            </w:pPr>
            <w:r w:rsidRPr="006D64B0">
              <w:rPr>
                <w:sz w:val="24"/>
                <w:szCs w:val="24"/>
              </w:rPr>
              <w:t>возникн.</w:t>
            </w:r>
          </w:p>
          <w:p w:rsidR="00B97B96" w:rsidRPr="006D64B0" w:rsidRDefault="00B97B96" w:rsidP="00344582">
            <w:pPr>
              <w:jc w:val="center"/>
              <w:rPr>
                <w:sz w:val="24"/>
                <w:szCs w:val="24"/>
              </w:rPr>
            </w:pPr>
            <w:r w:rsidRPr="006D64B0">
              <w:rPr>
                <w:sz w:val="24"/>
                <w:szCs w:val="24"/>
              </w:rPr>
              <w:t>и прекращ.</w:t>
            </w:r>
          </w:p>
          <w:p w:rsidR="00B97B96" w:rsidRPr="006D64B0" w:rsidRDefault="00B97B96" w:rsidP="00344582">
            <w:pPr>
              <w:jc w:val="center"/>
              <w:rPr>
                <w:sz w:val="24"/>
                <w:szCs w:val="24"/>
              </w:rPr>
            </w:pPr>
            <w:r w:rsidRPr="006D64B0">
              <w:rPr>
                <w:sz w:val="24"/>
                <w:szCs w:val="24"/>
              </w:rPr>
              <w:t>права</w:t>
            </w:r>
          </w:p>
        </w:tc>
        <w:tc>
          <w:tcPr>
            <w:tcW w:w="1551"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Реквизиты</w:t>
            </w:r>
          </w:p>
          <w:p w:rsidR="00B97B96" w:rsidRPr="006D64B0" w:rsidRDefault="00B97B96" w:rsidP="00344582">
            <w:pPr>
              <w:jc w:val="center"/>
              <w:rPr>
                <w:sz w:val="24"/>
                <w:szCs w:val="24"/>
              </w:rPr>
            </w:pPr>
            <w:r w:rsidRPr="006D64B0">
              <w:rPr>
                <w:sz w:val="24"/>
                <w:szCs w:val="24"/>
              </w:rPr>
              <w:t>документов</w:t>
            </w:r>
          </w:p>
          <w:p w:rsidR="00B97B96" w:rsidRPr="006D64B0" w:rsidRDefault="00B97B96" w:rsidP="00344582">
            <w:pPr>
              <w:jc w:val="center"/>
              <w:rPr>
                <w:sz w:val="24"/>
                <w:szCs w:val="24"/>
              </w:rPr>
            </w:pPr>
            <w:r w:rsidRPr="006D64B0">
              <w:rPr>
                <w:sz w:val="24"/>
                <w:szCs w:val="24"/>
              </w:rPr>
              <w:t>оснований</w:t>
            </w:r>
          </w:p>
        </w:tc>
        <w:tc>
          <w:tcPr>
            <w:tcW w:w="1197"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Балансо-</w:t>
            </w:r>
          </w:p>
          <w:p w:rsidR="00B97B96" w:rsidRPr="006D64B0" w:rsidRDefault="00B97B96" w:rsidP="00344582">
            <w:pPr>
              <w:jc w:val="center"/>
              <w:rPr>
                <w:sz w:val="24"/>
                <w:szCs w:val="24"/>
              </w:rPr>
            </w:pPr>
            <w:r w:rsidRPr="006D64B0">
              <w:rPr>
                <w:sz w:val="24"/>
                <w:szCs w:val="24"/>
              </w:rPr>
              <w:t>держатель</w:t>
            </w:r>
          </w:p>
        </w:tc>
        <w:tc>
          <w:tcPr>
            <w:tcW w:w="1134"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Обре-</w:t>
            </w:r>
          </w:p>
          <w:p w:rsidR="00B97B96" w:rsidRPr="006D64B0" w:rsidRDefault="00B97B96" w:rsidP="00344582">
            <w:pPr>
              <w:jc w:val="center"/>
              <w:rPr>
                <w:sz w:val="24"/>
                <w:szCs w:val="24"/>
              </w:rPr>
            </w:pPr>
            <w:r w:rsidRPr="006D64B0">
              <w:rPr>
                <w:sz w:val="24"/>
                <w:szCs w:val="24"/>
              </w:rPr>
              <w:t>мене-</w:t>
            </w:r>
          </w:p>
          <w:p w:rsidR="00B97B96" w:rsidRPr="006D64B0" w:rsidRDefault="00B97B96" w:rsidP="00344582">
            <w:pPr>
              <w:jc w:val="center"/>
              <w:rPr>
                <w:sz w:val="24"/>
                <w:szCs w:val="24"/>
              </w:rPr>
            </w:pPr>
            <w:r w:rsidRPr="006D64B0">
              <w:rPr>
                <w:sz w:val="24"/>
                <w:szCs w:val="24"/>
              </w:rPr>
              <w:t>ния</w:t>
            </w:r>
          </w:p>
        </w:tc>
        <w:tc>
          <w:tcPr>
            <w:tcW w:w="595"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При</w:t>
            </w:r>
          </w:p>
          <w:p w:rsidR="00B97B96" w:rsidRPr="006D64B0" w:rsidRDefault="00B97B96" w:rsidP="00344582">
            <w:pPr>
              <w:jc w:val="center"/>
              <w:rPr>
                <w:sz w:val="24"/>
                <w:szCs w:val="24"/>
              </w:rPr>
            </w:pPr>
            <w:r w:rsidRPr="006D64B0">
              <w:rPr>
                <w:sz w:val="24"/>
                <w:szCs w:val="24"/>
              </w:rPr>
              <w:t>меча</w:t>
            </w:r>
          </w:p>
          <w:p w:rsidR="00B97B96" w:rsidRPr="006D64B0" w:rsidRDefault="00B97B96" w:rsidP="00344582">
            <w:pPr>
              <w:jc w:val="center"/>
              <w:rPr>
                <w:sz w:val="24"/>
                <w:szCs w:val="24"/>
              </w:rPr>
            </w:pPr>
            <w:r w:rsidRPr="006D64B0">
              <w:rPr>
                <w:sz w:val="24"/>
                <w:szCs w:val="24"/>
              </w:rPr>
              <w:t>ния</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1</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4</w:t>
            </w:r>
          </w:p>
        </w:tc>
        <w:tc>
          <w:tcPr>
            <w:tcW w:w="887"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5</w:t>
            </w:r>
          </w:p>
        </w:tc>
        <w:tc>
          <w:tcPr>
            <w:tcW w:w="1355"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6</w:t>
            </w:r>
          </w:p>
        </w:tc>
        <w:tc>
          <w:tcPr>
            <w:tcW w:w="1639"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7</w:t>
            </w:r>
          </w:p>
        </w:tc>
        <w:tc>
          <w:tcPr>
            <w:tcW w:w="1230"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8</w:t>
            </w:r>
          </w:p>
        </w:tc>
        <w:tc>
          <w:tcPr>
            <w:tcW w:w="1551"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9</w:t>
            </w:r>
          </w:p>
        </w:tc>
        <w:tc>
          <w:tcPr>
            <w:tcW w:w="1197"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11</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12</w:t>
            </w:r>
          </w:p>
        </w:tc>
      </w:tr>
      <w:tr w:rsidR="00B97B96" w:rsidRPr="006D64B0" w:rsidTr="00344582">
        <w:trPr>
          <w:trHeight w:val="1126"/>
        </w:trPr>
        <w:tc>
          <w:tcPr>
            <w:tcW w:w="696"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1</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6</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Воронежская область Бутурлиновский район</w:t>
            </w:r>
          </w:p>
          <w:p w:rsidR="00B97B96" w:rsidRPr="006D64B0" w:rsidRDefault="00B97B96" w:rsidP="00344582">
            <w:pPr>
              <w:jc w:val="center"/>
              <w:rPr>
                <w:sz w:val="24"/>
                <w:szCs w:val="24"/>
              </w:rPr>
            </w:pPr>
            <w:r w:rsidRPr="006D64B0">
              <w:rPr>
                <w:sz w:val="24"/>
                <w:szCs w:val="24"/>
              </w:rPr>
              <w:t xml:space="preserve">с. Гвазда   </w:t>
            </w:r>
          </w:p>
          <w:p w:rsidR="00B97B96" w:rsidRPr="006D64B0" w:rsidRDefault="00B97B96" w:rsidP="00344582">
            <w:pPr>
              <w:jc w:val="center"/>
              <w:rPr>
                <w:sz w:val="24"/>
                <w:szCs w:val="24"/>
              </w:rPr>
            </w:pPr>
            <w:r w:rsidRPr="006D64B0">
              <w:rPr>
                <w:sz w:val="24"/>
                <w:szCs w:val="24"/>
              </w:rPr>
              <w:t xml:space="preserve"> ул. 1 Мая, ул. Ленина</w:t>
            </w:r>
          </w:p>
          <w:p w:rsidR="00B97B96" w:rsidRPr="006D64B0" w:rsidRDefault="00B97B96" w:rsidP="00344582">
            <w:pPr>
              <w:jc w:val="center"/>
              <w:rPr>
                <w:sz w:val="24"/>
                <w:szCs w:val="24"/>
              </w:rPr>
            </w:pPr>
            <w:r w:rsidRPr="006D64B0">
              <w:rPr>
                <w:sz w:val="24"/>
                <w:szCs w:val="24"/>
              </w:rPr>
              <w:t>(дорога до МТФ № 2)</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36:05:0000000:632</w:t>
            </w:r>
          </w:p>
        </w:tc>
        <w:tc>
          <w:tcPr>
            <w:tcW w:w="887"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25 272</w:t>
            </w:r>
          </w:p>
        </w:tc>
        <w:tc>
          <w:tcPr>
            <w:tcW w:w="1355"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Для размещения автомобильных дорог и их конструктивных элементов</w:t>
            </w:r>
          </w:p>
        </w:tc>
        <w:tc>
          <w:tcPr>
            <w:tcW w:w="1230"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 xml:space="preserve">30.10.2014 </w:t>
            </w:r>
          </w:p>
        </w:tc>
        <w:tc>
          <w:tcPr>
            <w:tcW w:w="1551"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36-АД</w:t>
            </w:r>
          </w:p>
          <w:p w:rsidR="00B97B96" w:rsidRPr="006D64B0" w:rsidRDefault="00B97B96" w:rsidP="00344582">
            <w:pPr>
              <w:jc w:val="center"/>
              <w:rPr>
                <w:sz w:val="24"/>
                <w:szCs w:val="24"/>
              </w:rPr>
            </w:pPr>
            <w:r w:rsidRPr="006D64B0">
              <w:rPr>
                <w:sz w:val="24"/>
                <w:szCs w:val="24"/>
              </w:rPr>
              <w:t>704958</w:t>
            </w:r>
          </w:p>
        </w:tc>
        <w:tc>
          <w:tcPr>
            <w:tcW w:w="1197"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Казна МО Гвазденского с/п</w:t>
            </w:r>
          </w:p>
        </w:tc>
        <w:tc>
          <w:tcPr>
            <w:tcW w:w="1134"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2</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7</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Воронежская область Бутурлиновский район</w:t>
            </w:r>
          </w:p>
          <w:p w:rsidR="00B97B96" w:rsidRPr="006D64B0" w:rsidRDefault="00B97B96" w:rsidP="00344582">
            <w:pPr>
              <w:jc w:val="center"/>
              <w:rPr>
                <w:sz w:val="24"/>
                <w:szCs w:val="24"/>
              </w:rPr>
            </w:pPr>
            <w:r w:rsidRPr="006D64B0">
              <w:rPr>
                <w:sz w:val="24"/>
                <w:szCs w:val="24"/>
              </w:rPr>
              <w:t xml:space="preserve">с. Гвазда   </w:t>
            </w:r>
          </w:p>
          <w:p w:rsidR="00B97B96" w:rsidRPr="006D64B0" w:rsidRDefault="00B97B96" w:rsidP="00344582">
            <w:pPr>
              <w:jc w:val="center"/>
              <w:rPr>
                <w:sz w:val="24"/>
                <w:szCs w:val="24"/>
              </w:rPr>
            </w:pPr>
            <w:r w:rsidRPr="006D64B0">
              <w:rPr>
                <w:sz w:val="24"/>
                <w:szCs w:val="24"/>
              </w:rPr>
              <w:t xml:space="preserve"> ул. Садовая, ул. Дружба</w:t>
            </w:r>
          </w:p>
          <w:p w:rsidR="00B97B96" w:rsidRPr="006D64B0" w:rsidRDefault="00B97B96" w:rsidP="00344582">
            <w:pPr>
              <w:jc w:val="center"/>
              <w:rPr>
                <w:sz w:val="24"/>
                <w:szCs w:val="24"/>
              </w:rPr>
            </w:pPr>
            <w:r w:rsidRPr="006D64B0">
              <w:rPr>
                <w:sz w:val="24"/>
                <w:szCs w:val="24"/>
              </w:rPr>
              <w:t xml:space="preserve">(дорога до МТФ № </w:t>
            </w:r>
            <w:r w:rsidRPr="006D64B0">
              <w:rPr>
                <w:sz w:val="24"/>
                <w:szCs w:val="24"/>
              </w:rPr>
              <w:lastRenderedPageBreak/>
              <w:t>2)</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lastRenderedPageBreak/>
              <w:t>36:05:0000000:633</w:t>
            </w:r>
          </w:p>
        </w:tc>
        <w:tc>
          <w:tcPr>
            <w:tcW w:w="887"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bCs/>
                <w:sz w:val="24"/>
                <w:szCs w:val="24"/>
              </w:rPr>
              <w:t>13 541</w:t>
            </w:r>
          </w:p>
        </w:tc>
        <w:tc>
          <w:tcPr>
            <w:tcW w:w="1355"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Для размещения автомобильных дорог и их конструктивных элементов</w:t>
            </w:r>
          </w:p>
        </w:tc>
        <w:tc>
          <w:tcPr>
            <w:tcW w:w="1230"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bCs/>
                <w:sz w:val="24"/>
                <w:szCs w:val="24"/>
              </w:rPr>
              <w:t xml:space="preserve">21.11.2014 </w:t>
            </w:r>
          </w:p>
        </w:tc>
        <w:tc>
          <w:tcPr>
            <w:tcW w:w="1551"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36-АД</w:t>
            </w:r>
          </w:p>
          <w:p w:rsidR="00B97B96" w:rsidRPr="006D64B0" w:rsidRDefault="00B97B96" w:rsidP="00344582">
            <w:pPr>
              <w:jc w:val="center"/>
              <w:rPr>
                <w:sz w:val="24"/>
                <w:szCs w:val="24"/>
              </w:rPr>
            </w:pPr>
            <w:r w:rsidRPr="006D64B0">
              <w:rPr>
                <w:sz w:val="24"/>
                <w:szCs w:val="24"/>
              </w:rPr>
              <w:t>704347</w:t>
            </w:r>
          </w:p>
        </w:tc>
        <w:tc>
          <w:tcPr>
            <w:tcW w:w="1197"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lastRenderedPageBreak/>
              <w:t>3</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8</w:t>
            </w:r>
          </w:p>
        </w:tc>
        <w:tc>
          <w:tcPr>
            <w:tcW w:w="1431"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Воронежская область Бутурлиновский район</w:t>
            </w:r>
          </w:p>
          <w:p w:rsidR="00B97B96" w:rsidRPr="006D64B0" w:rsidRDefault="00B97B96" w:rsidP="00344582">
            <w:pPr>
              <w:jc w:val="center"/>
              <w:rPr>
                <w:sz w:val="24"/>
                <w:szCs w:val="24"/>
              </w:rPr>
            </w:pPr>
            <w:r w:rsidRPr="006D64B0">
              <w:rPr>
                <w:sz w:val="24"/>
                <w:szCs w:val="24"/>
              </w:rPr>
              <w:t xml:space="preserve">с. Гвазда   </w:t>
            </w:r>
          </w:p>
          <w:p w:rsidR="00B97B96" w:rsidRPr="006D64B0" w:rsidRDefault="00B97B96" w:rsidP="00344582">
            <w:pPr>
              <w:jc w:val="center"/>
              <w:rPr>
                <w:sz w:val="24"/>
                <w:szCs w:val="24"/>
              </w:rPr>
            </w:pPr>
            <w:r w:rsidRPr="006D64B0">
              <w:rPr>
                <w:sz w:val="24"/>
                <w:szCs w:val="24"/>
              </w:rPr>
              <w:t xml:space="preserve"> ул. Ивана Бочарникова  д. 40</w:t>
            </w:r>
          </w:p>
        </w:tc>
        <w:tc>
          <w:tcPr>
            <w:tcW w:w="2126"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36:05:1700036:61</w:t>
            </w:r>
          </w:p>
        </w:tc>
        <w:tc>
          <w:tcPr>
            <w:tcW w:w="887"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650</w:t>
            </w:r>
          </w:p>
        </w:tc>
        <w:tc>
          <w:tcPr>
            <w:tcW w:w="1355"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Для общественно-деловых целей</w:t>
            </w:r>
          </w:p>
        </w:tc>
        <w:tc>
          <w:tcPr>
            <w:tcW w:w="1230"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 xml:space="preserve">08.04.2014 </w:t>
            </w:r>
          </w:p>
        </w:tc>
        <w:tc>
          <w:tcPr>
            <w:tcW w:w="1551"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36-АД</w:t>
            </w:r>
          </w:p>
          <w:p w:rsidR="00B97B96" w:rsidRPr="006D64B0" w:rsidRDefault="00B97B96" w:rsidP="00344582">
            <w:pPr>
              <w:jc w:val="center"/>
              <w:rPr>
                <w:sz w:val="24"/>
                <w:szCs w:val="24"/>
              </w:rPr>
            </w:pPr>
            <w:r w:rsidRPr="006D64B0">
              <w:rPr>
                <w:sz w:val="24"/>
                <w:szCs w:val="24"/>
              </w:rPr>
              <w:t>394765</w:t>
            </w:r>
          </w:p>
        </w:tc>
        <w:tc>
          <w:tcPr>
            <w:tcW w:w="1197"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B97B96" w:rsidRPr="006D64B0" w:rsidRDefault="00B97B96" w:rsidP="00344582">
            <w:pPr>
              <w:jc w:val="center"/>
              <w:rPr>
                <w:sz w:val="24"/>
                <w:szCs w:val="24"/>
              </w:rPr>
            </w:pPr>
            <w:r w:rsidRPr="006D64B0">
              <w:rPr>
                <w:sz w:val="24"/>
                <w:szCs w:val="24"/>
              </w:rPr>
              <w:t>Постоянное (бессрочное) пользование Администрация Гвазденского с/п</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9</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w:t>
            </w:r>
          </w:p>
          <w:p w:rsidR="00B97B96" w:rsidRPr="006D64B0" w:rsidRDefault="00B97B96" w:rsidP="00344582">
            <w:pPr>
              <w:jc w:val="center"/>
              <w:rPr>
                <w:sz w:val="24"/>
                <w:szCs w:val="24"/>
              </w:rPr>
            </w:pPr>
            <w:r w:rsidRPr="006D64B0">
              <w:rPr>
                <w:sz w:val="24"/>
                <w:szCs w:val="24"/>
              </w:rPr>
              <w:t xml:space="preserve">с. Гвазда   </w:t>
            </w:r>
          </w:p>
          <w:p w:rsidR="00B97B96" w:rsidRPr="006D64B0" w:rsidRDefault="00B97B96" w:rsidP="00344582">
            <w:pPr>
              <w:jc w:val="center"/>
              <w:rPr>
                <w:sz w:val="24"/>
                <w:szCs w:val="24"/>
              </w:rPr>
            </w:pPr>
            <w:r w:rsidRPr="006D64B0">
              <w:rPr>
                <w:sz w:val="24"/>
                <w:szCs w:val="24"/>
              </w:rPr>
              <w:t xml:space="preserve"> ул. Ивана Бочарникова  д. 41</w:t>
            </w:r>
          </w:p>
          <w:p w:rsidR="00B97B96" w:rsidRPr="006D64B0" w:rsidRDefault="00B97B96" w:rsidP="00344582">
            <w:pPr>
              <w:jc w:val="center"/>
              <w:rPr>
                <w:sz w:val="24"/>
                <w:szCs w:val="24"/>
              </w:rPr>
            </w:pPr>
            <w:r w:rsidRPr="006D64B0">
              <w:rPr>
                <w:sz w:val="24"/>
                <w:szCs w:val="24"/>
              </w:rPr>
              <w:t>(под памятником Могила летчиков № 106)</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36:05:1700036:78</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141</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Для объектов народного образования</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 xml:space="preserve">29.10.2014 </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36-АД</w:t>
            </w:r>
          </w:p>
          <w:p w:rsidR="00B97B96" w:rsidRPr="006D64B0" w:rsidRDefault="00B97B96" w:rsidP="00344582">
            <w:pPr>
              <w:jc w:val="center"/>
              <w:rPr>
                <w:sz w:val="24"/>
                <w:szCs w:val="24"/>
              </w:rPr>
            </w:pPr>
            <w:r w:rsidRPr="006D64B0">
              <w:rPr>
                <w:sz w:val="24"/>
                <w:szCs w:val="24"/>
              </w:rPr>
              <w:t>704985</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5</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10</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 под  гидротехническим сооружением, Плотиной  пруда «Данило»</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Гвазденское сельское поселение юго-западная часть кадастрового квартала 36:05:4504004</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36:05:4504004:28</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5 193</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сельскохозяйственного назначения</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Для  гидротехнических сооружений</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12.12.2014</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36-36-06/026/2014-278</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Аренда Сошников А.П.</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6</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11</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 под  гидротехническим сооружением, Плотиной  пруда «Горюнов»</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Гвазденское сельское поселение южная часть кадастрового квартала 36:05:4504004</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36:05:4504004:45</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1618</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сельскохозяйственного назначения</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Для размещения гидротехнических сооружений</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11.03.2015</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36-АД 889498</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pStyle w:val="ae"/>
              <w:jc w:val="center"/>
              <w:rPr>
                <w:rFonts w:ascii="Times New Roman" w:eastAsia="Times New Roman" w:hAnsi="Times New Roman" w:cs="Times New Roman"/>
                <w:sz w:val="24"/>
                <w:szCs w:val="24"/>
              </w:rPr>
            </w:pPr>
            <w:r w:rsidRPr="006D64B0">
              <w:rPr>
                <w:rFonts w:ascii="Times New Roman" w:eastAsia="Times New Roman" w:hAnsi="Times New Roman" w:cs="Times New Roman"/>
                <w:sz w:val="24"/>
                <w:szCs w:val="24"/>
              </w:rPr>
              <w:t>Аренда Приходько И.С.</w:t>
            </w:r>
          </w:p>
          <w:p w:rsidR="00B97B96" w:rsidRPr="006D64B0" w:rsidRDefault="00B97B96" w:rsidP="00344582">
            <w:pPr>
              <w:jc w:val="center"/>
              <w:rPr>
                <w:sz w:val="24"/>
                <w:szCs w:val="24"/>
              </w:rPr>
            </w:pP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7</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12</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 под  гидротехническим сооружением, Плотиной  пруда «Корабельный»</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Гвазденское сельское поселение западная часть кадастрового квартала 36:05:4405006</w:t>
            </w: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36:05:4405006:71</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4311</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сельскохозяйственного назначения</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Для размещения гидротехнических сооружений</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 xml:space="preserve">11.03.2015 </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36-АД 889583</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8</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13</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 под  гидротехническим сооружением, Плотиной  пруда «Крутой»</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Гвазденское сельское поселение</w:t>
            </w: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color w:val="000000"/>
                <w:sz w:val="24"/>
                <w:szCs w:val="24"/>
              </w:rPr>
              <w:t>36:05:0000000:1076</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6479</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сельскохозяйственного назначения</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Для размещения гидротехнических сооружений</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25.11.2015</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36-36/006-36/006/002/2015-1831/1</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Аренда ООО «АгроБелКис»</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9</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lastRenderedPageBreak/>
              <w:t>14</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 xml:space="preserve">земельный участок </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 xml:space="preserve">Воронежская область, </w:t>
            </w:r>
            <w:r w:rsidRPr="006D64B0">
              <w:rPr>
                <w:sz w:val="24"/>
                <w:szCs w:val="24"/>
              </w:rPr>
              <w:lastRenderedPageBreak/>
              <w:t>Бутурлиновский район, село Гвазда, улица Ивана Бочарникова, д. 53 А</w:t>
            </w: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lastRenderedPageBreak/>
              <w:t>36:05:1700036:64</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12000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w:t>
            </w:r>
            <w:r w:rsidRPr="006D64B0">
              <w:rPr>
                <w:sz w:val="24"/>
                <w:szCs w:val="24"/>
              </w:rPr>
              <w:lastRenderedPageBreak/>
              <w:t>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под домами культуры</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03.10.2014</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36-АД</w:t>
            </w:r>
          </w:p>
          <w:p w:rsidR="00B97B96" w:rsidRPr="006D64B0" w:rsidRDefault="00B97B96" w:rsidP="00344582">
            <w:pPr>
              <w:jc w:val="center"/>
              <w:rPr>
                <w:sz w:val="24"/>
                <w:szCs w:val="24"/>
              </w:rPr>
            </w:pPr>
            <w:r w:rsidRPr="006D64B0">
              <w:rPr>
                <w:sz w:val="24"/>
                <w:szCs w:val="24"/>
              </w:rPr>
              <w:t>591982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 xml:space="preserve">Постоянное </w:t>
            </w:r>
            <w:r w:rsidRPr="006D64B0">
              <w:rPr>
                <w:sz w:val="24"/>
                <w:szCs w:val="24"/>
              </w:rPr>
              <w:lastRenderedPageBreak/>
              <w:t>(бессрочное) пользование МКУК «СКЦ «Импульс»</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10</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15</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Земельный участок сельскохозяйственного назначения</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Воронежская область, р-н Бутурлиновский</w:t>
            </w: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36:05:0000000:1392</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217000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Земли сельскохозяйственного назначения</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Для сельскохозяйственного производства</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highlight w:val="yellow"/>
              </w:rPr>
            </w:pPr>
            <w:r w:rsidRPr="006D64B0">
              <w:rPr>
                <w:sz w:val="24"/>
                <w:szCs w:val="24"/>
              </w:rPr>
              <w:t>02.11.2017</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color w:val="343434"/>
                <w:sz w:val="24"/>
                <w:szCs w:val="24"/>
                <w:shd w:val="clear" w:color="auto" w:fill="FFFFFF"/>
              </w:rPr>
              <w:t>36:05:0000000:1392-36/011/2017-1</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highlight w:val="yellow"/>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11</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16</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Земельный участок сельскохозяйственного назначения</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Воронежская область, р-н Бутурлиновский</w:t>
            </w: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36:05:0000000:1393</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75812</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Земли сельскохозяйственного назначения</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Для сельскохозяйственного производства</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highlight w:val="yellow"/>
              </w:rPr>
            </w:pPr>
            <w:r w:rsidRPr="006D64B0">
              <w:rPr>
                <w:sz w:val="24"/>
                <w:szCs w:val="24"/>
              </w:rPr>
              <w:t>02.11.2017</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color w:val="343434"/>
                <w:sz w:val="24"/>
                <w:szCs w:val="24"/>
                <w:shd w:val="clear" w:color="auto" w:fill="FFFFFF"/>
              </w:rPr>
              <w:t>36:05:0000000:1393-36/011/2017-1</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highlight w:val="yellow"/>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12</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17</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Земельный участок сельскохозяйственного назначения</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Воронежская область, р-н Бутурлиновский</w:t>
            </w: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36:05:0000000:1395</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79200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Земли сельскохозяйственного назначения</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Для сельскохозяйственного производства</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highlight w:val="yellow"/>
              </w:rPr>
            </w:pPr>
            <w:r w:rsidRPr="006D64B0">
              <w:rPr>
                <w:sz w:val="24"/>
                <w:szCs w:val="24"/>
              </w:rPr>
              <w:t>02.11.2017</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color w:val="343434"/>
                <w:sz w:val="24"/>
                <w:szCs w:val="24"/>
                <w:shd w:val="clear" w:color="auto" w:fill="FFFFFF"/>
              </w:rPr>
              <w:t>36:05:0000000:1395-36/011/2017-1</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highlight w:val="yellow"/>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13</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18</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Земельный участок сельскохозяйственного назначения</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Воронежская область, р-н Бутурлиновский</w:t>
            </w: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36:05:0000000:1397</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bCs/>
                <w:color w:val="343434"/>
                <w:sz w:val="24"/>
                <w:szCs w:val="24"/>
                <w:shd w:val="clear" w:color="auto" w:fill="FFFFFF"/>
              </w:rPr>
              <w:t>221988</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Земли сельскохозяйственного назначения</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sz w:val="24"/>
                <w:szCs w:val="24"/>
              </w:rPr>
              <w:t>Для сельскохозяйственного производства</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highlight w:val="yellow"/>
              </w:rPr>
            </w:pPr>
            <w:r w:rsidRPr="006D64B0">
              <w:rPr>
                <w:sz w:val="24"/>
                <w:szCs w:val="24"/>
              </w:rPr>
              <w:t>02.11.2017</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highlight w:val="yellow"/>
              </w:rPr>
            </w:pPr>
            <w:r w:rsidRPr="006D64B0">
              <w:rPr>
                <w:color w:val="343434"/>
                <w:sz w:val="24"/>
                <w:szCs w:val="24"/>
                <w:shd w:val="clear" w:color="auto" w:fill="FFFFFF"/>
              </w:rPr>
              <w:t>36:05:0000000:1397-36/011/2017-1</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highlight w:val="yellow"/>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14</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31</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 xml:space="preserve">Земельный </w:t>
            </w:r>
            <w:r w:rsidRPr="006D64B0">
              <w:rPr>
                <w:sz w:val="24"/>
                <w:szCs w:val="24"/>
              </w:rPr>
              <w:lastRenderedPageBreak/>
              <w:t>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 xml:space="preserve">Воронежская </w:t>
            </w:r>
            <w:r w:rsidRPr="006D64B0">
              <w:rPr>
                <w:sz w:val="24"/>
                <w:szCs w:val="24"/>
              </w:rPr>
              <w:lastRenderedPageBreak/>
              <w:t>область, Бутурлиновский район, село Гвазда, улица Ленина, д. 79</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lastRenderedPageBreak/>
              <w:t>36:05:1700014:21</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15147</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 xml:space="preserve">земли </w:t>
            </w:r>
            <w:r w:rsidRPr="006D64B0">
              <w:rPr>
                <w:sz w:val="24"/>
                <w:szCs w:val="24"/>
              </w:rPr>
              <w:lastRenderedPageBreak/>
              <w:t>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 xml:space="preserve">Для объектов </w:t>
            </w:r>
            <w:r w:rsidRPr="006D64B0">
              <w:rPr>
                <w:sz w:val="24"/>
                <w:szCs w:val="24"/>
              </w:rPr>
              <w:lastRenderedPageBreak/>
              <w:t>народного образования</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lastRenderedPageBreak/>
              <w:t>18.05.201</w:t>
            </w:r>
            <w:r w:rsidRPr="006D64B0">
              <w:rPr>
                <w:sz w:val="24"/>
                <w:szCs w:val="24"/>
              </w:rPr>
              <w:lastRenderedPageBreak/>
              <w:t>8</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36:05:170001</w:t>
            </w:r>
            <w:r w:rsidRPr="006D64B0">
              <w:rPr>
                <w:sz w:val="24"/>
                <w:szCs w:val="24"/>
              </w:rPr>
              <w:lastRenderedPageBreak/>
              <w:t>4:21 -36/006/2018-2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Казна</w:t>
            </w:r>
          </w:p>
          <w:p w:rsidR="00B97B96" w:rsidRPr="006D64B0" w:rsidRDefault="00B97B96" w:rsidP="00344582">
            <w:pPr>
              <w:jc w:val="center"/>
              <w:rPr>
                <w:sz w:val="24"/>
                <w:szCs w:val="24"/>
              </w:rPr>
            </w:pPr>
            <w:r w:rsidRPr="006D64B0">
              <w:rPr>
                <w:sz w:val="24"/>
                <w:szCs w:val="24"/>
              </w:rPr>
              <w:lastRenderedPageBreak/>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15</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32</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село Гвазда, улица Дружба,  5</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36:05:1700002:7</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4000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Для ведения личного подсобного хозяйства</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05.02.2016</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36-36/006-36/006/016/2016-69/2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16</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33</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село Гвазда, улица Подлесная, 45</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36:05:1700008:12</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5000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Для ведения личного подсобного хозяйства</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01.07.2015</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36-36/006-36/006/002/2015-975/2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17</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34</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село Гвазда, улица Подлесная, 6</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36:05:1700009:6</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4000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Для ведения личного подсобного хозяйства</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14.12.2017</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36:05:1700009:6-36/006/2017-1</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18</w:t>
            </w:r>
          </w:p>
          <w:p w:rsidR="00B97B96" w:rsidRPr="006D64B0" w:rsidRDefault="00B97B96" w:rsidP="00344582">
            <w:pPr>
              <w:jc w:val="center"/>
              <w:rPr>
                <w:sz w:val="24"/>
                <w:szCs w:val="24"/>
              </w:rPr>
            </w:pP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35</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село Гвазда, улица Центральная, 22</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36:05:1700017:33</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1249</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Для размещения объектов оптовой и розничной торговли</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18.09.2012</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36-36-06/024/2012-195</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19</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lastRenderedPageBreak/>
              <w:t>36</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 xml:space="preserve">Воронежская область, </w:t>
            </w:r>
            <w:r w:rsidRPr="006D64B0">
              <w:rPr>
                <w:sz w:val="24"/>
                <w:szCs w:val="24"/>
              </w:rPr>
              <w:lastRenderedPageBreak/>
              <w:t>Бутурлиновский район, село Гвазда, улица Калинина, 80</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lastRenderedPageBreak/>
              <w:t>36:05:1700032:2</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5000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w:t>
            </w:r>
            <w:r w:rsidRPr="006D64B0">
              <w:rPr>
                <w:sz w:val="24"/>
                <w:szCs w:val="24"/>
              </w:rPr>
              <w:lastRenderedPageBreak/>
              <w:t>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 xml:space="preserve">Для ведения личного </w:t>
            </w:r>
            <w:r w:rsidRPr="006D64B0">
              <w:rPr>
                <w:sz w:val="24"/>
                <w:szCs w:val="24"/>
              </w:rPr>
              <w:lastRenderedPageBreak/>
              <w:t>подсобного хозяйства</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lastRenderedPageBreak/>
              <w:t>13.11.2012</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36-36-06/033/2012-</w:t>
            </w:r>
            <w:r w:rsidRPr="006D64B0">
              <w:rPr>
                <w:sz w:val="24"/>
                <w:szCs w:val="24"/>
              </w:rPr>
              <w:lastRenderedPageBreak/>
              <w:t>013</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Казна</w:t>
            </w:r>
          </w:p>
          <w:p w:rsidR="00B97B96" w:rsidRPr="006D64B0" w:rsidRDefault="00B97B96" w:rsidP="00344582">
            <w:pPr>
              <w:jc w:val="center"/>
              <w:rPr>
                <w:sz w:val="24"/>
                <w:szCs w:val="24"/>
              </w:rPr>
            </w:pPr>
            <w:r w:rsidRPr="006D64B0">
              <w:rPr>
                <w:sz w:val="24"/>
                <w:szCs w:val="24"/>
              </w:rPr>
              <w:t xml:space="preserve">МО </w:t>
            </w:r>
            <w:r w:rsidRPr="006D64B0">
              <w:rPr>
                <w:sz w:val="24"/>
                <w:szCs w:val="24"/>
              </w:rPr>
              <w:lastRenderedPageBreak/>
              <w:t>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20</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37</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село Гвазда, улица Трудовая, 10</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36:05:1700033:8</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4300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Для ведения личного подсобного хозяйства</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28.11.2017</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36:05:1700033:8-36/006/2017-2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21</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38</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село Гвазда, улица Центральная, 136</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36:05:1700036:75</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429</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Для размещения объектов торговли</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12.10.2016</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36-36/006-36/006/006/2016-380/2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22</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40</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село Гвазда, в 50 метрах на восток от жилого дома № 56 по улице Ивана Бочарникова</w:t>
            </w: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36:05:1700036:77</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24846</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парк</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16.09.2019</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36:05:1700036:77-36/075/2019-1</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Постоянное (бессрочное) пользование МКУК «СКЦ «Импульс»</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23</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41</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 xml:space="preserve">Воронежская область, Бутурлиновский район, село Гвазда, в 73 метрах на юго-восток от дома № </w:t>
            </w:r>
            <w:r w:rsidRPr="006D64B0">
              <w:rPr>
                <w:sz w:val="24"/>
                <w:szCs w:val="24"/>
              </w:rPr>
              <w:lastRenderedPageBreak/>
              <w:t>112 по улице Центральная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lastRenderedPageBreak/>
              <w:t>36:05:1700025:198</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260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Скверы, бульвары</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30.12.2019</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36:05:1700025:198-36/075/2019-1</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24</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43</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область, Бутурлиновский район, село Гвазда, часть кадастрового квартала 36:05:1700036</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36:05:1700036:324</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266</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18.05.2022</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36:05:1700036:324-36/075/2022-2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Постоянное (бессрочное) пользование МКУК «СКЦ «Импульс»</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25</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44</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Воронежская обл, Бутурлиновский район, Гвазденское сельское поселение, юго-западная часть кадастрового квартала 36:05:4405010</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36:05:1700025:198</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41779</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сельскохозяйственного назначения</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предоставление коммунальных услуг</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17.06.2022</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36:05:4405010:309-36/075/2022-2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26</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60</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1 Мая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36:05:0000000:2770</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2501</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14.07.2023</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Pr>
          <w:p w:rsidR="00B97B96" w:rsidRPr="006D64B0" w:rsidRDefault="00B97B96" w:rsidP="00344582">
            <w:pPr>
              <w:jc w:val="center"/>
              <w:rPr>
                <w:sz w:val="24"/>
                <w:szCs w:val="24"/>
              </w:rPr>
            </w:pPr>
            <w:r w:rsidRPr="006D64B0">
              <w:rPr>
                <w:sz w:val="24"/>
                <w:szCs w:val="24"/>
              </w:rPr>
              <w:t>36:05:0000000:2770-36/075/2023-2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27</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61</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 xml:space="preserve">Воронежская область, Бутурлиновский р-н, с Гвазда, ул </w:t>
            </w:r>
            <w:r w:rsidRPr="006D64B0">
              <w:rPr>
                <w:color w:val="000000"/>
                <w:sz w:val="24"/>
                <w:szCs w:val="24"/>
              </w:rPr>
              <w:lastRenderedPageBreak/>
              <w:t>Фрунзе</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lastRenderedPageBreak/>
              <w:t>36:05:0000000:2771</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10827</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14.07.2023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36:05:0000000:2771-36/075/2023-2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28</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62</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Заливная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36:05:0000000:2772</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7545</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14.07.2023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36:05:0000000:2772-36/075/2023-2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29</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63</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Новая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36:05:0000000:2773</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3245</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36:05:0000000:2773-36/075/2023-2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30</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64</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Большой Котлас</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36:05:0000000:2774</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11697</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36:05:0000000:2774-36/075/2023-2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31</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65</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Центральная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36:05:0000000:2775</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29410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36:05:0000000:2775-36/075/2023-2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32</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66</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Малый Котлас</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36:05:0000000:2776</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7773</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36:05:0000000:2776-36/075/2023-2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33</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67</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 xml:space="preserve">Земельный </w:t>
            </w:r>
            <w:r w:rsidRPr="006D64B0">
              <w:rPr>
                <w:sz w:val="24"/>
                <w:szCs w:val="24"/>
              </w:rPr>
              <w:lastRenderedPageBreak/>
              <w:t>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lastRenderedPageBreak/>
              <w:t xml:space="preserve">Воронежская </w:t>
            </w:r>
            <w:r w:rsidRPr="006D64B0">
              <w:rPr>
                <w:color w:val="000000"/>
                <w:sz w:val="24"/>
                <w:szCs w:val="24"/>
              </w:rPr>
              <w:lastRenderedPageBreak/>
              <w:t>область, Бутурлиновский р-н, с Гвазда, ул Гоголя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lastRenderedPageBreak/>
              <w:t>36:05:0000000:277</w:t>
            </w:r>
            <w:r w:rsidRPr="006D64B0">
              <w:rPr>
                <w:sz w:val="24"/>
                <w:szCs w:val="24"/>
              </w:rPr>
              <w:lastRenderedPageBreak/>
              <w:t>7</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11878</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 xml:space="preserve">земли </w:t>
            </w:r>
            <w:r w:rsidRPr="006D64B0">
              <w:rPr>
                <w:sz w:val="24"/>
                <w:szCs w:val="24"/>
              </w:rPr>
              <w:lastRenderedPageBreak/>
              <w:t>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улично-</w:t>
            </w:r>
            <w:r w:rsidRPr="006D64B0">
              <w:rPr>
                <w:sz w:val="24"/>
                <w:szCs w:val="24"/>
              </w:rPr>
              <w:lastRenderedPageBreak/>
              <w:t>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lastRenderedPageBreak/>
              <w:t>17.07.202</w:t>
            </w:r>
            <w:r w:rsidRPr="006D64B0">
              <w:rPr>
                <w:sz w:val="24"/>
                <w:szCs w:val="24"/>
              </w:rPr>
              <w:lastRenderedPageBreak/>
              <w:t>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36:05:000000</w:t>
            </w:r>
            <w:r w:rsidRPr="006D64B0">
              <w:rPr>
                <w:sz w:val="24"/>
                <w:szCs w:val="24"/>
              </w:rPr>
              <w:lastRenderedPageBreak/>
              <w:t>0:2777-36/075/2023-2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Казна</w:t>
            </w:r>
          </w:p>
          <w:p w:rsidR="00B97B96" w:rsidRPr="006D64B0" w:rsidRDefault="00B97B96" w:rsidP="00344582">
            <w:pPr>
              <w:jc w:val="center"/>
              <w:rPr>
                <w:sz w:val="24"/>
                <w:szCs w:val="24"/>
              </w:rPr>
            </w:pPr>
            <w:r w:rsidRPr="006D64B0">
              <w:rPr>
                <w:sz w:val="24"/>
                <w:szCs w:val="24"/>
              </w:rPr>
              <w:lastRenderedPageBreak/>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34</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68</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Ивана Бочарникова</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36:05:0000000:2778</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11057</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36:05:0000000:2778-36/075/2023-2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35</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69</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Комарова</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36:05:0000000:2779</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11839</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36:05:0000000:2779-36/075/2023-2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70</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Надречная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36:05:0000000:2780</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10145</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36:05:0000000:2780-36/075/2023-2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37</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71</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Молодежная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36:05:0000000:2781</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4412</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36:05:0000000:2781-36/075/2023-2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38</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72</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 xml:space="preserve">Воронежская область, Бутурлиновский р-н, с Гвазда, ул </w:t>
            </w:r>
            <w:r w:rsidRPr="006D64B0">
              <w:rPr>
                <w:color w:val="000000"/>
                <w:sz w:val="24"/>
                <w:szCs w:val="24"/>
              </w:rPr>
              <w:lastRenderedPageBreak/>
              <w:t>Ленина</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lastRenderedPageBreak/>
              <w:t>36:05:0000000:2782</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13350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24.08.2023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36:05:0000000:2782-36/075/2023-2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39</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73</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Красный Уголок</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36:05:0000000:2783</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2838</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36:05:0000000:2783-36/075/2023-2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40</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74</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Пчелка</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36:05:0000000:2784</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5066</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36:05:0000000:2784-36/075/2023-2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41</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75</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Пионерская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36:05:0000000:2785</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8176</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36:05:0000000:2785-36/075/2023-2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42</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76</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Трудовая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36:05:0000000:2786</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5066</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15175</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36:05:0000000:2786-36/075/2023-2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43</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77</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Дружба</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36:05:0000000:2787</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14660</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36:05:0000000:2787-36/075/2023-2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44</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78</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 xml:space="preserve">Земельный </w:t>
            </w:r>
            <w:r w:rsidRPr="006D64B0">
              <w:rPr>
                <w:sz w:val="24"/>
                <w:szCs w:val="24"/>
              </w:rPr>
              <w:lastRenderedPageBreak/>
              <w:t>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lastRenderedPageBreak/>
              <w:t xml:space="preserve">Воронежская </w:t>
            </w:r>
            <w:r w:rsidRPr="006D64B0">
              <w:rPr>
                <w:color w:val="000000"/>
                <w:sz w:val="24"/>
                <w:szCs w:val="24"/>
              </w:rPr>
              <w:lastRenderedPageBreak/>
              <w:t>область, Бутурлиновский р-н, с Гвазда, ул Луговая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lastRenderedPageBreak/>
              <w:t>36:05:0000000:278</w:t>
            </w:r>
            <w:r w:rsidRPr="006D64B0">
              <w:rPr>
                <w:sz w:val="24"/>
                <w:szCs w:val="24"/>
              </w:rPr>
              <w:lastRenderedPageBreak/>
              <w:t>8</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22265</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 xml:space="preserve">земли </w:t>
            </w:r>
            <w:r w:rsidRPr="006D64B0">
              <w:rPr>
                <w:sz w:val="24"/>
                <w:szCs w:val="24"/>
              </w:rPr>
              <w:lastRenderedPageBreak/>
              <w:t>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улично-</w:t>
            </w:r>
            <w:r w:rsidRPr="006D64B0">
              <w:rPr>
                <w:sz w:val="24"/>
                <w:szCs w:val="24"/>
              </w:rPr>
              <w:lastRenderedPageBreak/>
              <w:t>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lastRenderedPageBreak/>
              <w:t>23.08.202</w:t>
            </w:r>
            <w:r w:rsidRPr="006D64B0">
              <w:rPr>
                <w:sz w:val="24"/>
                <w:szCs w:val="24"/>
              </w:rPr>
              <w:lastRenderedPageBreak/>
              <w:t>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36:05:000000</w:t>
            </w:r>
            <w:r w:rsidRPr="006D64B0">
              <w:rPr>
                <w:sz w:val="24"/>
                <w:szCs w:val="24"/>
              </w:rPr>
              <w:lastRenderedPageBreak/>
              <w:t>0:2788-36/075/2023-2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Казна</w:t>
            </w:r>
          </w:p>
          <w:p w:rsidR="00B97B96" w:rsidRPr="006D64B0" w:rsidRDefault="00B97B96" w:rsidP="00344582">
            <w:pPr>
              <w:jc w:val="center"/>
              <w:rPr>
                <w:sz w:val="24"/>
                <w:szCs w:val="24"/>
              </w:rPr>
            </w:pPr>
            <w:r w:rsidRPr="006D64B0">
              <w:rPr>
                <w:sz w:val="24"/>
                <w:szCs w:val="24"/>
              </w:rPr>
              <w:lastRenderedPageBreak/>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45</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79</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Степная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36:05:0000000:2789</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8575</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36:05:0000000:2789-36/075/2023-2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46</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80</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Кузнечная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36:05:0000000:2790</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8283</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36:05:0000000:2790-36/075/2023-2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47</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81</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Садовая</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36:05:0000000:2791</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5903</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36:05:0000000:2791-36/075/2023-2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48</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82</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Степана Разина</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t>36:05:0000000:2792</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5103</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36:05:0000000:2792-36/075/2023-2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49</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83</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 xml:space="preserve">Воронежская область, Бутурлиновский р-н, с Гвазда, ул </w:t>
            </w:r>
            <w:r w:rsidRPr="006D64B0">
              <w:rPr>
                <w:color w:val="000000"/>
                <w:sz w:val="24"/>
                <w:szCs w:val="24"/>
              </w:rPr>
              <w:lastRenderedPageBreak/>
              <w:t>Ленина</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sz w:val="24"/>
                <w:szCs w:val="24"/>
              </w:rPr>
              <w:lastRenderedPageBreak/>
              <w:t>36:05:0000000:2852</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16928</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19.10.2023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36:05:0000000:2852-36/075/2023-2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lastRenderedPageBreak/>
              <w:t>50</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84</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центральная часть кадастрового квартала 36:05:4405006</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36:05:4405006:232</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27929</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color w:val="000000"/>
                <w:sz w:val="24"/>
                <w:szCs w:val="24"/>
              </w:rPr>
              <w:t>36:05:4405006:232</w:t>
            </w:r>
            <w:r w:rsidRPr="006D64B0">
              <w:rPr>
                <w:sz w:val="24"/>
                <w:szCs w:val="24"/>
              </w:rPr>
              <w:t>-36/075/2023-2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r w:rsidR="00B97B96" w:rsidRPr="006D64B0" w:rsidTr="00344582">
        <w:tc>
          <w:tcPr>
            <w:tcW w:w="69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51</w:t>
            </w:r>
          </w:p>
          <w:p w:rsidR="00B97B96" w:rsidRPr="006D64B0" w:rsidRDefault="00B97B96" w:rsidP="00344582">
            <w:pPr>
              <w:jc w:val="center"/>
              <w:rPr>
                <w:sz w:val="24"/>
                <w:szCs w:val="24"/>
              </w:rPr>
            </w:pPr>
          </w:p>
          <w:p w:rsidR="00B97B96" w:rsidRPr="006D64B0" w:rsidRDefault="00B97B96" w:rsidP="00344582">
            <w:pPr>
              <w:jc w:val="center"/>
              <w:rPr>
                <w:sz w:val="24"/>
                <w:szCs w:val="24"/>
              </w:rPr>
            </w:pPr>
            <w:r w:rsidRPr="006D64B0">
              <w:rPr>
                <w:sz w:val="24"/>
                <w:szCs w:val="24"/>
              </w:rPr>
              <w:t>85</w:t>
            </w:r>
          </w:p>
        </w:tc>
        <w:tc>
          <w:tcPr>
            <w:tcW w:w="143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Воронежская область, Бутурлиновский р-н, с Гвазда, ул Коммунаров</w:t>
            </w:r>
          </w:p>
          <w:p w:rsidR="00B97B96" w:rsidRPr="006D64B0" w:rsidRDefault="00B97B96" w:rsidP="00344582">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color w:val="000000"/>
                <w:sz w:val="24"/>
                <w:szCs w:val="24"/>
              </w:rPr>
            </w:pPr>
            <w:r w:rsidRPr="006D64B0">
              <w:rPr>
                <w:color w:val="000000"/>
                <w:sz w:val="24"/>
                <w:szCs w:val="24"/>
              </w:rPr>
              <w:t>36:05:4405006:233</w:t>
            </w:r>
          </w:p>
        </w:tc>
        <w:tc>
          <w:tcPr>
            <w:tcW w:w="88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4959</w:t>
            </w:r>
          </w:p>
        </w:tc>
        <w:tc>
          <w:tcPr>
            <w:tcW w:w="135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земли населенных пунктов</w:t>
            </w:r>
          </w:p>
        </w:tc>
        <w:tc>
          <w:tcPr>
            <w:tcW w:w="1639"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улично-дорожная сеть</w:t>
            </w:r>
          </w:p>
        </w:tc>
        <w:tc>
          <w:tcPr>
            <w:tcW w:w="1230"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17.07.2023</w:t>
            </w:r>
          </w:p>
        </w:tc>
        <w:tc>
          <w:tcPr>
            <w:tcW w:w="1551"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color w:val="000000"/>
                <w:sz w:val="24"/>
                <w:szCs w:val="24"/>
              </w:rPr>
              <w:t>36:05:4405006:233</w:t>
            </w:r>
            <w:r w:rsidRPr="006D64B0">
              <w:rPr>
                <w:sz w:val="24"/>
                <w:szCs w:val="24"/>
              </w:rPr>
              <w:t>-36/075/2023-2</w:t>
            </w:r>
          </w:p>
        </w:tc>
        <w:tc>
          <w:tcPr>
            <w:tcW w:w="1197"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Казна</w:t>
            </w:r>
          </w:p>
          <w:p w:rsidR="00B97B96" w:rsidRPr="006D64B0" w:rsidRDefault="00B97B96" w:rsidP="00344582">
            <w:pPr>
              <w:jc w:val="center"/>
              <w:rPr>
                <w:sz w:val="24"/>
                <w:szCs w:val="24"/>
              </w:rPr>
            </w:pPr>
            <w:r w:rsidRPr="006D64B0">
              <w:rPr>
                <w:sz w:val="24"/>
                <w:szCs w:val="24"/>
              </w:rPr>
              <w:t>МО Гвазденского с/п</w:t>
            </w:r>
          </w:p>
        </w:tc>
        <w:tc>
          <w:tcPr>
            <w:tcW w:w="1134"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jc w:val="center"/>
              <w:rPr>
                <w:sz w:val="24"/>
                <w:szCs w:val="24"/>
              </w:rPr>
            </w:pPr>
            <w:r w:rsidRPr="006D64B0">
              <w:rPr>
                <w:sz w:val="24"/>
                <w:szCs w:val="24"/>
              </w:rPr>
              <w:t>-</w:t>
            </w:r>
          </w:p>
        </w:tc>
        <w:tc>
          <w:tcPr>
            <w:tcW w:w="595" w:type="dxa"/>
            <w:tcBorders>
              <w:top w:val="single" w:sz="4" w:space="0" w:color="000000"/>
              <w:left w:val="single" w:sz="4" w:space="0" w:color="000000"/>
              <w:bottom w:val="single" w:sz="4" w:space="0" w:color="000000"/>
              <w:right w:val="single" w:sz="4" w:space="0" w:color="000000"/>
            </w:tcBorders>
          </w:tcPr>
          <w:p w:rsidR="00B97B96" w:rsidRPr="006D64B0" w:rsidRDefault="00B97B96" w:rsidP="00344582">
            <w:pPr>
              <w:rPr>
                <w:sz w:val="24"/>
                <w:szCs w:val="24"/>
              </w:rPr>
            </w:pPr>
            <w:r w:rsidRPr="006D64B0">
              <w:rPr>
                <w:sz w:val="24"/>
                <w:szCs w:val="24"/>
              </w:rPr>
              <w:t>-</w:t>
            </w:r>
          </w:p>
        </w:tc>
      </w:tr>
    </w:tbl>
    <w:p w:rsidR="00B97B96" w:rsidRPr="006D64B0" w:rsidRDefault="00B97B96" w:rsidP="00B97B96">
      <w:pPr>
        <w:jc w:val="center"/>
        <w:rPr>
          <w:sz w:val="24"/>
          <w:szCs w:val="24"/>
        </w:rPr>
      </w:pPr>
    </w:p>
    <w:p w:rsidR="009207D0" w:rsidRPr="006D64B0" w:rsidRDefault="009207D0" w:rsidP="009207D0">
      <w:pPr>
        <w:jc w:val="center"/>
        <w:rPr>
          <w:sz w:val="24"/>
          <w:szCs w:val="24"/>
        </w:rPr>
      </w:pPr>
      <w:r w:rsidRPr="006D64B0">
        <w:rPr>
          <w:sz w:val="24"/>
          <w:szCs w:val="24"/>
        </w:rPr>
        <w:t>Раздел 2</w:t>
      </w:r>
    </w:p>
    <w:p w:rsidR="009207D0" w:rsidRPr="006D64B0" w:rsidRDefault="009207D0" w:rsidP="009207D0">
      <w:pPr>
        <w:jc w:val="center"/>
        <w:rPr>
          <w:sz w:val="24"/>
          <w:szCs w:val="24"/>
        </w:rPr>
      </w:pPr>
      <w:r w:rsidRPr="006D64B0">
        <w:rPr>
          <w:sz w:val="24"/>
          <w:szCs w:val="24"/>
        </w:rPr>
        <w:t>«Муниципальное движимое имущество»</w:t>
      </w:r>
    </w:p>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Подраздел 1</w:t>
      </w:r>
    </w:p>
    <w:p w:rsidR="009207D0" w:rsidRPr="006D64B0" w:rsidRDefault="009207D0" w:rsidP="009207D0">
      <w:pPr>
        <w:jc w:val="center"/>
        <w:rPr>
          <w:sz w:val="24"/>
          <w:szCs w:val="24"/>
        </w:rPr>
      </w:pPr>
      <w:r w:rsidRPr="006D64B0">
        <w:rPr>
          <w:sz w:val="24"/>
          <w:szCs w:val="24"/>
        </w:rPr>
        <w:t>«Сооружения, линейные сооружения и т.д.»</w:t>
      </w:r>
    </w:p>
    <w:p w:rsidR="009207D0" w:rsidRPr="006D64B0" w:rsidRDefault="009207D0" w:rsidP="009207D0">
      <w:pPr>
        <w:jc w:val="center"/>
        <w:rPr>
          <w:sz w:val="24"/>
          <w:szCs w:val="24"/>
        </w:rPr>
      </w:pPr>
    </w:p>
    <w:p w:rsidR="009207D0" w:rsidRPr="006D64B0" w:rsidRDefault="009207D0" w:rsidP="009207D0">
      <w:pPr>
        <w:jc w:val="center"/>
        <w:rPr>
          <w:sz w:val="24"/>
          <w:szCs w:val="24"/>
        </w:rPr>
      </w:pPr>
    </w:p>
    <w:tbl>
      <w:tblPr>
        <w:tblW w:w="154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1701"/>
        <w:gridCol w:w="1984"/>
        <w:gridCol w:w="992"/>
        <w:gridCol w:w="1135"/>
        <w:gridCol w:w="1133"/>
        <w:gridCol w:w="1276"/>
        <w:gridCol w:w="1134"/>
        <w:gridCol w:w="1276"/>
        <w:gridCol w:w="1134"/>
        <w:gridCol w:w="850"/>
        <w:gridCol w:w="565"/>
      </w:tblGrid>
      <w:tr w:rsidR="009207D0" w:rsidRPr="006D64B0" w:rsidTr="00344582">
        <w:tc>
          <w:tcPr>
            <w:tcW w:w="568"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p w:rsidR="009207D0" w:rsidRPr="006D64B0" w:rsidRDefault="009207D0" w:rsidP="00344582">
            <w:pPr>
              <w:jc w:val="center"/>
              <w:rPr>
                <w:sz w:val="24"/>
                <w:szCs w:val="24"/>
              </w:rPr>
            </w:pPr>
            <w:r w:rsidRPr="006D64B0">
              <w:rPr>
                <w:sz w:val="24"/>
                <w:szCs w:val="24"/>
              </w:rPr>
              <w:t>п/п</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Рег</w:t>
            </w:r>
          </w:p>
          <w:p w:rsidR="009207D0" w:rsidRPr="006D64B0" w:rsidRDefault="009207D0" w:rsidP="00344582">
            <w:pPr>
              <w:jc w:val="center"/>
              <w:rPr>
                <w:sz w:val="24"/>
                <w:szCs w:val="24"/>
              </w:rPr>
            </w:pPr>
            <w:r w:rsidRPr="006D64B0">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Адрес</w:t>
            </w:r>
          </w:p>
          <w:p w:rsidR="009207D0" w:rsidRPr="006D64B0" w:rsidRDefault="009207D0" w:rsidP="00344582">
            <w:pPr>
              <w:jc w:val="center"/>
              <w:rPr>
                <w:sz w:val="24"/>
                <w:szCs w:val="24"/>
              </w:rPr>
            </w:pPr>
            <w:r w:rsidRPr="006D64B0">
              <w:rPr>
                <w:sz w:val="24"/>
                <w:szCs w:val="24"/>
              </w:rPr>
              <w:t>(местоположение)</w:t>
            </w:r>
          </w:p>
        </w:tc>
        <w:tc>
          <w:tcPr>
            <w:tcW w:w="1984"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Када-</w:t>
            </w:r>
          </w:p>
          <w:p w:rsidR="009207D0" w:rsidRPr="006D64B0" w:rsidRDefault="009207D0" w:rsidP="00344582">
            <w:pPr>
              <w:jc w:val="center"/>
              <w:rPr>
                <w:sz w:val="24"/>
                <w:szCs w:val="24"/>
              </w:rPr>
            </w:pPr>
            <w:r w:rsidRPr="006D64B0">
              <w:rPr>
                <w:sz w:val="24"/>
                <w:szCs w:val="24"/>
              </w:rPr>
              <w:t>стровый</w:t>
            </w:r>
          </w:p>
          <w:p w:rsidR="009207D0" w:rsidRPr="006D64B0" w:rsidRDefault="009207D0" w:rsidP="00344582">
            <w:pPr>
              <w:jc w:val="center"/>
              <w:rPr>
                <w:sz w:val="24"/>
                <w:szCs w:val="24"/>
              </w:rPr>
            </w:pPr>
            <w:r w:rsidRPr="006D64B0">
              <w:rPr>
                <w:sz w:val="24"/>
                <w:szCs w:val="24"/>
              </w:rPr>
              <w:t>(или</w:t>
            </w:r>
          </w:p>
          <w:p w:rsidR="009207D0" w:rsidRPr="006D64B0" w:rsidRDefault="009207D0" w:rsidP="00344582">
            <w:pPr>
              <w:jc w:val="center"/>
              <w:rPr>
                <w:sz w:val="24"/>
                <w:szCs w:val="24"/>
              </w:rPr>
            </w:pPr>
            <w:r w:rsidRPr="006D64B0">
              <w:rPr>
                <w:sz w:val="24"/>
                <w:szCs w:val="24"/>
              </w:rPr>
              <w:t>услов-</w:t>
            </w:r>
          </w:p>
          <w:p w:rsidR="009207D0" w:rsidRPr="006D64B0" w:rsidRDefault="009207D0" w:rsidP="00344582">
            <w:pPr>
              <w:jc w:val="center"/>
              <w:rPr>
                <w:sz w:val="24"/>
                <w:szCs w:val="24"/>
              </w:rPr>
            </w:pPr>
            <w:r w:rsidRPr="006D64B0">
              <w:rPr>
                <w:sz w:val="24"/>
                <w:szCs w:val="24"/>
              </w:rPr>
              <w:t>ный)</w:t>
            </w:r>
          </w:p>
          <w:p w:rsidR="009207D0" w:rsidRPr="006D64B0" w:rsidRDefault="009207D0" w:rsidP="00344582">
            <w:pPr>
              <w:jc w:val="center"/>
              <w:rPr>
                <w:sz w:val="24"/>
                <w:szCs w:val="24"/>
              </w:rPr>
            </w:pPr>
            <w:r w:rsidRPr="006D64B0">
              <w:rPr>
                <w:sz w:val="24"/>
                <w:szCs w:val="24"/>
              </w:rPr>
              <w:t>номер</w:t>
            </w:r>
          </w:p>
        </w:tc>
        <w:tc>
          <w:tcPr>
            <w:tcW w:w="992"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Пло-</w:t>
            </w:r>
          </w:p>
          <w:p w:rsidR="009207D0" w:rsidRPr="006D64B0" w:rsidRDefault="009207D0" w:rsidP="00344582">
            <w:pPr>
              <w:jc w:val="center"/>
              <w:rPr>
                <w:sz w:val="24"/>
                <w:szCs w:val="24"/>
              </w:rPr>
            </w:pPr>
            <w:r w:rsidRPr="006D64B0">
              <w:rPr>
                <w:sz w:val="24"/>
                <w:szCs w:val="24"/>
              </w:rPr>
              <w:t>щадь,</w:t>
            </w:r>
          </w:p>
          <w:p w:rsidR="009207D0" w:rsidRPr="006D64B0" w:rsidRDefault="009207D0" w:rsidP="00344582">
            <w:pPr>
              <w:jc w:val="center"/>
              <w:rPr>
                <w:sz w:val="24"/>
                <w:szCs w:val="24"/>
              </w:rPr>
            </w:pPr>
            <w:r w:rsidRPr="006D64B0">
              <w:rPr>
                <w:sz w:val="24"/>
                <w:szCs w:val="24"/>
              </w:rPr>
              <w:t>протя-</w:t>
            </w:r>
          </w:p>
          <w:p w:rsidR="009207D0" w:rsidRPr="006D64B0" w:rsidRDefault="009207D0" w:rsidP="00344582">
            <w:pPr>
              <w:jc w:val="center"/>
              <w:rPr>
                <w:sz w:val="24"/>
                <w:szCs w:val="24"/>
              </w:rPr>
            </w:pPr>
            <w:r w:rsidRPr="006D64B0">
              <w:rPr>
                <w:sz w:val="24"/>
                <w:szCs w:val="24"/>
              </w:rPr>
              <w:t>жен-</w:t>
            </w:r>
          </w:p>
          <w:p w:rsidR="009207D0" w:rsidRPr="006D64B0" w:rsidRDefault="009207D0" w:rsidP="00344582">
            <w:pPr>
              <w:jc w:val="center"/>
              <w:rPr>
                <w:sz w:val="24"/>
                <w:szCs w:val="24"/>
              </w:rPr>
            </w:pPr>
            <w:r w:rsidRPr="006D64B0">
              <w:rPr>
                <w:sz w:val="24"/>
                <w:szCs w:val="24"/>
              </w:rPr>
              <w:t>ность</w:t>
            </w:r>
          </w:p>
          <w:p w:rsidR="009207D0" w:rsidRPr="006D64B0" w:rsidRDefault="009207D0" w:rsidP="00344582">
            <w:pPr>
              <w:jc w:val="center"/>
              <w:rPr>
                <w:sz w:val="24"/>
                <w:szCs w:val="24"/>
              </w:rPr>
            </w:pPr>
            <w:r w:rsidRPr="006D64B0">
              <w:rPr>
                <w:sz w:val="24"/>
                <w:szCs w:val="24"/>
              </w:rPr>
              <w:t>и (или)</w:t>
            </w:r>
          </w:p>
          <w:p w:rsidR="009207D0" w:rsidRPr="006D64B0" w:rsidRDefault="009207D0" w:rsidP="00344582">
            <w:pPr>
              <w:jc w:val="center"/>
              <w:rPr>
                <w:sz w:val="24"/>
                <w:szCs w:val="24"/>
              </w:rPr>
            </w:pPr>
            <w:r w:rsidRPr="006D64B0">
              <w:rPr>
                <w:sz w:val="24"/>
                <w:szCs w:val="24"/>
              </w:rPr>
              <w:t>иные</w:t>
            </w:r>
          </w:p>
          <w:p w:rsidR="009207D0" w:rsidRPr="006D64B0" w:rsidRDefault="009207D0" w:rsidP="00344582">
            <w:pPr>
              <w:jc w:val="center"/>
              <w:rPr>
                <w:sz w:val="24"/>
                <w:szCs w:val="24"/>
              </w:rPr>
            </w:pPr>
            <w:r w:rsidRPr="006D64B0">
              <w:rPr>
                <w:sz w:val="24"/>
                <w:szCs w:val="24"/>
              </w:rPr>
              <w:t>пара-</w:t>
            </w:r>
          </w:p>
          <w:p w:rsidR="009207D0" w:rsidRPr="006D64B0" w:rsidRDefault="009207D0" w:rsidP="00344582">
            <w:pPr>
              <w:jc w:val="center"/>
              <w:rPr>
                <w:sz w:val="24"/>
                <w:szCs w:val="24"/>
              </w:rPr>
            </w:pPr>
            <w:r w:rsidRPr="006D64B0">
              <w:rPr>
                <w:sz w:val="24"/>
                <w:szCs w:val="24"/>
              </w:rPr>
              <w:lastRenderedPageBreak/>
              <w:t>метры</w:t>
            </w:r>
          </w:p>
          <w:p w:rsidR="009207D0" w:rsidRPr="006D64B0" w:rsidRDefault="009207D0" w:rsidP="00344582">
            <w:pPr>
              <w:jc w:val="center"/>
              <w:rPr>
                <w:sz w:val="24"/>
                <w:szCs w:val="24"/>
              </w:rPr>
            </w:pPr>
            <w:r w:rsidRPr="006D64B0">
              <w:rPr>
                <w:sz w:val="24"/>
                <w:szCs w:val="24"/>
              </w:rPr>
              <w:t>(кв.м, м)</w:t>
            </w:r>
          </w:p>
        </w:tc>
        <w:tc>
          <w:tcPr>
            <w:tcW w:w="1135"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Балан-</w:t>
            </w:r>
          </w:p>
          <w:p w:rsidR="009207D0" w:rsidRPr="006D64B0" w:rsidRDefault="009207D0" w:rsidP="00344582">
            <w:pPr>
              <w:jc w:val="center"/>
              <w:rPr>
                <w:sz w:val="24"/>
                <w:szCs w:val="24"/>
              </w:rPr>
            </w:pPr>
            <w:r w:rsidRPr="006D64B0">
              <w:rPr>
                <w:sz w:val="24"/>
                <w:szCs w:val="24"/>
              </w:rPr>
              <w:t>совая</w:t>
            </w:r>
          </w:p>
          <w:p w:rsidR="009207D0" w:rsidRPr="006D64B0" w:rsidRDefault="009207D0" w:rsidP="00344582">
            <w:pPr>
              <w:jc w:val="center"/>
              <w:rPr>
                <w:sz w:val="24"/>
                <w:szCs w:val="24"/>
              </w:rPr>
            </w:pPr>
            <w:r w:rsidRPr="006D64B0">
              <w:rPr>
                <w:sz w:val="24"/>
                <w:szCs w:val="24"/>
              </w:rPr>
              <w:t>сто-</w:t>
            </w:r>
          </w:p>
          <w:p w:rsidR="009207D0" w:rsidRPr="006D64B0" w:rsidRDefault="009207D0" w:rsidP="00344582">
            <w:pPr>
              <w:jc w:val="center"/>
              <w:rPr>
                <w:sz w:val="24"/>
                <w:szCs w:val="24"/>
              </w:rPr>
            </w:pPr>
            <w:r w:rsidRPr="006D64B0">
              <w:rPr>
                <w:sz w:val="24"/>
                <w:szCs w:val="24"/>
              </w:rPr>
              <w:t>имость,</w:t>
            </w:r>
          </w:p>
          <w:p w:rsidR="009207D0" w:rsidRPr="006D64B0" w:rsidRDefault="009207D0" w:rsidP="00344582">
            <w:pPr>
              <w:jc w:val="center"/>
              <w:rPr>
                <w:sz w:val="24"/>
                <w:szCs w:val="24"/>
              </w:rPr>
            </w:pPr>
            <w:r w:rsidRPr="006D64B0">
              <w:rPr>
                <w:sz w:val="24"/>
                <w:szCs w:val="24"/>
              </w:rPr>
              <w:t>руб.</w:t>
            </w:r>
          </w:p>
        </w:tc>
        <w:tc>
          <w:tcPr>
            <w:tcW w:w="1133"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Оста-</w:t>
            </w:r>
          </w:p>
          <w:p w:rsidR="009207D0" w:rsidRPr="006D64B0" w:rsidRDefault="009207D0" w:rsidP="00344582">
            <w:pPr>
              <w:jc w:val="center"/>
              <w:rPr>
                <w:sz w:val="24"/>
                <w:szCs w:val="24"/>
              </w:rPr>
            </w:pPr>
            <w:r w:rsidRPr="006D64B0">
              <w:rPr>
                <w:sz w:val="24"/>
                <w:szCs w:val="24"/>
              </w:rPr>
              <w:t>точная</w:t>
            </w:r>
          </w:p>
          <w:p w:rsidR="009207D0" w:rsidRPr="006D64B0" w:rsidRDefault="009207D0" w:rsidP="00344582">
            <w:pPr>
              <w:jc w:val="center"/>
              <w:rPr>
                <w:sz w:val="24"/>
                <w:szCs w:val="24"/>
              </w:rPr>
            </w:pPr>
            <w:r w:rsidRPr="006D64B0">
              <w:rPr>
                <w:sz w:val="24"/>
                <w:szCs w:val="24"/>
              </w:rPr>
              <w:t>сто-</w:t>
            </w:r>
          </w:p>
          <w:p w:rsidR="009207D0" w:rsidRPr="006D64B0" w:rsidRDefault="009207D0" w:rsidP="00344582">
            <w:pPr>
              <w:jc w:val="center"/>
              <w:rPr>
                <w:sz w:val="24"/>
                <w:szCs w:val="24"/>
              </w:rPr>
            </w:pPr>
            <w:r w:rsidRPr="006D64B0">
              <w:rPr>
                <w:sz w:val="24"/>
                <w:szCs w:val="24"/>
              </w:rPr>
              <w:t>имость</w:t>
            </w:r>
          </w:p>
          <w:p w:rsidR="009207D0" w:rsidRPr="006D64B0" w:rsidRDefault="009207D0" w:rsidP="00344582">
            <w:pPr>
              <w:jc w:val="center"/>
              <w:rPr>
                <w:sz w:val="24"/>
                <w:szCs w:val="24"/>
              </w:rPr>
            </w:pPr>
            <w:r w:rsidRPr="006D64B0">
              <w:rPr>
                <w:sz w:val="24"/>
                <w:szCs w:val="24"/>
              </w:rPr>
              <w:t>руб.</w:t>
            </w:r>
          </w:p>
        </w:tc>
        <w:tc>
          <w:tcPr>
            <w:tcW w:w="127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Када-</w:t>
            </w:r>
          </w:p>
          <w:p w:rsidR="009207D0" w:rsidRPr="006D64B0" w:rsidRDefault="009207D0" w:rsidP="00344582">
            <w:pPr>
              <w:jc w:val="center"/>
              <w:rPr>
                <w:sz w:val="24"/>
                <w:szCs w:val="24"/>
              </w:rPr>
            </w:pPr>
            <w:r w:rsidRPr="006D64B0">
              <w:rPr>
                <w:sz w:val="24"/>
                <w:szCs w:val="24"/>
              </w:rPr>
              <w:t>стровая</w:t>
            </w:r>
          </w:p>
          <w:p w:rsidR="009207D0" w:rsidRPr="006D64B0" w:rsidRDefault="009207D0" w:rsidP="00344582">
            <w:pPr>
              <w:jc w:val="center"/>
              <w:rPr>
                <w:sz w:val="24"/>
                <w:szCs w:val="24"/>
              </w:rPr>
            </w:pPr>
            <w:r w:rsidRPr="006D64B0">
              <w:rPr>
                <w:sz w:val="24"/>
                <w:szCs w:val="24"/>
              </w:rPr>
              <w:t>сто-</w:t>
            </w:r>
          </w:p>
          <w:p w:rsidR="009207D0" w:rsidRPr="006D64B0" w:rsidRDefault="009207D0" w:rsidP="00344582">
            <w:pPr>
              <w:jc w:val="center"/>
              <w:rPr>
                <w:sz w:val="24"/>
                <w:szCs w:val="24"/>
              </w:rPr>
            </w:pPr>
            <w:r w:rsidRPr="006D64B0">
              <w:rPr>
                <w:sz w:val="24"/>
                <w:szCs w:val="24"/>
              </w:rPr>
              <w:t>имость,</w:t>
            </w:r>
          </w:p>
          <w:p w:rsidR="009207D0" w:rsidRPr="006D64B0" w:rsidRDefault="009207D0" w:rsidP="00344582">
            <w:pPr>
              <w:jc w:val="center"/>
              <w:rPr>
                <w:sz w:val="24"/>
                <w:szCs w:val="24"/>
              </w:rPr>
            </w:pPr>
            <w:r w:rsidRPr="006D64B0">
              <w:rPr>
                <w:sz w:val="24"/>
                <w:szCs w:val="24"/>
              </w:rPr>
              <w:t>руб.</w:t>
            </w:r>
          </w:p>
        </w:tc>
        <w:tc>
          <w:tcPr>
            <w:tcW w:w="1134"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Дата</w:t>
            </w:r>
          </w:p>
          <w:p w:rsidR="009207D0" w:rsidRPr="006D64B0" w:rsidRDefault="009207D0" w:rsidP="00344582">
            <w:pPr>
              <w:jc w:val="center"/>
              <w:rPr>
                <w:sz w:val="24"/>
                <w:szCs w:val="24"/>
              </w:rPr>
            </w:pPr>
            <w:r w:rsidRPr="006D64B0">
              <w:rPr>
                <w:sz w:val="24"/>
                <w:szCs w:val="24"/>
              </w:rPr>
              <w:t>возник-</w:t>
            </w:r>
          </w:p>
          <w:p w:rsidR="009207D0" w:rsidRPr="006D64B0" w:rsidRDefault="009207D0" w:rsidP="00344582">
            <w:pPr>
              <w:jc w:val="center"/>
              <w:rPr>
                <w:sz w:val="24"/>
                <w:szCs w:val="24"/>
              </w:rPr>
            </w:pPr>
            <w:r w:rsidRPr="006D64B0">
              <w:rPr>
                <w:sz w:val="24"/>
                <w:szCs w:val="24"/>
              </w:rPr>
              <w:t>новения</w:t>
            </w:r>
          </w:p>
          <w:p w:rsidR="009207D0" w:rsidRPr="006D64B0" w:rsidRDefault="009207D0" w:rsidP="00344582">
            <w:pPr>
              <w:jc w:val="center"/>
              <w:rPr>
                <w:sz w:val="24"/>
                <w:szCs w:val="24"/>
              </w:rPr>
            </w:pPr>
            <w:r w:rsidRPr="006D64B0">
              <w:rPr>
                <w:sz w:val="24"/>
                <w:szCs w:val="24"/>
              </w:rPr>
              <w:t>и прек-</w:t>
            </w:r>
          </w:p>
          <w:p w:rsidR="009207D0" w:rsidRPr="006D64B0" w:rsidRDefault="009207D0" w:rsidP="00344582">
            <w:pPr>
              <w:jc w:val="center"/>
              <w:rPr>
                <w:sz w:val="24"/>
                <w:szCs w:val="24"/>
              </w:rPr>
            </w:pPr>
            <w:r w:rsidRPr="006D64B0">
              <w:rPr>
                <w:sz w:val="24"/>
                <w:szCs w:val="24"/>
              </w:rPr>
              <w:t>ращения</w:t>
            </w:r>
          </w:p>
          <w:p w:rsidR="009207D0" w:rsidRPr="006D64B0" w:rsidRDefault="009207D0" w:rsidP="00344582">
            <w:pPr>
              <w:jc w:val="center"/>
              <w:rPr>
                <w:sz w:val="24"/>
                <w:szCs w:val="24"/>
              </w:rPr>
            </w:pPr>
            <w:r w:rsidRPr="006D64B0">
              <w:rPr>
                <w:sz w:val="24"/>
                <w:szCs w:val="24"/>
              </w:rPr>
              <w:t>права</w:t>
            </w:r>
          </w:p>
        </w:tc>
        <w:tc>
          <w:tcPr>
            <w:tcW w:w="127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Рекви-</w:t>
            </w:r>
          </w:p>
          <w:p w:rsidR="009207D0" w:rsidRPr="006D64B0" w:rsidRDefault="009207D0" w:rsidP="00344582">
            <w:pPr>
              <w:jc w:val="center"/>
              <w:rPr>
                <w:sz w:val="24"/>
                <w:szCs w:val="24"/>
              </w:rPr>
            </w:pPr>
            <w:r w:rsidRPr="006D64B0">
              <w:rPr>
                <w:sz w:val="24"/>
                <w:szCs w:val="24"/>
              </w:rPr>
              <w:t>зиты</w:t>
            </w:r>
          </w:p>
          <w:p w:rsidR="009207D0" w:rsidRPr="006D64B0" w:rsidRDefault="009207D0" w:rsidP="00344582">
            <w:pPr>
              <w:jc w:val="center"/>
              <w:rPr>
                <w:sz w:val="24"/>
                <w:szCs w:val="24"/>
              </w:rPr>
            </w:pPr>
            <w:r w:rsidRPr="006D64B0">
              <w:rPr>
                <w:sz w:val="24"/>
                <w:szCs w:val="24"/>
              </w:rPr>
              <w:t>доку-</w:t>
            </w:r>
          </w:p>
          <w:p w:rsidR="009207D0" w:rsidRPr="006D64B0" w:rsidRDefault="009207D0" w:rsidP="00344582">
            <w:pPr>
              <w:jc w:val="center"/>
              <w:rPr>
                <w:sz w:val="24"/>
                <w:szCs w:val="24"/>
              </w:rPr>
            </w:pPr>
            <w:r w:rsidRPr="006D64B0">
              <w:rPr>
                <w:sz w:val="24"/>
                <w:szCs w:val="24"/>
              </w:rPr>
              <w:t>ментов –</w:t>
            </w:r>
          </w:p>
          <w:p w:rsidR="009207D0" w:rsidRPr="006D64B0" w:rsidRDefault="009207D0" w:rsidP="00344582">
            <w:pPr>
              <w:jc w:val="center"/>
              <w:rPr>
                <w:sz w:val="24"/>
                <w:szCs w:val="24"/>
              </w:rPr>
            </w:pPr>
            <w:r w:rsidRPr="006D64B0">
              <w:rPr>
                <w:sz w:val="24"/>
                <w:szCs w:val="24"/>
              </w:rPr>
              <w:t>основа-</w:t>
            </w:r>
          </w:p>
          <w:p w:rsidR="009207D0" w:rsidRPr="006D64B0" w:rsidRDefault="009207D0" w:rsidP="00344582">
            <w:pPr>
              <w:jc w:val="center"/>
              <w:rPr>
                <w:sz w:val="24"/>
                <w:szCs w:val="24"/>
              </w:rPr>
            </w:pPr>
            <w:r w:rsidRPr="006D64B0">
              <w:rPr>
                <w:sz w:val="24"/>
                <w:szCs w:val="24"/>
              </w:rPr>
              <w:t>ний</w:t>
            </w:r>
          </w:p>
        </w:tc>
        <w:tc>
          <w:tcPr>
            <w:tcW w:w="1134"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Балан-</w:t>
            </w:r>
          </w:p>
          <w:p w:rsidR="009207D0" w:rsidRPr="006D64B0" w:rsidRDefault="009207D0" w:rsidP="00344582">
            <w:pPr>
              <w:jc w:val="center"/>
              <w:rPr>
                <w:sz w:val="24"/>
                <w:szCs w:val="24"/>
              </w:rPr>
            </w:pPr>
            <w:r w:rsidRPr="006D64B0">
              <w:rPr>
                <w:sz w:val="24"/>
                <w:szCs w:val="24"/>
              </w:rPr>
              <w:t>содер-</w:t>
            </w:r>
          </w:p>
          <w:p w:rsidR="009207D0" w:rsidRPr="006D64B0" w:rsidRDefault="009207D0" w:rsidP="00344582">
            <w:pPr>
              <w:jc w:val="center"/>
              <w:rPr>
                <w:sz w:val="24"/>
                <w:szCs w:val="24"/>
              </w:rPr>
            </w:pPr>
            <w:r w:rsidRPr="006D64B0">
              <w:rPr>
                <w:sz w:val="24"/>
                <w:szCs w:val="24"/>
              </w:rPr>
              <w:t>жатель</w:t>
            </w:r>
          </w:p>
        </w:tc>
        <w:tc>
          <w:tcPr>
            <w:tcW w:w="850"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Обре-</w:t>
            </w:r>
          </w:p>
          <w:p w:rsidR="009207D0" w:rsidRPr="006D64B0" w:rsidRDefault="009207D0" w:rsidP="00344582">
            <w:pPr>
              <w:jc w:val="center"/>
              <w:rPr>
                <w:sz w:val="24"/>
                <w:szCs w:val="24"/>
              </w:rPr>
            </w:pPr>
            <w:r w:rsidRPr="006D64B0">
              <w:rPr>
                <w:sz w:val="24"/>
                <w:szCs w:val="24"/>
              </w:rPr>
              <w:t>мене-</w:t>
            </w:r>
          </w:p>
          <w:p w:rsidR="009207D0" w:rsidRPr="006D64B0" w:rsidRDefault="009207D0" w:rsidP="00344582">
            <w:pPr>
              <w:jc w:val="center"/>
              <w:rPr>
                <w:sz w:val="24"/>
                <w:szCs w:val="24"/>
              </w:rPr>
            </w:pPr>
            <w:r w:rsidRPr="006D64B0">
              <w:rPr>
                <w:sz w:val="24"/>
                <w:szCs w:val="24"/>
              </w:rPr>
              <w:t>ния</w:t>
            </w:r>
          </w:p>
        </w:tc>
        <w:tc>
          <w:tcPr>
            <w:tcW w:w="565"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При-</w:t>
            </w:r>
          </w:p>
          <w:p w:rsidR="009207D0" w:rsidRPr="006D64B0" w:rsidRDefault="009207D0" w:rsidP="00344582">
            <w:pPr>
              <w:jc w:val="center"/>
              <w:rPr>
                <w:sz w:val="24"/>
                <w:szCs w:val="24"/>
              </w:rPr>
            </w:pPr>
            <w:r w:rsidRPr="006D64B0">
              <w:rPr>
                <w:sz w:val="24"/>
                <w:szCs w:val="24"/>
              </w:rPr>
              <w:t>меча-</w:t>
            </w:r>
          </w:p>
          <w:p w:rsidR="009207D0" w:rsidRPr="006D64B0" w:rsidRDefault="009207D0" w:rsidP="00344582">
            <w:pPr>
              <w:jc w:val="center"/>
              <w:rPr>
                <w:sz w:val="24"/>
                <w:szCs w:val="24"/>
              </w:rPr>
            </w:pPr>
            <w:r w:rsidRPr="006D64B0">
              <w:rPr>
                <w:sz w:val="24"/>
                <w:szCs w:val="24"/>
              </w:rPr>
              <w:t>ния</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5</w:t>
            </w:r>
          </w:p>
        </w:tc>
        <w:tc>
          <w:tcPr>
            <w:tcW w:w="1135"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6</w:t>
            </w:r>
          </w:p>
        </w:tc>
        <w:tc>
          <w:tcPr>
            <w:tcW w:w="1133"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12</w:t>
            </w:r>
          </w:p>
        </w:tc>
        <w:tc>
          <w:tcPr>
            <w:tcW w:w="565"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13</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19</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 xml:space="preserve">автомобильная дорога «Павловск Калач-Петропавловка» - Бутурлиновка» - Корабельный кордон </w:t>
            </w:r>
            <w:r w:rsidRPr="006D64B0">
              <w:rPr>
                <w:color w:val="808080"/>
                <w:sz w:val="24"/>
                <w:szCs w:val="24"/>
              </w:rPr>
              <w:t>(дорога до МТФ №2)</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 xml:space="preserve">Воронежская область Бутурлиновский район с. Гвазда ул. 1 мая, ул. Ленина, ул. Садовая, ул. Дружба </w:t>
            </w:r>
          </w:p>
          <w:p w:rsidR="009207D0" w:rsidRPr="006D64B0" w:rsidRDefault="009207D0" w:rsidP="00344582">
            <w:pPr>
              <w:jc w:val="center"/>
              <w:rPr>
                <w:sz w:val="24"/>
                <w:szCs w:val="24"/>
              </w:rPr>
            </w:pPr>
          </w:p>
          <w:p w:rsidR="009207D0" w:rsidRPr="006D64B0" w:rsidRDefault="009207D0" w:rsidP="00344582">
            <w:pPr>
              <w:jc w:val="center"/>
              <w:rPr>
                <w:sz w:val="24"/>
                <w:szCs w:val="24"/>
              </w:rPr>
            </w:pPr>
          </w:p>
          <w:p w:rsidR="009207D0" w:rsidRPr="006D64B0" w:rsidRDefault="009207D0" w:rsidP="00344582">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36:05:0000000:1041</w:t>
            </w: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 xml:space="preserve">2668 м </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7296682,12</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2569567,15</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240990,25</w:t>
            </w:r>
          </w:p>
          <w:p w:rsidR="009207D0" w:rsidRPr="006D64B0" w:rsidRDefault="009207D0" w:rsidP="00344582">
            <w:pPr>
              <w:jc w:val="center"/>
              <w:rPr>
                <w:sz w:val="24"/>
                <w:szCs w:val="24"/>
              </w:rPr>
            </w:pPr>
          </w:p>
          <w:p w:rsidR="009207D0" w:rsidRPr="006D64B0" w:rsidRDefault="009207D0" w:rsidP="00344582">
            <w:pPr>
              <w:jc w:val="center"/>
              <w:rPr>
                <w:sz w:val="24"/>
                <w:szCs w:val="24"/>
              </w:rPr>
            </w:pPr>
          </w:p>
          <w:p w:rsidR="009207D0" w:rsidRPr="006D64B0" w:rsidRDefault="009207D0" w:rsidP="00344582">
            <w:pPr>
              <w:jc w:val="center"/>
              <w:rPr>
                <w:sz w:val="24"/>
                <w:szCs w:val="24"/>
              </w:rPr>
            </w:pPr>
          </w:p>
          <w:p w:rsidR="009207D0" w:rsidRPr="006D64B0" w:rsidRDefault="009207D0" w:rsidP="00344582">
            <w:pPr>
              <w:jc w:val="center"/>
              <w:rPr>
                <w:sz w:val="24"/>
                <w:szCs w:val="24"/>
              </w:rPr>
            </w:pPr>
          </w:p>
          <w:p w:rsidR="009207D0" w:rsidRPr="006D64B0" w:rsidRDefault="009207D0" w:rsidP="00344582">
            <w:pPr>
              <w:jc w:val="center"/>
              <w:rPr>
                <w:sz w:val="24"/>
                <w:szCs w:val="24"/>
              </w:rPr>
            </w:pPr>
          </w:p>
          <w:p w:rsidR="009207D0" w:rsidRPr="006D64B0" w:rsidRDefault="009207D0" w:rsidP="00344582">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05.08.2015г.</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36-АД</w:t>
            </w:r>
          </w:p>
          <w:p w:rsidR="009207D0" w:rsidRPr="006D64B0" w:rsidRDefault="009207D0" w:rsidP="00344582">
            <w:pPr>
              <w:jc w:val="center"/>
              <w:rPr>
                <w:sz w:val="24"/>
                <w:szCs w:val="24"/>
              </w:rPr>
            </w:pPr>
            <w:r w:rsidRPr="006D64B0">
              <w:rPr>
                <w:sz w:val="24"/>
                <w:szCs w:val="24"/>
              </w:rPr>
              <w:t>888379</w:t>
            </w:r>
          </w:p>
          <w:p w:rsidR="009207D0" w:rsidRPr="006D64B0" w:rsidRDefault="009207D0" w:rsidP="00344582">
            <w:pPr>
              <w:jc w:val="center"/>
              <w:rPr>
                <w:sz w:val="24"/>
                <w:szCs w:val="24"/>
              </w:rPr>
            </w:pPr>
          </w:p>
          <w:p w:rsidR="009207D0" w:rsidRPr="006D64B0" w:rsidRDefault="009207D0" w:rsidP="00344582">
            <w:pPr>
              <w:jc w:val="center"/>
              <w:rPr>
                <w:sz w:val="24"/>
                <w:szCs w:val="24"/>
              </w:rPr>
            </w:pPr>
          </w:p>
          <w:p w:rsidR="009207D0" w:rsidRPr="006D64B0" w:rsidRDefault="009207D0" w:rsidP="00344582">
            <w:pPr>
              <w:jc w:val="center"/>
              <w:rPr>
                <w:sz w:val="24"/>
                <w:szCs w:val="24"/>
              </w:rPr>
            </w:pPr>
          </w:p>
          <w:p w:rsidR="009207D0" w:rsidRPr="006D64B0" w:rsidRDefault="009207D0" w:rsidP="00344582">
            <w:pPr>
              <w:jc w:val="center"/>
              <w:rPr>
                <w:sz w:val="24"/>
                <w:szCs w:val="24"/>
              </w:rPr>
            </w:pPr>
          </w:p>
          <w:p w:rsidR="009207D0" w:rsidRPr="006D64B0" w:rsidRDefault="009207D0" w:rsidP="00344582">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 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2</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Памятник</w:t>
            </w:r>
          </w:p>
          <w:p w:rsidR="009207D0" w:rsidRPr="006D64B0" w:rsidRDefault="009207D0" w:rsidP="00344582">
            <w:pPr>
              <w:jc w:val="center"/>
              <w:rPr>
                <w:sz w:val="24"/>
                <w:szCs w:val="24"/>
              </w:rPr>
            </w:pPr>
            <w:r w:rsidRPr="006D64B0">
              <w:rPr>
                <w:sz w:val="24"/>
                <w:szCs w:val="24"/>
              </w:rPr>
              <w:t>"Могила летчиков № 106"</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36:05:1700036:110</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141,0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140000,00</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138622,00</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77,387,65</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10.03.2015г.</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36-АД 889627</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Сооружение газопровод низкого давления</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 село Гвазда, улица Ивана Бочарникова, д. 53 А</w:t>
            </w: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36:05:1700036:114</w:t>
            </w: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58</w:t>
            </w:r>
          </w:p>
          <w:p w:rsidR="009207D0" w:rsidRPr="006D64B0" w:rsidRDefault="009207D0" w:rsidP="00344582">
            <w:pPr>
              <w:jc w:val="center"/>
              <w:rPr>
                <w:sz w:val="24"/>
                <w:szCs w:val="24"/>
              </w:rPr>
            </w:pPr>
            <w:r w:rsidRPr="006D64B0">
              <w:rPr>
                <w:sz w:val="24"/>
                <w:szCs w:val="24"/>
              </w:rPr>
              <w:t>м.</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75513,00</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19507,12</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76412,79</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10.03.2015г.</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36-АД 889629</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Оперативное управление МКУК «СКЦ «Импульс»</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4</w:t>
            </w:r>
          </w:p>
          <w:p w:rsidR="009207D0" w:rsidRPr="006D64B0" w:rsidRDefault="009207D0" w:rsidP="00344582">
            <w:pPr>
              <w:jc w:val="center"/>
              <w:rPr>
                <w:sz w:val="24"/>
                <w:szCs w:val="24"/>
              </w:rPr>
            </w:pP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22</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 xml:space="preserve">Сооружение </w:t>
            </w:r>
            <w:r w:rsidRPr="006D64B0">
              <w:rPr>
                <w:sz w:val="24"/>
                <w:szCs w:val="24"/>
              </w:rPr>
              <w:lastRenderedPageBreak/>
              <w:t>блочная котельная</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 xml:space="preserve">Воронежская </w:t>
            </w:r>
            <w:r w:rsidRPr="006D64B0">
              <w:rPr>
                <w:sz w:val="24"/>
                <w:szCs w:val="24"/>
              </w:rPr>
              <w:lastRenderedPageBreak/>
              <w:t>область, Бутурлиновский район, село Гвазда, улица Ивана Бочарникова, д. 53А</w:t>
            </w: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36:05:1700036:11</w:t>
            </w:r>
            <w:r w:rsidRPr="006D64B0">
              <w:rPr>
                <w:sz w:val="24"/>
                <w:szCs w:val="24"/>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 xml:space="preserve">25,3 </w:t>
            </w:r>
            <w:r w:rsidRPr="006D64B0">
              <w:rPr>
                <w:sz w:val="24"/>
                <w:szCs w:val="24"/>
              </w:rPr>
              <w:lastRenderedPageBreak/>
              <w:t>кв.м</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2151187</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1481152,</w:t>
            </w:r>
            <w:r w:rsidRPr="006D64B0">
              <w:rPr>
                <w:sz w:val="24"/>
                <w:szCs w:val="24"/>
              </w:rPr>
              <w:lastRenderedPageBreak/>
              <w:t>32</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14.01.20</w:t>
            </w:r>
            <w:r w:rsidRPr="006D64B0">
              <w:rPr>
                <w:sz w:val="24"/>
                <w:szCs w:val="24"/>
              </w:rPr>
              <w:lastRenderedPageBreak/>
              <w:t xml:space="preserve">15 </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 xml:space="preserve">36-АД </w:t>
            </w:r>
            <w:r w:rsidRPr="006D64B0">
              <w:rPr>
                <w:sz w:val="24"/>
                <w:szCs w:val="24"/>
              </w:rPr>
              <w:lastRenderedPageBreak/>
              <w:t>889495</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Опер</w:t>
            </w:r>
            <w:r w:rsidRPr="006D64B0">
              <w:rPr>
                <w:sz w:val="24"/>
                <w:szCs w:val="24"/>
              </w:rPr>
              <w:lastRenderedPageBreak/>
              <w:t>ативное управление МКУК «СКЦ «Импульс»</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lastRenderedPageBreak/>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5</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39</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Памятник</w:t>
            </w:r>
          </w:p>
          <w:p w:rsidR="009207D0" w:rsidRPr="006D64B0" w:rsidRDefault="009207D0" w:rsidP="00344582">
            <w:pPr>
              <w:jc w:val="center"/>
              <w:rPr>
                <w:sz w:val="24"/>
                <w:szCs w:val="24"/>
              </w:rPr>
            </w:pPr>
            <w:r w:rsidRPr="006D64B0">
              <w:rPr>
                <w:sz w:val="24"/>
                <w:szCs w:val="24"/>
              </w:rPr>
              <w:t>"Мемориал погибших односельчан"</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в 73 метрах на юго-восток от дома 112 по ул. Центральная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36:05:1700025:200</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 xml:space="preserve">260 </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304689,85</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34087,25</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77387.65</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24.12.2019</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36:05:1700025:200-36/075/2019-1</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6</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42</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ул. Калинина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36:05:0000000:2736</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5400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85374,00</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15.12.2022</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36:05:0000000:2736-36/075/2022-1</w:t>
            </w:r>
          </w:p>
          <w:p w:rsidR="009207D0" w:rsidRPr="006D64B0" w:rsidRDefault="009207D0" w:rsidP="00344582">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7</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46</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ул. Гоголя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36:05:0000000:2874</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32517,42</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30.10.2023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92C2F"/>
                <w:sz w:val="24"/>
                <w:szCs w:val="24"/>
                <w:shd w:val="clear" w:color="auto" w:fill="F8F8F8"/>
              </w:rPr>
              <w:t>36:05:0000000:2874-36/075/2023-1</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8</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47</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ул. Ивана Бочарникова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36:05:0000000:2879</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480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43356,57</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30.10.2023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36:05:0000000:2879-36/075/2023-1</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9</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48</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ул. Кузнечная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36:05:0000000:2878</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1050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94842,49</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30.10.2023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36:05:0000000:2878-36/075/2023-1</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10</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49</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ул. Малый Котлас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36:05:0000000:2877</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690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62325,06</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30.10.2023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36:05:0000000:2877-36/075/2023-1</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11</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50</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ул. Молодежная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36:05:0000000:2875</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800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72260,94</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30.10.2023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36:05:0000000:2875-36/075/2023-1</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12</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lastRenderedPageBreak/>
              <w:t>51</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Автомобильная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 xml:space="preserve">Воронежская область </w:t>
            </w:r>
            <w:r w:rsidRPr="006D64B0">
              <w:rPr>
                <w:sz w:val="24"/>
                <w:szCs w:val="24"/>
              </w:rPr>
              <w:lastRenderedPageBreak/>
              <w:t>Бутурлиновский район</w:t>
            </w:r>
          </w:p>
          <w:p w:rsidR="009207D0" w:rsidRPr="006D64B0" w:rsidRDefault="009207D0" w:rsidP="00344582">
            <w:pPr>
              <w:jc w:val="center"/>
              <w:rPr>
                <w:sz w:val="24"/>
                <w:szCs w:val="24"/>
              </w:rPr>
            </w:pPr>
            <w:r w:rsidRPr="006D64B0">
              <w:rPr>
                <w:sz w:val="24"/>
                <w:szCs w:val="24"/>
              </w:rPr>
              <w:t xml:space="preserve">с. Гвазда, ул. Пионерская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36:05:1700049:271</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430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38840,26</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30.10.2023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36:05:1700049:271-</w:t>
            </w:r>
            <w:r w:rsidRPr="006D64B0">
              <w:rPr>
                <w:sz w:val="24"/>
                <w:szCs w:val="24"/>
              </w:rPr>
              <w:lastRenderedPageBreak/>
              <w:t>36/075/2023-1</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Казна</w:t>
            </w:r>
          </w:p>
          <w:p w:rsidR="009207D0" w:rsidRPr="006D64B0" w:rsidRDefault="009207D0" w:rsidP="00344582">
            <w:pPr>
              <w:jc w:val="center"/>
              <w:rPr>
                <w:sz w:val="24"/>
                <w:szCs w:val="24"/>
              </w:rPr>
            </w:pPr>
            <w:r w:rsidRPr="006D64B0">
              <w:rPr>
                <w:sz w:val="24"/>
                <w:szCs w:val="24"/>
              </w:rPr>
              <w:t xml:space="preserve">МО </w:t>
            </w:r>
            <w:r w:rsidRPr="006D64B0">
              <w:rPr>
                <w:sz w:val="24"/>
                <w:szCs w:val="24"/>
              </w:rPr>
              <w:lastRenderedPageBreak/>
              <w:t>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13</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52</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ул. Степная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36:05:0000000:2876</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350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31614,16</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30.10.2023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36:05:0000000:2876-36/075/2023-1</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14</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53</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ул. Трудовая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36:05:0000000:2881</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110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9935,88</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17.11.2023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36:05:0000000:2881-36/075/2023-1</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15</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54</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ул. Фрунзе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36:05:0000000:2872</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630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56905,49</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30.10.2023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36:05:0000000:2872-36/075/2023-1</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16</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55</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Воронежская область Бутурлиновский район</w:t>
            </w:r>
          </w:p>
          <w:p w:rsidR="009207D0" w:rsidRPr="006D64B0" w:rsidRDefault="009207D0" w:rsidP="00344582">
            <w:pPr>
              <w:jc w:val="center"/>
              <w:rPr>
                <w:sz w:val="24"/>
                <w:szCs w:val="24"/>
              </w:rPr>
            </w:pPr>
            <w:r w:rsidRPr="006D64B0">
              <w:rPr>
                <w:sz w:val="24"/>
                <w:szCs w:val="24"/>
              </w:rPr>
              <w:t xml:space="preserve">с. Гвазда, ул. Ленина   </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36:05:0000000:2873</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2060</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186071,93</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30.10.2023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36:05:0000000:2873-36/075/2023-1</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lastRenderedPageBreak/>
              <w:t>17</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56</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Автомобильный мост</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color w:val="000000"/>
                <w:sz w:val="24"/>
                <w:szCs w:val="24"/>
              </w:rPr>
            </w:pPr>
            <w:r w:rsidRPr="006D64B0">
              <w:rPr>
                <w:color w:val="000000"/>
                <w:sz w:val="24"/>
                <w:szCs w:val="24"/>
              </w:rPr>
              <w:t>Воронежская область, р-н Бутурлиновский, с Гвазда,  в 75 метрах на северо-запад от дома № 28 по улице Садовой</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36:05:0000000:1119</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38</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85173,2</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24.10.2023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36:05:0000000:1119-36/075/2023-4</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18</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57</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Асфальтированная дорога</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color w:val="000000"/>
                <w:sz w:val="24"/>
                <w:szCs w:val="24"/>
              </w:rPr>
            </w:pPr>
            <w:r w:rsidRPr="006D64B0">
              <w:rPr>
                <w:color w:val="000000"/>
                <w:sz w:val="24"/>
                <w:szCs w:val="24"/>
              </w:rPr>
              <w:t>Воронежская область, р-н Бутурлиновский, с Гвазда,  улица Ленина - Корабельное лесничество</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36:05:0000000:1120</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3106</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24537,4</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24.10.2023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36:05:0000000:1120-36/075/2023-3</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r w:rsidR="009207D0" w:rsidRPr="006D64B0" w:rsidTr="00344582">
        <w:tc>
          <w:tcPr>
            <w:tcW w:w="56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16</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58</w:t>
            </w: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Автомобильный мост</w:t>
            </w:r>
          </w:p>
          <w:p w:rsidR="009207D0" w:rsidRPr="006D64B0" w:rsidRDefault="009207D0" w:rsidP="0034458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color w:val="000000"/>
                <w:sz w:val="24"/>
                <w:szCs w:val="24"/>
              </w:rPr>
            </w:pPr>
            <w:r w:rsidRPr="006D64B0">
              <w:rPr>
                <w:color w:val="000000"/>
                <w:sz w:val="24"/>
                <w:szCs w:val="24"/>
              </w:rPr>
              <w:t>Воронежская область, р-н Бутурлиновский, с Гвазда,  в 240 метрах на северо-восток от дома № 26 по улице Ленина</w:t>
            </w:r>
          </w:p>
          <w:p w:rsidR="009207D0" w:rsidRPr="006D64B0" w:rsidRDefault="009207D0" w:rsidP="00344582">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36:05:1700019:55</w:t>
            </w:r>
          </w:p>
          <w:p w:rsidR="009207D0" w:rsidRPr="006D64B0" w:rsidRDefault="009207D0" w:rsidP="00344582">
            <w:pPr>
              <w:jc w:val="center"/>
              <w:rPr>
                <w:sz w:val="24"/>
                <w:szCs w:val="24"/>
              </w:rPr>
            </w:pPr>
          </w:p>
          <w:p w:rsidR="009207D0" w:rsidRPr="006D64B0" w:rsidRDefault="009207D0" w:rsidP="0034458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9</w:t>
            </w:r>
          </w:p>
        </w:tc>
        <w:tc>
          <w:tcPr>
            <w:tcW w:w="11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13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н/д</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color w:val="212121"/>
                <w:sz w:val="24"/>
                <w:szCs w:val="24"/>
                <w:shd w:val="clear" w:color="auto" w:fill="FAFAFA"/>
              </w:rPr>
              <w:t>4034,52</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24.10.2023</w:t>
            </w:r>
          </w:p>
        </w:tc>
        <w:tc>
          <w:tcPr>
            <w:tcW w:w="127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36:05:1700019:55-36/075/2023-3</w:t>
            </w:r>
          </w:p>
        </w:tc>
        <w:tc>
          <w:tcPr>
            <w:tcW w:w="11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Казна</w:t>
            </w:r>
          </w:p>
          <w:p w:rsidR="009207D0" w:rsidRPr="006D64B0" w:rsidRDefault="009207D0" w:rsidP="00344582">
            <w:pPr>
              <w:jc w:val="center"/>
              <w:rPr>
                <w:sz w:val="24"/>
                <w:szCs w:val="24"/>
              </w:rPr>
            </w:pPr>
            <w:r w:rsidRPr="006D64B0">
              <w:rPr>
                <w:sz w:val="24"/>
                <w:szCs w:val="24"/>
              </w:rPr>
              <w:t>МО Гвазденского с/п</w:t>
            </w:r>
          </w:p>
        </w:tc>
        <w:tc>
          <w:tcPr>
            <w:tcW w:w="850"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rPr>
                <w:sz w:val="24"/>
                <w:szCs w:val="24"/>
              </w:rPr>
            </w:pPr>
            <w:r w:rsidRPr="006D64B0">
              <w:rPr>
                <w:sz w:val="24"/>
                <w:szCs w:val="24"/>
              </w:rPr>
              <w:t>-</w:t>
            </w:r>
          </w:p>
        </w:tc>
      </w:tr>
    </w:tbl>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Раздел 2</w:t>
      </w:r>
    </w:p>
    <w:p w:rsidR="009207D0" w:rsidRPr="006D64B0" w:rsidRDefault="009207D0" w:rsidP="009207D0">
      <w:pPr>
        <w:jc w:val="center"/>
        <w:rPr>
          <w:sz w:val="24"/>
          <w:szCs w:val="24"/>
        </w:rPr>
      </w:pPr>
      <w:r w:rsidRPr="006D64B0">
        <w:rPr>
          <w:sz w:val="24"/>
          <w:szCs w:val="24"/>
        </w:rPr>
        <w:t>«Муниципальное движимое имущество»</w:t>
      </w:r>
    </w:p>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Подраздел 2</w:t>
      </w:r>
    </w:p>
    <w:p w:rsidR="009207D0" w:rsidRPr="006D64B0" w:rsidRDefault="009207D0" w:rsidP="009207D0">
      <w:pPr>
        <w:jc w:val="center"/>
        <w:rPr>
          <w:sz w:val="24"/>
          <w:szCs w:val="24"/>
        </w:rPr>
      </w:pPr>
      <w:r w:rsidRPr="006D64B0">
        <w:rPr>
          <w:sz w:val="24"/>
          <w:szCs w:val="24"/>
        </w:rPr>
        <w:lastRenderedPageBreak/>
        <w:t>«Автомобильный транспорт»</w:t>
      </w:r>
    </w:p>
    <w:p w:rsidR="009207D0" w:rsidRPr="006D64B0" w:rsidRDefault="009207D0" w:rsidP="009207D0">
      <w:pPr>
        <w:jc w:val="center"/>
        <w:rPr>
          <w:sz w:val="24"/>
          <w:szCs w:val="24"/>
        </w:rPr>
      </w:pPr>
    </w:p>
    <w:tbl>
      <w:tblPr>
        <w:tblW w:w="158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430"/>
        <w:gridCol w:w="1336"/>
        <w:gridCol w:w="2403"/>
        <w:gridCol w:w="1069"/>
        <w:gridCol w:w="1194"/>
        <w:gridCol w:w="1455"/>
        <w:gridCol w:w="1056"/>
        <w:gridCol w:w="1430"/>
        <w:gridCol w:w="1991"/>
        <w:gridCol w:w="1056"/>
        <w:gridCol w:w="1236"/>
        <w:gridCol w:w="977"/>
      </w:tblGrid>
      <w:tr w:rsidR="009207D0" w:rsidRPr="006D64B0" w:rsidTr="00344582">
        <w:tc>
          <w:tcPr>
            <w:tcW w:w="501" w:type="dxa"/>
            <w:vAlign w:val="center"/>
          </w:tcPr>
          <w:p w:rsidR="009207D0" w:rsidRPr="006D64B0" w:rsidRDefault="009207D0" w:rsidP="00344582">
            <w:pPr>
              <w:jc w:val="center"/>
              <w:rPr>
                <w:sz w:val="24"/>
                <w:szCs w:val="24"/>
              </w:rPr>
            </w:pPr>
            <w:r w:rsidRPr="006D64B0">
              <w:rPr>
                <w:sz w:val="24"/>
                <w:szCs w:val="24"/>
              </w:rPr>
              <w:t>№</w:t>
            </w:r>
          </w:p>
          <w:p w:rsidR="009207D0" w:rsidRPr="006D64B0" w:rsidRDefault="009207D0" w:rsidP="00344582">
            <w:pPr>
              <w:jc w:val="center"/>
              <w:rPr>
                <w:sz w:val="24"/>
                <w:szCs w:val="24"/>
              </w:rPr>
            </w:pPr>
            <w:r w:rsidRPr="006D64B0">
              <w:rPr>
                <w:sz w:val="24"/>
                <w:szCs w:val="24"/>
              </w:rPr>
              <w:t>п/п</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Рег</w:t>
            </w:r>
          </w:p>
          <w:p w:rsidR="009207D0" w:rsidRPr="006D64B0" w:rsidRDefault="009207D0" w:rsidP="00344582">
            <w:pPr>
              <w:jc w:val="center"/>
              <w:rPr>
                <w:sz w:val="24"/>
                <w:szCs w:val="24"/>
              </w:rPr>
            </w:pPr>
            <w:r w:rsidRPr="006D64B0">
              <w:rPr>
                <w:sz w:val="24"/>
                <w:szCs w:val="24"/>
              </w:rPr>
              <w:t>№</w:t>
            </w:r>
          </w:p>
        </w:tc>
        <w:tc>
          <w:tcPr>
            <w:tcW w:w="1484" w:type="dxa"/>
            <w:vAlign w:val="center"/>
          </w:tcPr>
          <w:p w:rsidR="009207D0" w:rsidRPr="006D64B0" w:rsidRDefault="009207D0" w:rsidP="00344582">
            <w:pPr>
              <w:jc w:val="center"/>
              <w:rPr>
                <w:sz w:val="24"/>
                <w:szCs w:val="24"/>
              </w:rPr>
            </w:pPr>
            <w:r w:rsidRPr="006D64B0">
              <w:rPr>
                <w:sz w:val="24"/>
                <w:szCs w:val="24"/>
              </w:rPr>
              <w:t>Марка</w:t>
            </w:r>
          </w:p>
          <w:p w:rsidR="009207D0" w:rsidRPr="006D64B0" w:rsidRDefault="009207D0" w:rsidP="00344582">
            <w:pPr>
              <w:jc w:val="center"/>
              <w:rPr>
                <w:sz w:val="24"/>
                <w:szCs w:val="24"/>
              </w:rPr>
            </w:pPr>
            <w:r w:rsidRPr="006D64B0">
              <w:rPr>
                <w:sz w:val="24"/>
                <w:szCs w:val="24"/>
              </w:rPr>
              <w:t>автомобиля</w:t>
            </w:r>
          </w:p>
        </w:tc>
        <w:tc>
          <w:tcPr>
            <w:tcW w:w="1184" w:type="dxa"/>
            <w:vAlign w:val="center"/>
          </w:tcPr>
          <w:p w:rsidR="009207D0" w:rsidRPr="006D64B0" w:rsidRDefault="009207D0" w:rsidP="00344582">
            <w:pPr>
              <w:jc w:val="center"/>
              <w:rPr>
                <w:sz w:val="24"/>
                <w:szCs w:val="24"/>
              </w:rPr>
            </w:pPr>
            <w:r w:rsidRPr="006D64B0">
              <w:rPr>
                <w:sz w:val="24"/>
                <w:szCs w:val="24"/>
              </w:rPr>
              <w:t>Паспорт</w:t>
            </w:r>
          </w:p>
          <w:p w:rsidR="009207D0" w:rsidRPr="006D64B0" w:rsidRDefault="009207D0" w:rsidP="00344582">
            <w:pPr>
              <w:jc w:val="center"/>
              <w:rPr>
                <w:sz w:val="24"/>
                <w:szCs w:val="24"/>
              </w:rPr>
            </w:pPr>
            <w:r w:rsidRPr="006D64B0">
              <w:rPr>
                <w:sz w:val="24"/>
                <w:szCs w:val="24"/>
              </w:rPr>
              <w:t>транспорт-</w:t>
            </w:r>
          </w:p>
          <w:p w:rsidR="009207D0" w:rsidRPr="006D64B0" w:rsidRDefault="009207D0" w:rsidP="00344582">
            <w:pPr>
              <w:jc w:val="center"/>
              <w:rPr>
                <w:sz w:val="24"/>
                <w:szCs w:val="24"/>
              </w:rPr>
            </w:pPr>
            <w:r w:rsidRPr="006D64B0">
              <w:rPr>
                <w:sz w:val="24"/>
                <w:szCs w:val="24"/>
              </w:rPr>
              <w:t>ного</w:t>
            </w:r>
          </w:p>
          <w:p w:rsidR="009207D0" w:rsidRPr="006D64B0" w:rsidRDefault="009207D0" w:rsidP="00344582">
            <w:pPr>
              <w:jc w:val="center"/>
              <w:rPr>
                <w:sz w:val="24"/>
                <w:szCs w:val="24"/>
              </w:rPr>
            </w:pPr>
            <w:r w:rsidRPr="006D64B0">
              <w:rPr>
                <w:sz w:val="24"/>
                <w:szCs w:val="24"/>
              </w:rPr>
              <w:t>средства</w:t>
            </w:r>
          </w:p>
        </w:tc>
        <w:tc>
          <w:tcPr>
            <w:tcW w:w="2141" w:type="dxa"/>
            <w:vAlign w:val="center"/>
          </w:tcPr>
          <w:p w:rsidR="009207D0" w:rsidRPr="006D64B0" w:rsidRDefault="009207D0" w:rsidP="00344582">
            <w:pPr>
              <w:jc w:val="center"/>
              <w:rPr>
                <w:sz w:val="24"/>
                <w:szCs w:val="24"/>
              </w:rPr>
            </w:pPr>
            <w:r w:rsidRPr="006D64B0">
              <w:rPr>
                <w:sz w:val="24"/>
                <w:szCs w:val="24"/>
              </w:rPr>
              <w:t>Идентифи-</w:t>
            </w:r>
          </w:p>
          <w:p w:rsidR="009207D0" w:rsidRPr="006D64B0" w:rsidRDefault="009207D0" w:rsidP="00344582">
            <w:pPr>
              <w:jc w:val="center"/>
              <w:rPr>
                <w:sz w:val="24"/>
                <w:szCs w:val="24"/>
              </w:rPr>
            </w:pPr>
            <w:r w:rsidRPr="006D64B0">
              <w:rPr>
                <w:sz w:val="24"/>
                <w:szCs w:val="24"/>
              </w:rPr>
              <w:t>кационный</w:t>
            </w:r>
          </w:p>
          <w:p w:rsidR="009207D0" w:rsidRPr="006D64B0" w:rsidRDefault="009207D0" w:rsidP="00344582">
            <w:pPr>
              <w:jc w:val="center"/>
              <w:rPr>
                <w:sz w:val="24"/>
                <w:szCs w:val="24"/>
              </w:rPr>
            </w:pPr>
            <w:r w:rsidRPr="006D64B0">
              <w:rPr>
                <w:sz w:val="24"/>
                <w:szCs w:val="24"/>
              </w:rPr>
              <w:t>номер</w:t>
            </w:r>
          </w:p>
        </w:tc>
        <w:tc>
          <w:tcPr>
            <w:tcW w:w="1107" w:type="dxa"/>
            <w:vAlign w:val="center"/>
          </w:tcPr>
          <w:p w:rsidR="009207D0" w:rsidRPr="006D64B0" w:rsidRDefault="009207D0" w:rsidP="00344582">
            <w:pPr>
              <w:jc w:val="center"/>
              <w:rPr>
                <w:sz w:val="24"/>
                <w:szCs w:val="24"/>
              </w:rPr>
            </w:pPr>
            <w:r w:rsidRPr="006D64B0">
              <w:rPr>
                <w:sz w:val="24"/>
                <w:szCs w:val="24"/>
              </w:rPr>
              <w:t>Год</w:t>
            </w:r>
          </w:p>
          <w:p w:rsidR="009207D0" w:rsidRPr="006D64B0" w:rsidRDefault="009207D0" w:rsidP="00344582">
            <w:pPr>
              <w:jc w:val="center"/>
              <w:rPr>
                <w:sz w:val="24"/>
                <w:szCs w:val="24"/>
              </w:rPr>
            </w:pPr>
            <w:r w:rsidRPr="006D64B0">
              <w:rPr>
                <w:sz w:val="24"/>
                <w:szCs w:val="24"/>
              </w:rPr>
              <w:t>выпуска</w:t>
            </w:r>
          </w:p>
        </w:tc>
        <w:tc>
          <w:tcPr>
            <w:tcW w:w="1071" w:type="dxa"/>
            <w:vAlign w:val="center"/>
          </w:tcPr>
          <w:p w:rsidR="009207D0" w:rsidRPr="006D64B0" w:rsidRDefault="009207D0" w:rsidP="00344582">
            <w:pPr>
              <w:jc w:val="center"/>
              <w:rPr>
                <w:sz w:val="24"/>
                <w:szCs w:val="24"/>
              </w:rPr>
            </w:pPr>
            <w:r w:rsidRPr="006D64B0">
              <w:rPr>
                <w:sz w:val="24"/>
                <w:szCs w:val="24"/>
              </w:rPr>
              <w:t>Государ-</w:t>
            </w:r>
          </w:p>
          <w:p w:rsidR="009207D0" w:rsidRPr="006D64B0" w:rsidRDefault="009207D0" w:rsidP="00344582">
            <w:pPr>
              <w:jc w:val="center"/>
              <w:rPr>
                <w:sz w:val="24"/>
                <w:szCs w:val="24"/>
              </w:rPr>
            </w:pPr>
            <w:r w:rsidRPr="006D64B0">
              <w:rPr>
                <w:sz w:val="24"/>
                <w:szCs w:val="24"/>
              </w:rPr>
              <w:t>ственный</w:t>
            </w:r>
          </w:p>
          <w:p w:rsidR="009207D0" w:rsidRPr="006D64B0" w:rsidRDefault="009207D0" w:rsidP="00344582">
            <w:pPr>
              <w:jc w:val="center"/>
              <w:rPr>
                <w:sz w:val="24"/>
                <w:szCs w:val="24"/>
              </w:rPr>
            </w:pPr>
            <w:r w:rsidRPr="006D64B0">
              <w:rPr>
                <w:sz w:val="24"/>
                <w:szCs w:val="24"/>
              </w:rPr>
              <w:t>регистра-</w:t>
            </w:r>
          </w:p>
          <w:p w:rsidR="009207D0" w:rsidRPr="006D64B0" w:rsidRDefault="009207D0" w:rsidP="00344582">
            <w:pPr>
              <w:jc w:val="center"/>
              <w:rPr>
                <w:sz w:val="24"/>
                <w:szCs w:val="24"/>
              </w:rPr>
            </w:pPr>
            <w:r w:rsidRPr="006D64B0">
              <w:rPr>
                <w:sz w:val="24"/>
                <w:szCs w:val="24"/>
              </w:rPr>
              <w:t>ционный</w:t>
            </w:r>
          </w:p>
          <w:p w:rsidR="009207D0" w:rsidRPr="006D64B0" w:rsidRDefault="009207D0" w:rsidP="00344582">
            <w:pPr>
              <w:jc w:val="center"/>
              <w:rPr>
                <w:sz w:val="24"/>
                <w:szCs w:val="24"/>
              </w:rPr>
            </w:pPr>
            <w:r w:rsidRPr="006D64B0">
              <w:rPr>
                <w:sz w:val="24"/>
                <w:szCs w:val="24"/>
              </w:rPr>
              <w:t>знак</w:t>
            </w:r>
          </w:p>
        </w:tc>
        <w:tc>
          <w:tcPr>
            <w:tcW w:w="1306" w:type="dxa"/>
            <w:vAlign w:val="center"/>
          </w:tcPr>
          <w:p w:rsidR="009207D0" w:rsidRPr="006D64B0" w:rsidRDefault="009207D0" w:rsidP="00344582">
            <w:pPr>
              <w:jc w:val="center"/>
              <w:rPr>
                <w:sz w:val="24"/>
                <w:szCs w:val="24"/>
              </w:rPr>
            </w:pPr>
            <w:r w:rsidRPr="006D64B0">
              <w:rPr>
                <w:sz w:val="24"/>
                <w:szCs w:val="24"/>
              </w:rPr>
              <w:t>Дата</w:t>
            </w:r>
          </w:p>
          <w:p w:rsidR="009207D0" w:rsidRPr="006D64B0" w:rsidRDefault="009207D0" w:rsidP="00344582">
            <w:pPr>
              <w:jc w:val="center"/>
              <w:rPr>
                <w:sz w:val="24"/>
                <w:szCs w:val="24"/>
              </w:rPr>
            </w:pPr>
            <w:r w:rsidRPr="006D64B0">
              <w:rPr>
                <w:sz w:val="24"/>
                <w:szCs w:val="24"/>
              </w:rPr>
              <w:t>регистра-</w:t>
            </w:r>
          </w:p>
          <w:p w:rsidR="009207D0" w:rsidRPr="006D64B0" w:rsidRDefault="009207D0" w:rsidP="00344582">
            <w:pPr>
              <w:jc w:val="center"/>
              <w:rPr>
                <w:sz w:val="24"/>
                <w:szCs w:val="24"/>
              </w:rPr>
            </w:pPr>
            <w:r w:rsidRPr="006D64B0">
              <w:rPr>
                <w:sz w:val="24"/>
                <w:szCs w:val="24"/>
              </w:rPr>
              <w:t>ции в</w:t>
            </w:r>
          </w:p>
          <w:p w:rsidR="009207D0" w:rsidRPr="006D64B0" w:rsidRDefault="009207D0" w:rsidP="00344582">
            <w:pPr>
              <w:jc w:val="center"/>
              <w:rPr>
                <w:sz w:val="24"/>
                <w:szCs w:val="24"/>
              </w:rPr>
            </w:pPr>
            <w:r w:rsidRPr="006D64B0">
              <w:rPr>
                <w:sz w:val="24"/>
                <w:szCs w:val="24"/>
              </w:rPr>
              <w:t>государ-</w:t>
            </w:r>
          </w:p>
          <w:p w:rsidR="009207D0" w:rsidRPr="006D64B0" w:rsidRDefault="009207D0" w:rsidP="00344582">
            <w:pPr>
              <w:jc w:val="center"/>
              <w:rPr>
                <w:sz w:val="24"/>
                <w:szCs w:val="24"/>
              </w:rPr>
            </w:pPr>
            <w:r w:rsidRPr="006D64B0">
              <w:rPr>
                <w:sz w:val="24"/>
                <w:szCs w:val="24"/>
              </w:rPr>
              <w:t>ственных</w:t>
            </w:r>
          </w:p>
          <w:p w:rsidR="009207D0" w:rsidRPr="006D64B0" w:rsidRDefault="009207D0" w:rsidP="00344582">
            <w:pPr>
              <w:jc w:val="center"/>
              <w:rPr>
                <w:sz w:val="24"/>
                <w:szCs w:val="24"/>
              </w:rPr>
            </w:pPr>
            <w:r w:rsidRPr="006D64B0">
              <w:rPr>
                <w:sz w:val="24"/>
                <w:szCs w:val="24"/>
              </w:rPr>
              <w:t>органах</w:t>
            </w:r>
          </w:p>
        </w:tc>
        <w:tc>
          <w:tcPr>
            <w:tcW w:w="923" w:type="dxa"/>
            <w:vAlign w:val="center"/>
          </w:tcPr>
          <w:p w:rsidR="009207D0" w:rsidRPr="006D64B0" w:rsidRDefault="009207D0" w:rsidP="00344582">
            <w:pPr>
              <w:jc w:val="center"/>
              <w:rPr>
                <w:sz w:val="24"/>
                <w:szCs w:val="24"/>
              </w:rPr>
            </w:pPr>
            <w:r w:rsidRPr="006D64B0">
              <w:rPr>
                <w:sz w:val="24"/>
                <w:szCs w:val="24"/>
              </w:rPr>
              <w:t>Номер</w:t>
            </w:r>
          </w:p>
          <w:p w:rsidR="009207D0" w:rsidRPr="006D64B0" w:rsidRDefault="009207D0" w:rsidP="00344582">
            <w:pPr>
              <w:jc w:val="center"/>
              <w:rPr>
                <w:sz w:val="24"/>
                <w:szCs w:val="24"/>
              </w:rPr>
            </w:pPr>
            <w:r w:rsidRPr="006D64B0">
              <w:rPr>
                <w:sz w:val="24"/>
                <w:szCs w:val="24"/>
              </w:rPr>
              <w:t>двига-</w:t>
            </w:r>
          </w:p>
          <w:p w:rsidR="009207D0" w:rsidRPr="006D64B0" w:rsidRDefault="009207D0" w:rsidP="00344582">
            <w:pPr>
              <w:jc w:val="center"/>
              <w:rPr>
                <w:sz w:val="24"/>
                <w:szCs w:val="24"/>
              </w:rPr>
            </w:pPr>
            <w:r w:rsidRPr="006D64B0">
              <w:rPr>
                <w:sz w:val="24"/>
                <w:szCs w:val="24"/>
              </w:rPr>
              <w:t>теля,</w:t>
            </w:r>
          </w:p>
          <w:p w:rsidR="009207D0" w:rsidRPr="006D64B0" w:rsidRDefault="009207D0" w:rsidP="00344582">
            <w:pPr>
              <w:jc w:val="center"/>
              <w:rPr>
                <w:sz w:val="24"/>
                <w:szCs w:val="24"/>
              </w:rPr>
            </w:pPr>
            <w:r w:rsidRPr="006D64B0">
              <w:rPr>
                <w:sz w:val="24"/>
                <w:szCs w:val="24"/>
              </w:rPr>
              <w:t>номер</w:t>
            </w:r>
          </w:p>
          <w:p w:rsidR="009207D0" w:rsidRPr="006D64B0" w:rsidRDefault="009207D0" w:rsidP="00344582">
            <w:pPr>
              <w:jc w:val="center"/>
              <w:rPr>
                <w:sz w:val="24"/>
                <w:szCs w:val="24"/>
              </w:rPr>
            </w:pPr>
            <w:r w:rsidRPr="006D64B0">
              <w:rPr>
                <w:sz w:val="24"/>
                <w:szCs w:val="24"/>
              </w:rPr>
              <w:t>шасси</w:t>
            </w:r>
          </w:p>
        </w:tc>
        <w:tc>
          <w:tcPr>
            <w:tcW w:w="1228" w:type="dxa"/>
            <w:vAlign w:val="center"/>
          </w:tcPr>
          <w:p w:rsidR="009207D0" w:rsidRPr="006D64B0" w:rsidRDefault="009207D0" w:rsidP="00344582">
            <w:pPr>
              <w:jc w:val="center"/>
              <w:rPr>
                <w:sz w:val="24"/>
                <w:szCs w:val="24"/>
              </w:rPr>
            </w:pPr>
            <w:r w:rsidRPr="006D64B0">
              <w:rPr>
                <w:sz w:val="24"/>
                <w:szCs w:val="24"/>
              </w:rPr>
              <w:t>Номер</w:t>
            </w:r>
          </w:p>
          <w:p w:rsidR="009207D0" w:rsidRPr="006D64B0" w:rsidRDefault="009207D0" w:rsidP="00344582">
            <w:pPr>
              <w:jc w:val="center"/>
              <w:rPr>
                <w:sz w:val="24"/>
                <w:szCs w:val="24"/>
              </w:rPr>
            </w:pPr>
            <w:r w:rsidRPr="006D64B0">
              <w:rPr>
                <w:sz w:val="24"/>
                <w:szCs w:val="24"/>
              </w:rPr>
              <w:t>кузова</w:t>
            </w:r>
          </w:p>
        </w:tc>
        <w:tc>
          <w:tcPr>
            <w:tcW w:w="2096" w:type="dxa"/>
            <w:vAlign w:val="center"/>
          </w:tcPr>
          <w:p w:rsidR="009207D0" w:rsidRPr="006D64B0" w:rsidRDefault="009207D0" w:rsidP="00344582">
            <w:pPr>
              <w:jc w:val="center"/>
              <w:rPr>
                <w:sz w:val="24"/>
                <w:szCs w:val="24"/>
              </w:rPr>
            </w:pPr>
            <w:r w:rsidRPr="006D64B0">
              <w:rPr>
                <w:sz w:val="24"/>
                <w:szCs w:val="24"/>
              </w:rPr>
              <w:t>Балансо-</w:t>
            </w:r>
          </w:p>
          <w:p w:rsidR="009207D0" w:rsidRPr="006D64B0" w:rsidRDefault="009207D0" w:rsidP="00344582">
            <w:pPr>
              <w:jc w:val="center"/>
              <w:rPr>
                <w:sz w:val="24"/>
                <w:szCs w:val="24"/>
              </w:rPr>
            </w:pPr>
            <w:r w:rsidRPr="006D64B0">
              <w:rPr>
                <w:sz w:val="24"/>
                <w:szCs w:val="24"/>
              </w:rPr>
              <w:t>держатель</w:t>
            </w:r>
          </w:p>
        </w:tc>
        <w:tc>
          <w:tcPr>
            <w:tcW w:w="916" w:type="dxa"/>
            <w:vAlign w:val="center"/>
          </w:tcPr>
          <w:p w:rsidR="009207D0" w:rsidRPr="006D64B0" w:rsidRDefault="009207D0" w:rsidP="00344582">
            <w:pPr>
              <w:jc w:val="center"/>
              <w:rPr>
                <w:sz w:val="24"/>
                <w:szCs w:val="24"/>
              </w:rPr>
            </w:pPr>
            <w:r w:rsidRPr="006D64B0">
              <w:rPr>
                <w:sz w:val="24"/>
                <w:szCs w:val="24"/>
              </w:rPr>
              <w:t>Балан-</w:t>
            </w:r>
          </w:p>
          <w:p w:rsidR="009207D0" w:rsidRPr="006D64B0" w:rsidRDefault="009207D0" w:rsidP="00344582">
            <w:pPr>
              <w:jc w:val="center"/>
              <w:rPr>
                <w:sz w:val="24"/>
                <w:szCs w:val="24"/>
              </w:rPr>
            </w:pPr>
            <w:r w:rsidRPr="006D64B0">
              <w:rPr>
                <w:sz w:val="24"/>
                <w:szCs w:val="24"/>
              </w:rPr>
              <w:t>совая</w:t>
            </w:r>
          </w:p>
          <w:p w:rsidR="009207D0" w:rsidRPr="006D64B0" w:rsidRDefault="009207D0" w:rsidP="00344582">
            <w:pPr>
              <w:jc w:val="center"/>
              <w:rPr>
                <w:sz w:val="24"/>
                <w:szCs w:val="24"/>
              </w:rPr>
            </w:pPr>
            <w:r w:rsidRPr="006D64B0">
              <w:rPr>
                <w:sz w:val="24"/>
                <w:szCs w:val="24"/>
              </w:rPr>
              <w:t>сто-</w:t>
            </w:r>
          </w:p>
          <w:p w:rsidR="009207D0" w:rsidRPr="006D64B0" w:rsidRDefault="009207D0" w:rsidP="00344582">
            <w:pPr>
              <w:jc w:val="center"/>
              <w:rPr>
                <w:sz w:val="24"/>
                <w:szCs w:val="24"/>
              </w:rPr>
            </w:pPr>
            <w:r w:rsidRPr="006D64B0">
              <w:rPr>
                <w:sz w:val="24"/>
                <w:szCs w:val="24"/>
              </w:rPr>
              <w:t>имость,</w:t>
            </w:r>
          </w:p>
          <w:p w:rsidR="009207D0" w:rsidRPr="006D64B0" w:rsidRDefault="009207D0" w:rsidP="00344582">
            <w:pPr>
              <w:jc w:val="center"/>
              <w:rPr>
                <w:sz w:val="24"/>
                <w:szCs w:val="24"/>
              </w:rPr>
            </w:pPr>
            <w:r w:rsidRPr="006D64B0">
              <w:rPr>
                <w:sz w:val="24"/>
                <w:szCs w:val="24"/>
              </w:rPr>
              <w:t>руб.</w:t>
            </w:r>
          </w:p>
        </w:tc>
        <w:tc>
          <w:tcPr>
            <w:tcW w:w="1066" w:type="dxa"/>
            <w:vAlign w:val="center"/>
          </w:tcPr>
          <w:p w:rsidR="009207D0" w:rsidRPr="006D64B0" w:rsidRDefault="009207D0" w:rsidP="00344582">
            <w:pPr>
              <w:jc w:val="center"/>
              <w:rPr>
                <w:sz w:val="24"/>
                <w:szCs w:val="24"/>
              </w:rPr>
            </w:pPr>
            <w:r w:rsidRPr="006D64B0">
              <w:rPr>
                <w:sz w:val="24"/>
                <w:szCs w:val="24"/>
              </w:rPr>
              <w:t>Оста-</w:t>
            </w:r>
          </w:p>
          <w:p w:rsidR="009207D0" w:rsidRPr="006D64B0" w:rsidRDefault="009207D0" w:rsidP="00344582">
            <w:pPr>
              <w:jc w:val="center"/>
              <w:rPr>
                <w:sz w:val="24"/>
                <w:szCs w:val="24"/>
              </w:rPr>
            </w:pPr>
            <w:r w:rsidRPr="006D64B0">
              <w:rPr>
                <w:sz w:val="24"/>
                <w:szCs w:val="24"/>
              </w:rPr>
              <w:t>точная</w:t>
            </w:r>
          </w:p>
          <w:p w:rsidR="009207D0" w:rsidRPr="006D64B0" w:rsidRDefault="009207D0" w:rsidP="00344582">
            <w:pPr>
              <w:jc w:val="center"/>
              <w:rPr>
                <w:sz w:val="24"/>
                <w:szCs w:val="24"/>
              </w:rPr>
            </w:pPr>
            <w:r w:rsidRPr="006D64B0">
              <w:rPr>
                <w:sz w:val="24"/>
                <w:szCs w:val="24"/>
              </w:rPr>
              <w:t>сто-</w:t>
            </w:r>
          </w:p>
          <w:p w:rsidR="009207D0" w:rsidRPr="006D64B0" w:rsidRDefault="009207D0" w:rsidP="00344582">
            <w:pPr>
              <w:jc w:val="center"/>
              <w:rPr>
                <w:sz w:val="24"/>
                <w:szCs w:val="24"/>
              </w:rPr>
            </w:pPr>
            <w:r w:rsidRPr="006D64B0">
              <w:rPr>
                <w:sz w:val="24"/>
                <w:szCs w:val="24"/>
              </w:rPr>
              <w:t>имость,</w:t>
            </w:r>
          </w:p>
          <w:p w:rsidR="009207D0" w:rsidRPr="006D64B0" w:rsidRDefault="009207D0" w:rsidP="00344582">
            <w:pPr>
              <w:jc w:val="center"/>
              <w:rPr>
                <w:sz w:val="24"/>
                <w:szCs w:val="24"/>
              </w:rPr>
            </w:pPr>
            <w:r w:rsidRPr="006D64B0">
              <w:rPr>
                <w:sz w:val="24"/>
                <w:szCs w:val="24"/>
              </w:rPr>
              <w:t>руб.</w:t>
            </w:r>
          </w:p>
        </w:tc>
        <w:tc>
          <w:tcPr>
            <w:tcW w:w="857" w:type="dxa"/>
            <w:vAlign w:val="center"/>
          </w:tcPr>
          <w:p w:rsidR="009207D0" w:rsidRPr="006D64B0" w:rsidRDefault="009207D0" w:rsidP="00344582">
            <w:pPr>
              <w:jc w:val="center"/>
              <w:rPr>
                <w:sz w:val="24"/>
                <w:szCs w:val="24"/>
              </w:rPr>
            </w:pPr>
            <w:r w:rsidRPr="006D64B0">
              <w:rPr>
                <w:sz w:val="24"/>
                <w:szCs w:val="24"/>
              </w:rPr>
              <w:t>Приме-</w:t>
            </w:r>
          </w:p>
          <w:p w:rsidR="009207D0" w:rsidRPr="006D64B0" w:rsidRDefault="009207D0" w:rsidP="00344582">
            <w:pPr>
              <w:jc w:val="center"/>
              <w:rPr>
                <w:sz w:val="24"/>
                <w:szCs w:val="24"/>
              </w:rPr>
            </w:pPr>
            <w:r w:rsidRPr="006D64B0">
              <w:rPr>
                <w:sz w:val="24"/>
                <w:szCs w:val="24"/>
              </w:rPr>
              <w:t>чания</w:t>
            </w:r>
          </w:p>
        </w:tc>
      </w:tr>
      <w:tr w:rsidR="009207D0" w:rsidRPr="006D64B0" w:rsidTr="00344582">
        <w:tc>
          <w:tcPr>
            <w:tcW w:w="501" w:type="dxa"/>
          </w:tcPr>
          <w:p w:rsidR="009207D0" w:rsidRPr="006D64B0" w:rsidRDefault="009207D0" w:rsidP="00344582">
            <w:pPr>
              <w:jc w:val="center"/>
              <w:rPr>
                <w:sz w:val="24"/>
                <w:szCs w:val="24"/>
              </w:rPr>
            </w:pPr>
            <w:r w:rsidRPr="006D64B0">
              <w:rPr>
                <w:sz w:val="24"/>
                <w:szCs w:val="24"/>
              </w:rPr>
              <w:t>1</w:t>
            </w:r>
          </w:p>
        </w:tc>
        <w:tc>
          <w:tcPr>
            <w:tcW w:w="1484" w:type="dxa"/>
          </w:tcPr>
          <w:p w:rsidR="009207D0" w:rsidRPr="006D64B0" w:rsidRDefault="009207D0" w:rsidP="00344582">
            <w:pPr>
              <w:jc w:val="center"/>
              <w:rPr>
                <w:sz w:val="24"/>
                <w:szCs w:val="24"/>
              </w:rPr>
            </w:pPr>
            <w:r w:rsidRPr="006D64B0">
              <w:rPr>
                <w:sz w:val="24"/>
                <w:szCs w:val="24"/>
              </w:rPr>
              <w:t>2</w:t>
            </w:r>
          </w:p>
        </w:tc>
        <w:tc>
          <w:tcPr>
            <w:tcW w:w="1184" w:type="dxa"/>
          </w:tcPr>
          <w:p w:rsidR="009207D0" w:rsidRPr="006D64B0" w:rsidRDefault="009207D0" w:rsidP="00344582">
            <w:pPr>
              <w:jc w:val="center"/>
              <w:rPr>
                <w:sz w:val="24"/>
                <w:szCs w:val="24"/>
              </w:rPr>
            </w:pPr>
            <w:r w:rsidRPr="006D64B0">
              <w:rPr>
                <w:sz w:val="24"/>
                <w:szCs w:val="24"/>
              </w:rPr>
              <w:t>3</w:t>
            </w:r>
          </w:p>
        </w:tc>
        <w:tc>
          <w:tcPr>
            <w:tcW w:w="2141" w:type="dxa"/>
          </w:tcPr>
          <w:p w:rsidR="009207D0" w:rsidRPr="006D64B0" w:rsidRDefault="009207D0" w:rsidP="00344582">
            <w:pPr>
              <w:jc w:val="center"/>
              <w:rPr>
                <w:sz w:val="24"/>
                <w:szCs w:val="24"/>
              </w:rPr>
            </w:pPr>
            <w:r w:rsidRPr="006D64B0">
              <w:rPr>
                <w:sz w:val="24"/>
                <w:szCs w:val="24"/>
              </w:rPr>
              <w:t>4</w:t>
            </w:r>
          </w:p>
        </w:tc>
        <w:tc>
          <w:tcPr>
            <w:tcW w:w="1107" w:type="dxa"/>
          </w:tcPr>
          <w:p w:rsidR="009207D0" w:rsidRPr="006D64B0" w:rsidRDefault="009207D0" w:rsidP="00344582">
            <w:pPr>
              <w:jc w:val="center"/>
              <w:rPr>
                <w:sz w:val="24"/>
                <w:szCs w:val="24"/>
              </w:rPr>
            </w:pPr>
            <w:r w:rsidRPr="006D64B0">
              <w:rPr>
                <w:sz w:val="24"/>
                <w:szCs w:val="24"/>
              </w:rPr>
              <w:t>5</w:t>
            </w:r>
          </w:p>
        </w:tc>
        <w:tc>
          <w:tcPr>
            <w:tcW w:w="1071" w:type="dxa"/>
          </w:tcPr>
          <w:p w:rsidR="009207D0" w:rsidRPr="006D64B0" w:rsidRDefault="009207D0" w:rsidP="00344582">
            <w:pPr>
              <w:jc w:val="center"/>
              <w:rPr>
                <w:sz w:val="24"/>
                <w:szCs w:val="24"/>
              </w:rPr>
            </w:pPr>
            <w:r w:rsidRPr="006D64B0">
              <w:rPr>
                <w:sz w:val="24"/>
                <w:szCs w:val="24"/>
              </w:rPr>
              <w:t>6</w:t>
            </w:r>
          </w:p>
        </w:tc>
        <w:tc>
          <w:tcPr>
            <w:tcW w:w="1306" w:type="dxa"/>
          </w:tcPr>
          <w:p w:rsidR="009207D0" w:rsidRPr="006D64B0" w:rsidRDefault="009207D0" w:rsidP="00344582">
            <w:pPr>
              <w:jc w:val="center"/>
              <w:rPr>
                <w:sz w:val="24"/>
                <w:szCs w:val="24"/>
              </w:rPr>
            </w:pPr>
            <w:r w:rsidRPr="006D64B0">
              <w:rPr>
                <w:sz w:val="24"/>
                <w:szCs w:val="24"/>
              </w:rPr>
              <w:t>7</w:t>
            </w:r>
          </w:p>
        </w:tc>
        <w:tc>
          <w:tcPr>
            <w:tcW w:w="923" w:type="dxa"/>
          </w:tcPr>
          <w:p w:rsidR="009207D0" w:rsidRPr="006D64B0" w:rsidRDefault="009207D0" w:rsidP="00344582">
            <w:pPr>
              <w:jc w:val="center"/>
              <w:rPr>
                <w:sz w:val="24"/>
                <w:szCs w:val="24"/>
              </w:rPr>
            </w:pPr>
            <w:r w:rsidRPr="006D64B0">
              <w:rPr>
                <w:sz w:val="24"/>
                <w:szCs w:val="24"/>
              </w:rPr>
              <w:t>8</w:t>
            </w:r>
          </w:p>
        </w:tc>
        <w:tc>
          <w:tcPr>
            <w:tcW w:w="1228" w:type="dxa"/>
          </w:tcPr>
          <w:p w:rsidR="009207D0" w:rsidRPr="006D64B0" w:rsidRDefault="009207D0" w:rsidP="00344582">
            <w:pPr>
              <w:jc w:val="center"/>
              <w:rPr>
                <w:sz w:val="24"/>
                <w:szCs w:val="24"/>
              </w:rPr>
            </w:pPr>
            <w:r w:rsidRPr="006D64B0">
              <w:rPr>
                <w:sz w:val="24"/>
                <w:szCs w:val="24"/>
              </w:rPr>
              <w:t>9</w:t>
            </w:r>
          </w:p>
        </w:tc>
        <w:tc>
          <w:tcPr>
            <w:tcW w:w="2096" w:type="dxa"/>
          </w:tcPr>
          <w:p w:rsidR="009207D0" w:rsidRPr="006D64B0" w:rsidRDefault="009207D0" w:rsidP="00344582">
            <w:pPr>
              <w:jc w:val="center"/>
              <w:rPr>
                <w:sz w:val="24"/>
                <w:szCs w:val="24"/>
              </w:rPr>
            </w:pPr>
            <w:r w:rsidRPr="006D64B0">
              <w:rPr>
                <w:sz w:val="24"/>
                <w:szCs w:val="24"/>
              </w:rPr>
              <w:t>10</w:t>
            </w:r>
          </w:p>
        </w:tc>
        <w:tc>
          <w:tcPr>
            <w:tcW w:w="916" w:type="dxa"/>
          </w:tcPr>
          <w:p w:rsidR="009207D0" w:rsidRPr="006D64B0" w:rsidRDefault="009207D0" w:rsidP="00344582">
            <w:pPr>
              <w:jc w:val="center"/>
              <w:rPr>
                <w:sz w:val="24"/>
                <w:szCs w:val="24"/>
              </w:rPr>
            </w:pPr>
            <w:r w:rsidRPr="006D64B0">
              <w:rPr>
                <w:sz w:val="24"/>
                <w:szCs w:val="24"/>
              </w:rPr>
              <w:t>11</w:t>
            </w:r>
          </w:p>
        </w:tc>
        <w:tc>
          <w:tcPr>
            <w:tcW w:w="1066" w:type="dxa"/>
          </w:tcPr>
          <w:p w:rsidR="009207D0" w:rsidRPr="006D64B0" w:rsidRDefault="009207D0" w:rsidP="00344582">
            <w:pPr>
              <w:jc w:val="center"/>
              <w:rPr>
                <w:sz w:val="24"/>
                <w:szCs w:val="24"/>
              </w:rPr>
            </w:pPr>
            <w:r w:rsidRPr="006D64B0">
              <w:rPr>
                <w:sz w:val="24"/>
                <w:szCs w:val="24"/>
              </w:rPr>
              <w:t>12</w:t>
            </w:r>
          </w:p>
        </w:tc>
        <w:tc>
          <w:tcPr>
            <w:tcW w:w="857" w:type="dxa"/>
          </w:tcPr>
          <w:p w:rsidR="009207D0" w:rsidRPr="006D64B0" w:rsidRDefault="009207D0" w:rsidP="00344582">
            <w:pPr>
              <w:jc w:val="center"/>
              <w:rPr>
                <w:sz w:val="24"/>
                <w:szCs w:val="24"/>
              </w:rPr>
            </w:pPr>
            <w:r w:rsidRPr="006D64B0">
              <w:rPr>
                <w:sz w:val="24"/>
                <w:szCs w:val="24"/>
              </w:rPr>
              <w:t>13</w:t>
            </w:r>
          </w:p>
        </w:tc>
      </w:tr>
      <w:tr w:rsidR="009207D0" w:rsidRPr="006D64B0" w:rsidTr="00344582">
        <w:tc>
          <w:tcPr>
            <w:tcW w:w="501" w:type="dxa"/>
            <w:vAlign w:val="center"/>
          </w:tcPr>
          <w:p w:rsidR="009207D0" w:rsidRPr="006D64B0" w:rsidRDefault="009207D0" w:rsidP="00344582">
            <w:pPr>
              <w:jc w:val="center"/>
              <w:rPr>
                <w:sz w:val="24"/>
                <w:szCs w:val="24"/>
              </w:rPr>
            </w:pPr>
            <w:r w:rsidRPr="006D64B0">
              <w:rPr>
                <w:sz w:val="24"/>
                <w:szCs w:val="24"/>
              </w:rPr>
              <w:t>1</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23</w:t>
            </w:r>
          </w:p>
        </w:tc>
        <w:tc>
          <w:tcPr>
            <w:tcW w:w="1484" w:type="dxa"/>
            <w:vAlign w:val="center"/>
          </w:tcPr>
          <w:p w:rsidR="009207D0" w:rsidRPr="006D64B0" w:rsidRDefault="009207D0" w:rsidP="00344582">
            <w:pPr>
              <w:jc w:val="center"/>
              <w:rPr>
                <w:sz w:val="24"/>
                <w:szCs w:val="24"/>
              </w:rPr>
            </w:pPr>
            <w:r w:rsidRPr="006D64B0">
              <w:rPr>
                <w:sz w:val="24"/>
                <w:szCs w:val="24"/>
              </w:rPr>
              <w:t>ВАЗ 21053</w:t>
            </w:r>
          </w:p>
        </w:tc>
        <w:tc>
          <w:tcPr>
            <w:tcW w:w="1184" w:type="dxa"/>
            <w:vAlign w:val="center"/>
          </w:tcPr>
          <w:p w:rsidR="009207D0" w:rsidRPr="006D64B0" w:rsidRDefault="009207D0" w:rsidP="00344582">
            <w:pPr>
              <w:jc w:val="center"/>
              <w:rPr>
                <w:sz w:val="24"/>
                <w:szCs w:val="24"/>
              </w:rPr>
            </w:pPr>
            <w:r w:rsidRPr="006D64B0">
              <w:rPr>
                <w:sz w:val="24"/>
                <w:szCs w:val="24"/>
              </w:rPr>
              <w:t>63 КО 571082</w:t>
            </w:r>
          </w:p>
          <w:p w:rsidR="009207D0" w:rsidRPr="006D64B0" w:rsidRDefault="009207D0" w:rsidP="00344582">
            <w:pPr>
              <w:jc w:val="center"/>
              <w:rPr>
                <w:sz w:val="24"/>
                <w:szCs w:val="24"/>
              </w:rPr>
            </w:pPr>
          </w:p>
        </w:tc>
        <w:tc>
          <w:tcPr>
            <w:tcW w:w="2141" w:type="dxa"/>
            <w:vAlign w:val="center"/>
          </w:tcPr>
          <w:p w:rsidR="009207D0" w:rsidRPr="006D64B0" w:rsidRDefault="009207D0" w:rsidP="00344582">
            <w:pPr>
              <w:jc w:val="center"/>
              <w:rPr>
                <w:sz w:val="24"/>
                <w:szCs w:val="24"/>
              </w:rPr>
            </w:pPr>
            <w:r w:rsidRPr="006D64B0">
              <w:rPr>
                <w:sz w:val="24"/>
                <w:szCs w:val="24"/>
              </w:rPr>
              <w:t>ХТА 21053031968112</w:t>
            </w:r>
          </w:p>
        </w:tc>
        <w:tc>
          <w:tcPr>
            <w:tcW w:w="1107" w:type="dxa"/>
            <w:vAlign w:val="center"/>
          </w:tcPr>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2003.</w:t>
            </w:r>
          </w:p>
        </w:tc>
        <w:tc>
          <w:tcPr>
            <w:tcW w:w="1071" w:type="dxa"/>
            <w:vAlign w:val="center"/>
          </w:tcPr>
          <w:p w:rsidR="009207D0" w:rsidRPr="006D64B0" w:rsidRDefault="009207D0" w:rsidP="00344582">
            <w:pPr>
              <w:jc w:val="center"/>
              <w:rPr>
                <w:sz w:val="24"/>
                <w:szCs w:val="24"/>
              </w:rPr>
            </w:pPr>
          </w:p>
          <w:p w:rsidR="009207D0" w:rsidRPr="006D64B0" w:rsidRDefault="009207D0" w:rsidP="00344582">
            <w:pPr>
              <w:jc w:val="center"/>
              <w:rPr>
                <w:sz w:val="24"/>
                <w:szCs w:val="24"/>
                <w:lang w:val="en-US"/>
              </w:rPr>
            </w:pPr>
            <w:r w:rsidRPr="006D64B0">
              <w:rPr>
                <w:sz w:val="24"/>
                <w:szCs w:val="24"/>
              </w:rPr>
              <w:t>Р019ЭС 36RUS</w:t>
            </w:r>
          </w:p>
        </w:tc>
        <w:tc>
          <w:tcPr>
            <w:tcW w:w="1306" w:type="dxa"/>
            <w:vAlign w:val="center"/>
          </w:tcPr>
          <w:p w:rsidR="009207D0" w:rsidRPr="006D64B0" w:rsidRDefault="009207D0" w:rsidP="00344582">
            <w:pPr>
              <w:jc w:val="center"/>
              <w:rPr>
                <w:sz w:val="24"/>
                <w:szCs w:val="24"/>
              </w:rPr>
            </w:pPr>
            <w:r w:rsidRPr="006D64B0">
              <w:rPr>
                <w:sz w:val="24"/>
                <w:szCs w:val="24"/>
              </w:rPr>
              <w:t>06.09.2003</w:t>
            </w:r>
          </w:p>
        </w:tc>
        <w:tc>
          <w:tcPr>
            <w:tcW w:w="923" w:type="dxa"/>
            <w:vAlign w:val="center"/>
          </w:tcPr>
          <w:p w:rsidR="009207D0" w:rsidRPr="006D64B0" w:rsidRDefault="009207D0" w:rsidP="00344582">
            <w:pPr>
              <w:jc w:val="center"/>
              <w:rPr>
                <w:sz w:val="24"/>
                <w:szCs w:val="24"/>
              </w:rPr>
            </w:pPr>
            <w:r w:rsidRPr="006D64B0">
              <w:rPr>
                <w:sz w:val="24"/>
                <w:szCs w:val="24"/>
              </w:rPr>
              <w:t>7388991</w:t>
            </w:r>
          </w:p>
        </w:tc>
        <w:tc>
          <w:tcPr>
            <w:tcW w:w="1228" w:type="dxa"/>
            <w:vAlign w:val="center"/>
          </w:tcPr>
          <w:p w:rsidR="009207D0" w:rsidRPr="006D64B0" w:rsidRDefault="009207D0" w:rsidP="00344582">
            <w:pPr>
              <w:jc w:val="center"/>
              <w:rPr>
                <w:sz w:val="24"/>
                <w:szCs w:val="24"/>
              </w:rPr>
            </w:pPr>
            <w:r w:rsidRPr="006D64B0">
              <w:rPr>
                <w:sz w:val="24"/>
                <w:szCs w:val="24"/>
              </w:rPr>
              <w:t>1968112</w:t>
            </w:r>
          </w:p>
        </w:tc>
        <w:tc>
          <w:tcPr>
            <w:tcW w:w="2096" w:type="dxa"/>
          </w:tcPr>
          <w:p w:rsidR="009207D0" w:rsidRPr="006D64B0" w:rsidRDefault="009207D0" w:rsidP="00344582">
            <w:pPr>
              <w:jc w:val="center"/>
              <w:rPr>
                <w:b/>
                <w:sz w:val="24"/>
                <w:szCs w:val="24"/>
              </w:rPr>
            </w:pPr>
            <w:r w:rsidRPr="006D64B0">
              <w:rPr>
                <w:sz w:val="24"/>
                <w:szCs w:val="24"/>
              </w:rPr>
              <w:t>Администрация Гвазденского сельского поселения Бутурлиновского муниципального района</w:t>
            </w:r>
          </w:p>
        </w:tc>
        <w:tc>
          <w:tcPr>
            <w:tcW w:w="916" w:type="dxa"/>
            <w:vAlign w:val="center"/>
          </w:tcPr>
          <w:p w:rsidR="009207D0" w:rsidRPr="006D64B0" w:rsidRDefault="009207D0" w:rsidP="00344582">
            <w:pPr>
              <w:jc w:val="center"/>
              <w:rPr>
                <w:sz w:val="24"/>
                <w:szCs w:val="24"/>
              </w:rPr>
            </w:pPr>
            <w:r w:rsidRPr="006D64B0">
              <w:rPr>
                <w:sz w:val="24"/>
                <w:szCs w:val="24"/>
              </w:rPr>
              <w:t>139 690</w:t>
            </w:r>
          </w:p>
        </w:tc>
        <w:tc>
          <w:tcPr>
            <w:tcW w:w="1066" w:type="dxa"/>
            <w:vAlign w:val="center"/>
          </w:tcPr>
          <w:p w:rsidR="009207D0" w:rsidRPr="006D64B0" w:rsidRDefault="009207D0" w:rsidP="00344582">
            <w:pPr>
              <w:jc w:val="center"/>
              <w:rPr>
                <w:sz w:val="24"/>
                <w:szCs w:val="24"/>
              </w:rPr>
            </w:pPr>
            <w:r w:rsidRPr="006D64B0">
              <w:rPr>
                <w:sz w:val="24"/>
                <w:szCs w:val="24"/>
              </w:rPr>
              <w:t>0,00</w:t>
            </w:r>
          </w:p>
        </w:tc>
        <w:tc>
          <w:tcPr>
            <w:tcW w:w="857" w:type="dxa"/>
            <w:vAlign w:val="center"/>
          </w:tcPr>
          <w:p w:rsidR="009207D0" w:rsidRPr="006D64B0" w:rsidRDefault="009207D0" w:rsidP="00344582">
            <w:pPr>
              <w:jc w:val="center"/>
              <w:rPr>
                <w:sz w:val="24"/>
                <w:szCs w:val="24"/>
              </w:rPr>
            </w:pPr>
            <w:r w:rsidRPr="006D64B0">
              <w:rPr>
                <w:sz w:val="24"/>
                <w:szCs w:val="24"/>
              </w:rPr>
              <w:t>-</w:t>
            </w:r>
          </w:p>
        </w:tc>
      </w:tr>
      <w:tr w:rsidR="009207D0" w:rsidRPr="006D64B0" w:rsidTr="00344582">
        <w:tc>
          <w:tcPr>
            <w:tcW w:w="501" w:type="dxa"/>
            <w:vAlign w:val="center"/>
          </w:tcPr>
          <w:p w:rsidR="009207D0" w:rsidRPr="006D64B0" w:rsidRDefault="009207D0" w:rsidP="00344582">
            <w:pPr>
              <w:jc w:val="center"/>
              <w:rPr>
                <w:sz w:val="24"/>
                <w:szCs w:val="24"/>
              </w:rPr>
            </w:pPr>
            <w:r w:rsidRPr="006D64B0">
              <w:rPr>
                <w:sz w:val="24"/>
                <w:szCs w:val="24"/>
              </w:rPr>
              <w:t>2</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25</w:t>
            </w:r>
          </w:p>
        </w:tc>
        <w:tc>
          <w:tcPr>
            <w:tcW w:w="1484" w:type="dxa"/>
            <w:vAlign w:val="center"/>
          </w:tcPr>
          <w:p w:rsidR="009207D0" w:rsidRPr="006D64B0" w:rsidRDefault="009207D0" w:rsidP="00344582">
            <w:pPr>
              <w:jc w:val="center"/>
              <w:rPr>
                <w:sz w:val="24"/>
                <w:szCs w:val="24"/>
              </w:rPr>
            </w:pPr>
            <w:r w:rsidRPr="006D64B0">
              <w:rPr>
                <w:sz w:val="24"/>
                <w:szCs w:val="24"/>
                <w:lang w:val="en-US"/>
              </w:rPr>
              <w:t>VAZ</w:t>
            </w:r>
            <w:r w:rsidRPr="006D64B0">
              <w:rPr>
                <w:sz w:val="24"/>
                <w:szCs w:val="24"/>
              </w:rPr>
              <w:t>213100</w:t>
            </w:r>
          </w:p>
        </w:tc>
        <w:tc>
          <w:tcPr>
            <w:tcW w:w="1184" w:type="dxa"/>
            <w:vAlign w:val="center"/>
          </w:tcPr>
          <w:p w:rsidR="009207D0" w:rsidRPr="006D64B0" w:rsidRDefault="009207D0" w:rsidP="00344582">
            <w:pPr>
              <w:jc w:val="center"/>
              <w:rPr>
                <w:sz w:val="24"/>
                <w:szCs w:val="24"/>
              </w:rPr>
            </w:pPr>
            <w:r w:rsidRPr="006D64B0">
              <w:rPr>
                <w:sz w:val="24"/>
                <w:szCs w:val="24"/>
              </w:rPr>
              <w:t>36 НХ 556845</w:t>
            </w:r>
          </w:p>
        </w:tc>
        <w:tc>
          <w:tcPr>
            <w:tcW w:w="2141" w:type="dxa"/>
            <w:vAlign w:val="center"/>
          </w:tcPr>
          <w:p w:rsidR="009207D0" w:rsidRPr="006D64B0" w:rsidRDefault="009207D0" w:rsidP="00344582">
            <w:pPr>
              <w:jc w:val="center"/>
              <w:rPr>
                <w:sz w:val="24"/>
                <w:szCs w:val="24"/>
              </w:rPr>
            </w:pPr>
            <w:r w:rsidRPr="006D64B0">
              <w:rPr>
                <w:sz w:val="24"/>
                <w:szCs w:val="24"/>
              </w:rPr>
              <w:t>ХТА 213100</w:t>
            </w:r>
            <w:r w:rsidRPr="006D64B0">
              <w:rPr>
                <w:sz w:val="24"/>
                <w:szCs w:val="24"/>
                <w:lang w:val="en-US"/>
              </w:rPr>
              <w:t>D</w:t>
            </w:r>
            <w:r w:rsidRPr="006D64B0">
              <w:rPr>
                <w:sz w:val="24"/>
                <w:szCs w:val="24"/>
              </w:rPr>
              <w:t>0147668</w:t>
            </w:r>
          </w:p>
        </w:tc>
        <w:tc>
          <w:tcPr>
            <w:tcW w:w="1107" w:type="dxa"/>
            <w:vAlign w:val="center"/>
          </w:tcPr>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2013</w:t>
            </w:r>
          </w:p>
        </w:tc>
        <w:tc>
          <w:tcPr>
            <w:tcW w:w="1071" w:type="dxa"/>
            <w:vAlign w:val="center"/>
          </w:tcPr>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К</w:t>
            </w:r>
            <w:r w:rsidRPr="006D64B0">
              <w:rPr>
                <w:sz w:val="24"/>
                <w:szCs w:val="24"/>
                <w:lang w:val="en-US"/>
              </w:rPr>
              <w:t>335</w:t>
            </w:r>
            <w:r w:rsidRPr="006D64B0">
              <w:rPr>
                <w:sz w:val="24"/>
                <w:szCs w:val="24"/>
              </w:rPr>
              <w:t>ХУ 36RUS</w:t>
            </w:r>
          </w:p>
        </w:tc>
        <w:tc>
          <w:tcPr>
            <w:tcW w:w="1306" w:type="dxa"/>
            <w:vAlign w:val="center"/>
          </w:tcPr>
          <w:p w:rsidR="009207D0" w:rsidRPr="006D64B0" w:rsidRDefault="009207D0" w:rsidP="00344582">
            <w:pPr>
              <w:jc w:val="center"/>
              <w:rPr>
                <w:sz w:val="24"/>
                <w:szCs w:val="24"/>
              </w:rPr>
            </w:pPr>
            <w:r w:rsidRPr="006D64B0">
              <w:rPr>
                <w:sz w:val="24"/>
                <w:szCs w:val="24"/>
              </w:rPr>
              <w:t>08.08.2015г.</w:t>
            </w:r>
          </w:p>
        </w:tc>
        <w:tc>
          <w:tcPr>
            <w:tcW w:w="923" w:type="dxa"/>
            <w:vAlign w:val="center"/>
          </w:tcPr>
          <w:p w:rsidR="009207D0" w:rsidRPr="006D64B0" w:rsidRDefault="009207D0" w:rsidP="00344582">
            <w:pPr>
              <w:jc w:val="center"/>
              <w:rPr>
                <w:sz w:val="24"/>
                <w:szCs w:val="24"/>
              </w:rPr>
            </w:pPr>
            <w:r w:rsidRPr="006D64B0">
              <w:rPr>
                <w:sz w:val="24"/>
                <w:szCs w:val="24"/>
              </w:rPr>
              <w:t>9981652</w:t>
            </w:r>
          </w:p>
        </w:tc>
        <w:tc>
          <w:tcPr>
            <w:tcW w:w="1228" w:type="dxa"/>
            <w:vAlign w:val="center"/>
          </w:tcPr>
          <w:p w:rsidR="009207D0" w:rsidRPr="006D64B0" w:rsidRDefault="009207D0" w:rsidP="00344582">
            <w:pPr>
              <w:jc w:val="center"/>
              <w:rPr>
                <w:sz w:val="24"/>
                <w:szCs w:val="24"/>
              </w:rPr>
            </w:pPr>
            <w:r w:rsidRPr="006D64B0">
              <w:rPr>
                <w:sz w:val="24"/>
                <w:szCs w:val="24"/>
              </w:rPr>
              <w:t>ХТА 213100</w:t>
            </w:r>
            <w:r w:rsidRPr="006D64B0">
              <w:rPr>
                <w:sz w:val="24"/>
                <w:szCs w:val="24"/>
                <w:lang w:val="en-US"/>
              </w:rPr>
              <w:t>D</w:t>
            </w:r>
          </w:p>
          <w:p w:rsidR="009207D0" w:rsidRPr="006D64B0" w:rsidRDefault="009207D0" w:rsidP="00344582">
            <w:pPr>
              <w:jc w:val="center"/>
              <w:rPr>
                <w:sz w:val="24"/>
                <w:szCs w:val="24"/>
              </w:rPr>
            </w:pPr>
            <w:r w:rsidRPr="006D64B0">
              <w:rPr>
                <w:sz w:val="24"/>
                <w:szCs w:val="24"/>
              </w:rPr>
              <w:t>0147668</w:t>
            </w:r>
          </w:p>
        </w:tc>
        <w:tc>
          <w:tcPr>
            <w:tcW w:w="2096" w:type="dxa"/>
          </w:tcPr>
          <w:p w:rsidR="009207D0" w:rsidRPr="006D64B0" w:rsidRDefault="009207D0" w:rsidP="00344582">
            <w:pPr>
              <w:jc w:val="center"/>
              <w:rPr>
                <w:sz w:val="24"/>
                <w:szCs w:val="24"/>
              </w:rPr>
            </w:pPr>
            <w:r w:rsidRPr="006D64B0">
              <w:rPr>
                <w:sz w:val="24"/>
                <w:szCs w:val="24"/>
              </w:rPr>
              <w:t>Администрация Гвазденского сельского поселения Бутурлиновского муниципального района</w:t>
            </w:r>
          </w:p>
        </w:tc>
        <w:tc>
          <w:tcPr>
            <w:tcW w:w="916" w:type="dxa"/>
            <w:vAlign w:val="center"/>
          </w:tcPr>
          <w:p w:rsidR="009207D0" w:rsidRPr="006D64B0" w:rsidRDefault="009207D0" w:rsidP="00344582">
            <w:pPr>
              <w:jc w:val="center"/>
              <w:rPr>
                <w:sz w:val="24"/>
                <w:szCs w:val="24"/>
              </w:rPr>
            </w:pPr>
            <w:r w:rsidRPr="006D64B0">
              <w:rPr>
                <w:sz w:val="24"/>
                <w:szCs w:val="24"/>
              </w:rPr>
              <w:t>375200</w:t>
            </w:r>
          </w:p>
        </w:tc>
        <w:tc>
          <w:tcPr>
            <w:tcW w:w="1066" w:type="dxa"/>
            <w:vAlign w:val="center"/>
          </w:tcPr>
          <w:p w:rsidR="009207D0" w:rsidRPr="006D64B0" w:rsidRDefault="009207D0" w:rsidP="00344582">
            <w:pPr>
              <w:jc w:val="center"/>
              <w:rPr>
                <w:sz w:val="24"/>
                <w:szCs w:val="24"/>
              </w:rPr>
            </w:pPr>
            <w:r w:rsidRPr="006D64B0">
              <w:rPr>
                <w:sz w:val="24"/>
                <w:szCs w:val="24"/>
              </w:rPr>
              <w:t>0,00</w:t>
            </w:r>
          </w:p>
        </w:tc>
        <w:tc>
          <w:tcPr>
            <w:tcW w:w="857" w:type="dxa"/>
            <w:vAlign w:val="center"/>
          </w:tcPr>
          <w:p w:rsidR="009207D0" w:rsidRPr="006D64B0" w:rsidRDefault="009207D0" w:rsidP="00344582">
            <w:pPr>
              <w:jc w:val="center"/>
              <w:rPr>
                <w:sz w:val="24"/>
                <w:szCs w:val="24"/>
              </w:rPr>
            </w:pPr>
            <w:r w:rsidRPr="006D64B0">
              <w:rPr>
                <w:sz w:val="24"/>
                <w:szCs w:val="24"/>
              </w:rPr>
              <w:t>-</w:t>
            </w:r>
          </w:p>
        </w:tc>
      </w:tr>
      <w:tr w:rsidR="009207D0" w:rsidRPr="006D64B0" w:rsidTr="00344582">
        <w:tc>
          <w:tcPr>
            <w:tcW w:w="501" w:type="dxa"/>
            <w:vAlign w:val="center"/>
          </w:tcPr>
          <w:p w:rsidR="009207D0" w:rsidRPr="006D64B0" w:rsidRDefault="009207D0" w:rsidP="00344582">
            <w:pPr>
              <w:jc w:val="center"/>
              <w:rPr>
                <w:sz w:val="24"/>
                <w:szCs w:val="24"/>
              </w:rPr>
            </w:pPr>
            <w:r w:rsidRPr="006D64B0">
              <w:rPr>
                <w:sz w:val="24"/>
                <w:szCs w:val="24"/>
              </w:rPr>
              <w:t>3</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26</w:t>
            </w:r>
          </w:p>
        </w:tc>
        <w:tc>
          <w:tcPr>
            <w:tcW w:w="1484" w:type="dxa"/>
            <w:vAlign w:val="center"/>
          </w:tcPr>
          <w:p w:rsidR="009207D0" w:rsidRPr="006D64B0" w:rsidRDefault="009207D0" w:rsidP="00344582">
            <w:pPr>
              <w:jc w:val="center"/>
              <w:rPr>
                <w:sz w:val="24"/>
                <w:szCs w:val="24"/>
              </w:rPr>
            </w:pPr>
            <w:r w:rsidRPr="006D64B0">
              <w:rPr>
                <w:sz w:val="24"/>
                <w:szCs w:val="24"/>
              </w:rPr>
              <w:t>САЗ 82994</w:t>
            </w:r>
          </w:p>
        </w:tc>
        <w:tc>
          <w:tcPr>
            <w:tcW w:w="1184" w:type="dxa"/>
            <w:vAlign w:val="center"/>
          </w:tcPr>
          <w:p w:rsidR="009207D0" w:rsidRPr="006D64B0" w:rsidRDefault="009207D0" w:rsidP="00344582">
            <w:pPr>
              <w:jc w:val="center"/>
              <w:rPr>
                <w:sz w:val="24"/>
                <w:szCs w:val="24"/>
              </w:rPr>
            </w:pPr>
            <w:r w:rsidRPr="006D64B0">
              <w:rPr>
                <w:sz w:val="24"/>
                <w:szCs w:val="24"/>
              </w:rPr>
              <w:t>13 ОН 160524</w:t>
            </w:r>
          </w:p>
        </w:tc>
        <w:tc>
          <w:tcPr>
            <w:tcW w:w="2141" w:type="dxa"/>
            <w:vAlign w:val="center"/>
          </w:tcPr>
          <w:p w:rsidR="009207D0" w:rsidRPr="006D64B0" w:rsidRDefault="009207D0" w:rsidP="00344582">
            <w:pPr>
              <w:jc w:val="center"/>
              <w:rPr>
                <w:sz w:val="24"/>
                <w:szCs w:val="24"/>
              </w:rPr>
            </w:pPr>
          </w:p>
          <w:p w:rsidR="009207D0" w:rsidRPr="006D64B0" w:rsidRDefault="009207D0" w:rsidP="00344582">
            <w:pPr>
              <w:jc w:val="center"/>
              <w:rPr>
                <w:sz w:val="24"/>
                <w:szCs w:val="24"/>
                <w:lang w:val="en-US"/>
              </w:rPr>
            </w:pPr>
            <w:r w:rsidRPr="006D64B0">
              <w:rPr>
                <w:sz w:val="24"/>
                <w:szCs w:val="24"/>
              </w:rPr>
              <w:t>Х</w:t>
            </w:r>
            <w:r w:rsidRPr="006D64B0">
              <w:rPr>
                <w:sz w:val="24"/>
                <w:szCs w:val="24"/>
                <w:lang w:val="en-US"/>
              </w:rPr>
              <w:t>3E829940G0052907</w:t>
            </w:r>
          </w:p>
        </w:tc>
        <w:tc>
          <w:tcPr>
            <w:tcW w:w="1107" w:type="dxa"/>
            <w:vAlign w:val="center"/>
          </w:tcPr>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lang w:val="en-US"/>
              </w:rPr>
              <w:t>201</w:t>
            </w:r>
            <w:r w:rsidRPr="006D64B0">
              <w:rPr>
                <w:sz w:val="24"/>
                <w:szCs w:val="24"/>
              </w:rPr>
              <w:t>6</w:t>
            </w:r>
          </w:p>
        </w:tc>
        <w:tc>
          <w:tcPr>
            <w:tcW w:w="1071" w:type="dxa"/>
            <w:vAlign w:val="center"/>
          </w:tcPr>
          <w:p w:rsidR="009207D0" w:rsidRPr="006D64B0" w:rsidRDefault="009207D0" w:rsidP="00344582">
            <w:pPr>
              <w:jc w:val="center"/>
              <w:rPr>
                <w:sz w:val="24"/>
                <w:szCs w:val="24"/>
              </w:rPr>
            </w:pPr>
          </w:p>
          <w:p w:rsidR="009207D0" w:rsidRPr="006D64B0" w:rsidRDefault="009207D0" w:rsidP="00344582">
            <w:pPr>
              <w:jc w:val="center"/>
              <w:rPr>
                <w:sz w:val="24"/>
                <w:szCs w:val="24"/>
                <w:highlight w:val="yellow"/>
                <w:lang w:val="en-US"/>
              </w:rPr>
            </w:pPr>
            <w:r w:rsidRPr="006D64B0">
              <w:rPr>
                <w:sz w:val="24"/>
                <w:szCs w:val="24"/>
              </w:rPr>
              <w:t>АТ 6999 36</w:t>
            </w:r>
            <w:r w:rsidRPr="006D64B0">
              <w:rPr>
                <w:sz w:val="24"/>
                <w:szCs w:val="24"/>
                <w:lang w:val="en-US"/>
              </w:rPr>
              <w:t>RUS</w:t>
            </w:r>
          </w:p>
        </w:tc>
        <w:tc>
          <w:tcPr>
            <w:tcW w:w="1306" w:type="dxa"/>
            <w:vAlign w:val="center"/>
          </w:tcPr>
          <w:p w:rsidR="009207D0" w:rsidRPr="006D64B0" w:rsidRDefault="009207D0" w:rsidP="00344582">
            <w:pPr>
              <w:jc w:val="center"/>
              <w:rPr>
                <w:sz w:val="24"/>
                <w:szCs w:val="24"/>
                <w:lang w:val="en-US"/>
              </w:rPr>
            </w:pPr>
            <w:r w:rsidRPr="006D64B0">
              <w:rPr>
                <w:sz w:val="24"/>
                <w:szCs w:val="24"/>
                <w:lang w:val="en-US"/>
              </w:rPr>
              <w:t>09</w:t>
            </w:r>
            <w:r w:rsidRPr="006D64B0">
              <w:rPr>
                <w:sz w:val="24"/>
                <w:szCs w:val="24"/>
              </w:rPr>
              <w:t>.</w:t>
            </w:r>
            <w:r w:rsidRPr="006D64B0">
              <w:rPr>
                <w:sz w:val="24"/>
                <w:szCs w:val="24"/>
                <w:lang w:val="en-US"/>
              </w:rPr>
              <w:t>06</w:t>
            </w:r>
            <w:r w:rsidRPr="006D64B0">
              <w:rPr>
                <w:sz w:val="24"/>
                <w:szCs w:val="24"/>
              </w:rPr>
              <w:t>.2</w:t>
            </w:r>
            <w:r w:rsidRPr="006D64B0">
              <w:rPr>
                <w:sz w:val="24"/>
                <w:szCs w:val="24"/>
                <w:lang w:val="en-US"/>
              </w:rPr>
              <w:t>016</w:t>
            </w:r>
            <w:r w:rsidRPr="006D64B0">
              <w:rPr>
                <w:sz w:val="24"/>
                <w:szCs w:val="24"/>
              </w:rPr>
              <w:t>г.</w:t>
            </w:r>
          </w:p>
        </w:tc>
        <w:tc>
          <w:tcPr>
            <w:tcW w:w="923" w:type="dxa"/>
            <w:vAlign w:val="center"/>
          </w:tcPr>
          <w:p w:rsidR="009207D0" w:rsidRPr="006D64B0" w:rsidRDefault="009207D0" w:rsidP="00344582">
            <w:pPr>
              <w:jc w:val="center"/>
              <w:rPr>
                <w:sz w:val="24"/>
                <w:szCs w:val="24"/>
              </w:rPr>
            </w:pPr>
            <w:r w:rsidRPr="006D64B0">
              <w:rPr>
                <w:sz w:val="24"/>
                <w:szCs w:val="24"/>
              </w:rPr>
              <w:t>-</w:t>
            </w:r>
          </w:p>
        </w:tc>
        <w:tc>
          <w:tcPr>
            <w:tcW w:w="1228" w:type="dxa"/>
            <w:vAlign w:val="center"/>
          </w:tcPr>
          <w:p w:rsidR="009207D0" w:rsidRPr="006D64B0" w:rsidRDefault="009207D0" w:rsidP="00344582">
            <w:pPr>
              <w:jc w:val="center"/>
              <w:rPr>
                <w:sz w:val="24"/>
                <w:szCs w:val="24"/>
                <w:lang w:val="en-US"/>
              </w:rPr>
            </w:pPr>
            <w:r w:rsidRPr="006D64B0">
              <w:rPr>
                <w:sz w:val="24"/>
                <w:szCs w:val="24"/>
              </w:rPr>
              <w:t>Х</w:t>
            </w:r>
            <w:r w:rsidRPr="006D64B0">
              <w:rPr>
                <w:sz w:val="24"/>
                <w:szCs w:val="24"/>
                <w:lang w:val="en-US"/>
              </w:rPr>
              <w:t>3E829940</w:t>
            </w:r>
          </w:p>
          <w:p w:rsidR="009207D0" w:rsidRPr="006D64B0" w:rsidRDefault="009207D0" w:rsidP="00344582">
            <w:pPr>
              <w:jc w:val="center"/>
              <w:rPr>
                <w:sz w:val="24"/>
                <w:szCs w:val="24"/>
              </w:rPr>
            </w:pPr>
            <w:r w:rsidRPr="006D64B0">
              <w:rPr>
                <w:sz w:val="24"/>
                <w:szCs w:val="24"/>
                <w:lang w:val="en-US"/>
              </w:rPr>
              <w:t>G0052907</w:t>
            </w:r>
          </w:p>
        </w:tc>
        <w:tc>
          <w:tcPr>
            <w:tcW w:w="2096" w:type="dxa"/>
          </w:tcPr>
          <w:p w:rsidR="009207D0" w:rsidRPr="006D64B0" w:rsidRDefault="009207D0" w:rsidP="00344582">
            <w:pPr>
              <w:jc w:val="center"/>
              <w:rPr>
                <w:sz w:val="24"/>
                <w:szCs w:val="24"/>
              </w:rPr>
            </w:pPr>
            <w:r w:rsidRPr="006D64B0">
              <w:rPr>
                <w:sz w:val="24"/>
                <w:szCs w:val="24"/>
              </w:rPr>
              <w:t>Администрация Гвазденского сельского поселения Бутурлиновского муниципального района</w:t>
            </w:r>
          </w:p>
        </w:tc>
        <w:tc>
          <w:tcPr>
            <w:tcW w:w="916" w:type="dxa"/>
            <w:vAlign w:val="center"/>
          </w:tcPr>
          <w:p w:rsidR="009207D0" w:rsidRPr="006D64B0" w:rsidRDefault="009207D0" w:rsidP="00344582">
            <w:pPr>
              <w:jc w:val="center"/>
              <w:rPr>
                <w:sz w:val="24"/>
                <w:szCs w:val="24"/>
              </w:rPr>
            </w:pPr>
            <w:r w:rsidRPr="006D64B0">
              <w:rPr>
                <w:sz w:val="24"/>
                <w:szCs w:val="24"/>
              </w:rPr>
              <w:t>35000</w:t>
            </w:r>
          </w:p>
        </w:tc>
        <w:tc>
          <w:tcPr>
            <w:tcW w:w="1066" w:type="dxa"/>
            <w:vAlign w:val="center"/>
          </w:tcPr>
          <w:p w:rsidR="009207D0" w:rsidRPr="006D64B0" w:rsidRDefault="009207D0" w:rsidP="00344582">
            <w:pPr>
              <w:jc w:val="center"/>
              <w:rPr>
                <w:sz w:val="24"/>
                <w:szCs w:val="24"/>
              </w:rPr>
            </w:pPr>
            <w:r w:rsidRPr="006D64B0">
              <w:rPr>
                <w:sz w:val="24"/>
                <w:szCs w:val="24"/>
              </w:rPr>
              <w:t>0,00</w:t>
            </w:r>
          </w:p>
        </w:tc>
        <w:tc>
          <w:tcPr>
            <w:tcW w:w="857" w:type="dxa"/>
            <w:vAlign w:val="center"/>
          </w:tcPr>
          <w:p w:rsidR="009207D0" w:rsidRPr="006D64B0" w:rsidRDefault="009207D0" w:rsidP="00344582">
            <w:pPr>
              <w:jc w:val="center"/>
              <w:rPr>
                <w:sz w:val="24"/>
                <w:szCs w:val="24"/>
              </w:rPr>
            </w:pPr>
            <w:r w:rsidRPr="006D64B0">
              <w:rPr>
                <w:sz w:val="24"/>
                <w:szCs w:val="24"/>
              </w:rPr>
              <w:t>-</w:t>
            </w:r>
          </w:p>
        </w:tc>
      </w:tr>
      <w:tr w:rsidR="009207D0" w:rsidRPr="006D64B0" w:rsidTr="00344582">
        <w:tc>
          <w:tcPr>
            <w:tcW w:w="501" w:type="dxa"/>
            <w:vAlign w:val="center"/>
          </w:tcPr>
          <w:p w:rsidR="009207D0" w:rsidRPr="006D64B0" w:rsidRDefault="009207D0" w:rsidP="00344582">
            <w:pPr>
              <w:jc w:val="center"/>
              <w:rPr>
                <w:sz w:val="24"/>
                <w:szCs w:val="24"/>
              </w:rPr>
            </w:pPr>
            <w:r w:rsidRPr="006D64B0">
              <w:rPr>
                <w:sz w:val="24"/>
                <w:szCs w:val="24"/>
              </w:rPr>
              <w:t>4</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86</w:t>
            </w:r>
          </w:p>
        </w:tc>
        <w:tc>
          <w:tcPr>
            <w:tcW w:w="1484" w:type="dxa"/>
            <w:vAlign w:val="center"/>
          </w:tcPr>
          <w:p w:rsidR="009207D0" w:rsidRPr="006D64B0" w:rsidRDefault="009207D0" w:rsidP="00344582">
            <w:pPr>
              <w:jc w:val="center"/>
              <w:rPr>
                <w:sz w:val="24"/>
                <w:szCs w:val="24"/>
              </w:rPr>
            </w:pPr>
            <w:r w:rsidRPr="006D64B0">
              <w:rPr>
                <w:sz w:val="24"/>
                <w:szCs w:val="24"/>
                <w:lang w:val="en-US"/>
              </w:rPr>
              <w:t xml:space="preserve">LADA 21230080 LADA </w:t>
            </w:r>
            <w:r w:rsidRPr="006D64B0">
              <w:rPr>
                <w:sz w:val="24"/>
                <w:szCs w:val="24"/>
                <w:lang w:val="en-US"/>
              </w:rPr>
              <w:lastRenderedPageBreak/>
              <w:t>NIVA</w:t>
            </w:r>
          </w:p>
        </w:tc>
        <w:tc>
          <w:tcPr>
            <w:tcW w:w="1184" w:type="dxa"/>
            <w:vAlign w:val="center"/>
          </w:tcPr>
          <w:p w:rsidR="009207D0" w:rsidRPr="006D64B0" w:rsidRDefault="009207D0" w:rsidP="00344582">
            <w:pPr>
              <w:jc w:val="center"/>
              <w:rPr>
                <w:sz w:val="24"/>
                <w:szCs w:val="24"/>
              </w:rPr>
            </w:pPr>
            <w:r w:rsidRPr="006D64B0">
              <w:rPr>
                <w:sz w:val="24"/>
                <w:szCs w:val="24"/>
              </w:rPr>
              <w:lastRenderedPageBreak/>
              <w:t>16430105</w:t>
            </w:r>
          </w:p>
          <w:p w:rsidR="009207D0" w:rsidRPr="006D64B0" w:rsidRDefault="009207D0" w:rsidP="00344582">
            <w:pPr>
              <w:jc w:val="center"/>
              <w:rPr>
                <w:sz w:val="24"/>
                <w:szCs w:val="24"/>
              </w:rPr>
            </w:pPr>
            <w:r w:rsidRPr="006D64B0">
              <w:rPr>
                <w:sz w:val="24"/>
                <w:szCs w:val="24"/>
              </w:rPr>
              <w:t>4492938</w:t>
            </w:r>
          </w:p>
        </w:tc>
        <w:tc>
          <w:tcPr>
            <w:tcW w:w="2141" w:type="dxa"/>
            <w:vAlign w:val="center"/>
          </w:tcPr>
          <w:p w:rsidR="009207D0" w:rsidRPr="006D64B0" w:rsidRDefault="009207D0" w:rsidP="00344582">
            <w:pPr>
              <w:jc w:val="center"/>
              <w:rPr>
                <w:sz w:val="24"/>
                <w:szCs w:val="24"/>
              </w:rPr>
            </w:pPr>
            <w:r w:rsidRPr="006D64B0">
              <w:rPr>
                <w:sz w:val="24"/>
                <w:szCs w:val="24"/>
              </w:rPr>
              <w:t>XTA212300P0830572</w:t>
            </w:r>
          </w:p>
        </w:tc>
        <w:tc>
          <w:tcPr>
            <w:tcW w:w="1107" w:type="dxa"/>
            <w:vAlign w:val="center"/>
          </w:tcPr>
          <w:p w:rsidR="009207D0" w:rsidRPr="006D64B0" w:rsidRDefault="009207D0" w:rsidP="00344582">
            <w:pPr>
              <w:jc w:val="center"/>
              <w:rPr>
                <w:sz w:val="24"/>
                <w:szCs w:val="24"/>
              </w:rPr>
            </w:pPr>
          </w:p>
          <w:p w:rsidR="009207D0" w:rsidRPr="006D64B0" w:rsidRDefault="009207D0" w:rsidP="00344582">
            <w:pPr>
              <w:jc w:val="center"/>
              <w:rPr>
                <w:sz w:val="24"/>
                <w:szCs w:val="24"/>
                <w:lang w:val="en-US"/>
              </w:rPr>
            </w:pPr>
            <w:r w:rsidRPr="006D64B0">
              <w:rPr>
                <w:sz w:val="24"/>
                <w:szCs w:val="24"/>
              </w:rPr>
              <w:t>20</w:t>
            </w:r>
            <w:r w:rsidRPr="006D64B0">
              <w:rPr>
                <w:sz w:val="24"/>
                <w:szCs w:val="24"/>
                <w:lang w:val="en-US"/>
              </w:rPr>
              <w:t>22</w:t>
            </w:r>
          </w:p>
        </w:tc>
        <w:tc>
          <w:tcPr>
            <w:tcW w:w="1071" w:type="dxa"/>
            <w:vAlign w:val="center"/>
          </w:tcPr>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С577МЕ 136RUS</w:t>
            </w:r>
          </w:p>
        </w:tc>
        <w:tc>
          <w:tcPr>
            <w:tcW w:w="1306" w:type="dxa"/>
            <w:vAlign w:val="center"/>
          </w:tcPr>
          <w:p w:rsidR="009207D0" w:rsidRPr="006D64B0" w:rsidRDefault="009207D0" w:rsidP="00344582">
            <w:pPr>
              <w:jc w:val="center"/>
              <w:rPr>
                <w:sz w:val="24"/>
                <w:szCs w:val="24"/>
              </w:rPr>
            </w:pPr>
            <w:r w:rsidRPr="006D64B0">
              <w:rPr>
                <w:sz w:val="24"/>
                <w:szCs w:val="24"/>
              </w:rPr>
              <w:t>27.06.2023г.</w:t>
            </w:r>
          </w:p>
        </w:tc>
        <w:tc>
          <w:tcPr>
            <w:tcW w:w="923" w:type="dxa"/>
            <w:vAlign w:val="center"/>
          </w:tcPr>
          <w:p w:rsidR="009207D0" w:rsidRPr="006D64B0" w:rsidRDefault="009207D0" w:rsidP="00344582">
            <w:pPr>
              <w:jc w:val="center"/>
              <w:rPr>
                <w:sz w:val="24"/>
                <w:szCs w:val="24"/>
              </w:rPr>
            </w:pPr>
            <w:r w:rsidRPr="006D64B0">
              <w:rPr>
                <w:sz w:val="24"/>
                <w:szCs w:val="24"/>
              </w:rPr>
              <w:t>2123 1201311</w:t>
            </w:r>
          </w:p>
        </w:tc>
        <w:tc>
          <w:tcPr>
            <w:tcW w:w="1228" w:type="dxa"/>
            <w:vAlign w:val="center"/>
          </w:tcPr>
          <w:p w:rsidR="009207D0" w:rsidRPr="006D64B0" w:rsidRDefault="009207D0" w:rsidP="00344582">
            <w:pPr>
              <w:jc w:val="center"/>
              <w:rPr>
                <w:sz w:val="24"/>
                <w:szCs w:val="24"/>
              </w:rPr>
            </w:pPr>
            <w:r w:rsidRPr="006D64B0">
              <w:rPr>
                <w:sz w:val="24"/>
                <w:szCs w:val="24"/>
              </w:rPr>
              <w:t>XTA212300</w:t>
            </w:r>
          </w:p>
          <w:p w:rsidR="009207D0" w:rsidRPr="006D64B0" w:rsidRDefault="009207D0" w:rsidP="00344582">
            <w:pPr>
              <w:jc w:val="center"/>
              <w:rPr>
                <w:sz w:val="24"/>
                <w:szCs w:val="24"/>
              </w:rPr>
            </w:pPr>
            <w:r w:rsidRPr="006D64B0">
              <w:rPr>
                <w:sz w:val="24"/>
                <w:szCs w:val="24"/>
              </w:rPr>
              <w:t>P0830572</w:t>
            </w:r>
          </w:p>
        </w:tc>
        <w:tc>
          <w:tcPr>
            <w:tcW w:w="2096" w:type="dxa"/>
          </w:tcPr>
          <w:p w:rsidR="009207D0" w:rsidRPr="006D64B0" w:rsidRDefault="009207D0" w:rsidP="00344582">
            <w:pPr>
              <w:jc w:val="center"/>
              <w:rPr>
                <w:sz w:val="24"/>
                <w:szCs w:val="24"/>
              </w:rPr>
            </w:pPr>
            <w:r w:rsidRPr="006D64B0">
              <w:rPr>
                <w:sz w:val="24"/>
                <w:szCs w:val="24"/>
              </w:rPr>
              <w:t xml:space="preserve">Администрация Гвазденского сельского </w:t>
            </w:r>
            <w:r w:rsidRPr="006D64B0">
              <w:rPr>
                <w:sz w:val="24"/>
                <w:szCs w:val="24"/>
              </w:rPr>
              <w:lastRenderedPageBreak/>
              <w:t>поселения Бутурлиновского муниципального района</w:t>
            </w:r>
          </w:p>
        </w:tc>
        <w:tc>
          <w:tcPr>
            <w:tcW w:w="916" w:type="dxa"/>
            <w:vAlign w:val="center"/>
          </w:tcPr>
          <w:p w:rsidR="009207D0" w:rsidRPr="006D64B0" w:rsidRDefault="009207D0" w:rsidP="00344582">
            <w:pPr>
              <w:jc w:val="center"/>
              <w:rPr>
                <w:sz w:val="24"/>
                <w:szCs w:val="24"/>
              </w:rPr>
            </w:pPr>
            <w:r w:rsidRPr="006D64B0">
              <w:rPr>
                <w:sz w:val="24"/>
                <w:szCs w:val="24"/>
              </w:rPr>
              <w:lastRenderedPageBreak/>
              <w:t>1005800</w:t>
            </w:r>
          </w:p>
        </w:tc>
        <w:tc>
          <w:tcPr>
            <w:tcW w:w="1066" w:type="dxa"/>
            <w:vAlign w:val="center"/>
          </w:tcPr>
          <w:p w:rsidR="009207D0" w:rsidRPr="006D64B0" w:rsidRDefault="009207D0" w:rsidP="00344582">
            <w:pPr>
              <w:jc w:val="center"/>
              <w:rPr>
                <w:sz w:val="24"/>
                <w:szCs w:val="24"/>
              </w:rPr>
            </w:pPr>
            <w:r w:rsidRPr="006D64B0">
              <w:rPr>
                <w:sz w:val="24"/>
                <w:szCs w:val="24"/>
              </w:rPr>
              <w:t>905220,02</w:t>
            </w:r>
          </w:p>
        </w:tc>
        <w:tc>
          <w:tcPr>
            <w:tcW w:w="857" w:type="dxa"/>
            <w:vAlign w:val="center"/>
          </w:tcPr>
          <w:p w:rsidR="009207D0" w:rsidRPr="006D64B0" w:rsidRDefault="009207D0" w:rsidP="00344582">
            <w:pPr>
              <w:jc w:val="center"/>
              <w:rPr>
                <w:sz w:val="24"/>
                <w:szCs w:val="24"/>
              </w:rPr>
            </w:pPr>
            <w:r w:rsidRPr="006D64B0">
              <w:rPr>
                <w:sz w:val="24"/>
                <w:szCs w:val="24"/>
              </w:rPr>
              <w:t>-</w:t>
            </w:r>
          </w:p>
        </w:tc>
      </w:tr>
    </w:tbl>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Раздел 2</w:t>
      </w:r>
    </w:p>
    <w:p w:rsidR="009207D0" w:rsidRPr="006D64B0" w:rsidRDefault="009207D0" w:rsidP="009207D0">
      <w:pPr>
        <w:jc w:val="center"/>
        <w:rPr>
          <w:sz w:val="24"/>
          <w:szCs w:val="24"/>
        </w:rPr>
      </w:pPr>
      <w:r w:rsidRPr="006D64B0">
        <w:rPr>
          <w:sz w:val="24"/>
          <w:szCs w:val="24"/>
        </w:rPr>
        <w:t>«Муниципальное движимое имущество»</w:t>
      </w:r>
    </w:p>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Подраздел 3</w:t>
      </w:r>
    </w:p>
    <w:p w:rsidR="009207D0" w:rsidRPr="006D64B0" w:rsidRDefault="009207D0" w:rsidP="009207D0">
      <w:pPr>
        <w:jc w:val="center"/>
        <w:rPr>
          <w:sz w:val="24"/>
          <w:szCs w:val="24"/>
        </w:rPr>
      </w:pPr>
      <w:r w:rsidRPr="006D64B0">
        <w:rPr>
          <w:sz w:val="24"/>
          <w:szCs w:val="24"/>
        </w:rPr>
        <w:t>«Особо ценное движимое имущество»</w:t>
      </w:r>
    </w:p>
    <w:p w:rsidR="009207D0" w:rsidRPr="006D64B0" w:rsidRDefault="009207D0" w:rsidP="009207D0">
      <w:pPr>
        <w:jc w:val="center"/>
        <w:rPr>
          <w:sz w:val="24"/>
          <w:szCs w:val="24"/>
        </w:rPr>
      </w:pPr>
      <w:r w:rsidRPr="006D64B0">
        <w:rPr>
          <w:sz w:val="24"/>
          <w:szCs w:val="24"/>
        </w:rPr>
        <w:t>(в том числе)</w:t>
      </w:r>
    </w:p>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п. 1 «Сооружения»</w:t>
      </w:r>
    </w:p>
    <w:p w:rsidR="009207D0" w:rsidRPr="006D64B0" w:rsidRDefault="009207D0" w:rsidP="009207D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796"/>
        <w:gridCol w:w="2199"/>
        <w:gridCol w:w="1248"/>
        <w:gridCol w:w="1036"/>
        <w:gridCol w:w="1085"/>
        <w:gridCol w:w="1083"/>
        <w:gridCol w:w="1018"/>
        <w:gridCol w:w="1074"/>
        <w:gridCol w:w="1244"/>
        <w:gridCol w:w="1023"/>
        <w:gridCol w:w="1009"/>
        <w:gridCol w:w="999"/>
      </w:tblGrid>
      <w:tr w:rsidR="009207D0" w:rsidRPr="006D64B0" w:rsidTr="00344582">
        <w:tc>
          <w:tcPr>
            <w:tcW w:w="52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p w:rsidR="009207D0" w:rsidRPr="006D64B0" w:rsidRDefault="009207D0" w:rsidP="00344582">
            <w:pPr>
              <w:jc w:val="center"/>
              <w:rPr>
                <w:sz w:val="24"/>
                <w:szCs w:val="24"/>
              </w:rPr>
            </w:pPr>
            <w:r w:rsidRPr="006D64B0">
              <w:rPr>
                <w:sz w:val="24"/>
                <w:szCs w:val="24"/>
              </w:rPr>
              <w:t>п/п</w:t>
            </w:r>
          </w:p>
        </w:tc>
        <w:tc>
          <w:tcPr>
            <w:tcW w:w="1808"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Наименование</w:t>
            </w:r>
          </w:p>
        </w:tc>
        <w:tc>
          <w:tcPr>
            <w:tcW w:w="1463"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Адрес</w:t>
            </w:r>
          </w:p>
          <w:p w:rsidR="009207D0" w:rsidRPr="006D64B0" w:rsidRDefault="009207D0" w:rsidP="00344582">
            <w:pPr>
              <w:jc w:val="center"/>
              <w:rPr>
                <w:sz w:val="24"/>
                <w:szCs w:val="24"/>
              </w:rPr>
            </w:pPr>
            <w:r w:rsidRPr="006D64B0">
              <w:rPr>
                <w:sz w:val="24"/>
                <w:szCs w:val="24"/>
              </w:rPr>
              <w:t>(местонахождение)</w:t>
            </w:r>
          </w:p>
        </w:tc>
        <w:tc>
          <w:tcPr>
            <w:tcW w:w="1272"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Када-</w:t>
            </w:r>
          </w:p>
          <w:p w:rsidR="009207D0" w:rsidRPr="006D64B0" w:rsidRDefault="009207D0" w:rsidP="00344582">
            <w:pPr>
              <w:jc w:val="center"/>
              <w:rPr>
                <w:sz w:val="24"/>
                <w:szCs w:val="24"/>
              </w:rPr>
            </w:pPr>
            <w:r w:rsidRPr="006D64B0">
              <w:rPr>
                <w:sz w:val="24"/>
                <w:szCs w:val="24"/>
              </w:rPr>
              <w:t>стровый</w:t>
            </w:r>
          </w:p>
          <w:p w:rsidR="009207D0" w:rsidRPr="006D64B0" w:rsidRDefault="009207D0" w:rsidP="00344582">
            <w:pPr>
              <w:jc w:val="center"/>
              <w:rPr>
                <w:sz w:val="24"/>
                <w:szCs w:val="24"/>
              </w:rPr>
            </w:pPr>
            <w:r w:rsidRPr="006D64B0">
              <w:rPr>
                <w:sz w:val="24"/>
                <w:szCs w:val="24"/>
              </w:rPr>
              <w:t>(или</w:t>
            </w:r>
          </w:p>
          <w:p w:rsidR="009207D0" w:rsidRPr="006D64B0" w:rsidRDefault="009207D0" w:rsidP="00344582">
            <w:pPr>
              <w:jc w:val="center"/>
              <w:rPr>
                <w:sz w:val="24"/>
                <w:szCs w:val="24"/>
              </w:rPr>
            </w:pPr>
            <w:r w:rsidRPr="006D64B0">
              <w:rPr>
                <w:sz w:val="24"/>
                <w:szCs w:val="24"/>
              </w:rPr>
              <w:t>услов-</w:t>
            </w:r>
          </w:p>
          <w:p w:rsidR="009207D0" w:rsidRPr="006D64B0" w:rsidRDefault="009207D0" w:rsidP="00344582">
            <w:pPr>
              <w:jc w:val="center"/>
              <w:rPr>
                <w:sz w:val="24"/>
                <w:szCs w:val="24"/>
              </w:rPr>
            </w:pPr>
            <w:r w:rsidRPr="006D64B0">
              <w:rPr>
                <w:sz w:val="24"/>
                <w:szCs w:val="24"/>
              </w:rPr>
              <w:t>ный)</w:t>
            </w:r>
          </w:p>
          <w:p w:rsidR="009207D0" w:rsidRPr="006D64B0" w:rsidRDefault="009207D0" w:rsidP="00344582">
            <w:pPr>
              <w:jc w:val="center"/>
              <w:rPr>
                <w:sz w:val="24"/>
                <w:szCs w:val="24"/>
              </w:rPr>
            </w:pPr>
            <w:r w:rsidRPr="006D64B0">
              <w:rPr>
                <w:sz w:val="24"/>
                <w:szCs w:val="24"/>
              </w:rPr>
              <w:t>номер</w:t>
            </w:r>
          </w:p>
        </w:tc>
        <w:tc>
          <w:tcPr>
            <w:tcW w:w="105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Пло-</w:t>
            </w:r>
          </w:p>
          <w:p w:rsidR="009207D0" w:rsidRPr="006D64B0" w:rsidRDefault="009207D0" w:rsidP="00344582">
            <w:pPr>
              <w:jc w:val="center"/>
              <w:rPr>
                <w:sz w:val="24"/>
                <w:szCs w:val="24"/>
              </w:rPr>
            </w:pPr>
            <w:r w:rsidRPr="006D64B0">
              <w:rPr>
                <w:sz w:val="24"/>
                <w:szCs w:val="24"/>
              </w:rPr>
              <w:t>щадь,</w:t>
            </w:r>
          </w:p>
          <w:p w:rsidR="009207D0" w:rsidRPr="006D64B0" w:rsidRDefault="009207D0" w:rsidP="00344582">
            <w:pPr>
              <w:jc w:val="center"/>
              <w:rPr>
                <w:sz w:val="24"/>
                <w:szCs w:val="24"/>
              </w:rPr>
            </w:pPr>
            <w:r w:rsidRPr="006D64B0">
              <w:rPr>
                <w:sz w:val="24"/>
                <w:szCs w:val="24"/>
              </w:rPr>
              <w:t>протя-</w:t>
            </w:r>
          </w:p>
          <w:p w:rsidR="009207D0" w:rsidRPr="006D64B0" w:rsidRDefault="009207D0" w:rsidP="00344582">
            <w:pPr>
              <w:jc w:val="center"/>
              <w:rPr>
                <w:sz w:val="24"/>
                <w:szCs w:val="24"/>
              </w:rPr>
            </w:pPr>
            <w:r w:rsidRPr="006D64B0">
              <w:rPr>
                <w:sz w:val="24"/>
                <w:szCs w:val="24"/>
              </w:rPr>
              <w:t>жен-</w:t>
            </w:r>
          </w:p>
          <w:p w:rsidR="009207D0" w:rsidRPr="006D64B0" w:rsidRDefault="009207D0" w:rsidP="00344582">
            <w:pPr>
              <w:jc w:val="center"/>
              <w:rPr>
                <w:sz w:val="24"/>
                <w:szCs w:val="24"/>
              </w:rPr>
            </w:pPr>
            <w:r w:rsidRPr="006D64B0">
              <w:rPr>
                <w:sz w:val="24"/>
                <w:szCs w:val="24"/>
              </w:rPr>
              <w:t>ность</w:t>
            </w:r>
          </w:p>
          <w:p w:rsidR="009207D0" w:rsidRPr="006D64B0" w:rsidRDefault="009207D0" w:rsidP="00344582">
            <w:pPr>
              <w:jc w:val="center"/>
              <w:rPr>
                <w:sz w:val="24"/>
                <w:szCs w:val="24"/>
              </w:rPr>
            </w:pPr>
            <w:r w:rsidRPr="006D64B0">
              <w:rPr>
                <w:sz w:val="24"/>
                <w:szCs w:val="24"/>
              </w:rPr>
              <w:t>и (или)</w:t>
            </w:r>
          </w:p>
          <w:p w:rsidR="009207D0" w:rsidRPr="006D64B0" w:rsidRDefault="009207D0" w:rsidP="00344582">
            <w:pPr>
              <w:jc w:val="center"/>
              <w:rPr>
                <w:sz w:val="24"/>
                <w:szCs w:val="24"/>
              </w:rPr>
            </w:pPr>
            <w:r w:rsidRPr="006D64B0">
              <w:rPr>
                <w:sz w:val="24"/>
                <w:szCs w:val="24"/>
              </w:rPr>
              <w:t>иные</w:t>
            </w:r>
          </w:p>
          <w:p w:rsidR="009207D0" w:rsidRPr="006D64B0" w:rsidRDefault="009207D0" w:rsidP="00344582">
            <w:pPr>
              <w:jc w:val="center"/>
              <w:rPr>
                <w:sz w:val="24"/>
                <w:szCs w:val="24"/>
              </w:rPr>
            </w:pPr>
            <w:r w:rsidRPr="006D64B0">
              <w:rPr>
                <w:sz w:val="24"/>
                <w:szCs w:val="24"/>
              </w:rPr>
              <w:t>пара-</w:t>
            </w:r>
          </w:p>
          <w:p w:rsidR="009207D0" w:rsidRPr="006D64B0" w:rsidRDefault="009207D0" w:rsidP="00344582">
            <w:pPr>
              <w:jc w:val="center"/>
              <w:rPr>
                <w:sz w:val="24"/>
                <w:szCs w:val="24"/>
              </w:rPr>
            </w:pPr>
            <w:r w:rsidRPr="006D64B0">
              <w:rPr>
                <w:sz w:val="24"/>
                <w:szCs w:val="24"/>
              </w:rPr>
              <w:t>метры</w:t>
            </w:r>
          </w:p>
          <w:p w:rsidR="009207D0" w:rsidRPr="006D64B0" w:rsidRDefault="009207D0" w:rsidP="00344582">
            <w:pPr>
              <w:jc w:val="center"/>
              <w:rPr>
                <w:sz w:val="24"/>
                <w:szCs w:val="24"/>
              </w:rPr>
            </w:pPr>
            <w:r w:rsidRPr="006D64B0">
              <w:rPr>
                <w:sz w:val="24"/>
                <w:szCs w:val="24"/>
              </w:rPr>
              <w:t>(кв.м,</w:t>
            </w:r>
          </w:p>
          <w:p w:rsidR="009207D0" w:rsidRPr="006D64B0" w:rsidRDefault="009207D0" w:rsidP="00344582">
            <w:pPr>
              <w:jc w:val="center"/>
              <w:rPr>
                <w:sz w:val="24"/>
                <w:szCs w:val="24"/>
              </w:rPr>
            </w:pPr>
            <w:r w:rsidRPr="006D64B0">
              <w:rPr>
                <w:sz w:val="24"/>
                <w:szCs w:val="24"/>
              </w:rPr>
              <w:t>м)</w:t>
            </w:r>
          </w:p>
        </w:tc>
        <w:tc>
          <w:tcPr>
            <w:tcW w:w="109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Балан-</w:t>
            </w:r>
          </w:p>
          <w:p w:rsidR="009207D0" w:rsidRPr="006D64B0" w:rsidRDefault="009207D0" w:rsidP="00344582">
            <w:pPr>
              <w:jc w:val="center"/>
              <w:rPr>
                <w:sz w:val="24"/>
                <w:szCs w:val="24"/>
              </w:rPr>
            </w:pPr>
            <w:r w:rsidRPr="006D64B0">
              <w:rPr>
                <w:sz w:val="24"/>
                <w:szCs w:val="24"/>
              </w:rPr>
              <w:t>совая</w:t>
            </w:r>
          </w:p>
          <w:p w:rsidR="009207D0" w:rsidRPr="006D64B0" w:rsidRDefault="009207D0" w:rsidP="00344582">
            <w:pPr>
              <w:jc w:val="center"/>
              <w:rPr>
                <w:sz w:val="24"/>
                <w:szCs w:val="24"/>
              </w:rPr>
            </w:pPr>
            <w:r w:rsidRPr="006D64B0">
              <w:rPr>
                <w:sz w:val="24"/>
                <w:szCs w:val="24"/>
              </w:rPr>
              <w:t>сто-</w:t>
            </w:r>
          </w:p>
          <w:p w:rsidR="009207D0" w:rsidRPr="006D64B0" w:rsidRDefault="009207D0" w:rsidP="00344582">
            <w:pPr>
              <w:jc w:val="center"/>
              <w:rPr>
                <w:sz w:val="24"/>
                <w:szCs w:val="24"/>
              </w:rPr>
            </w:pPr>
            <w:r w:rsidRPr="006D64B0">
              <w:rPr>
                <w:sz w:val="24"/>
                <w:szCs w:val="24"/>
              </w:rPr>
              <w:t>имость,</w:t>
            </w:r>
          </w:p>
          <w:p w:rsidR="009207D0" w:rsidRPr="006D64B0" w:rsidRDefault="009207D0" w:rsidP="00344582">
            <w:pPr>
              <w:jc w:val="center"/>
              <w:rPr>
                <w:sz w:val="24"/>
                <w:szCs w:val="24"/>
              </w:rPr>
            </w:pPr>
            <w:r w:rsidRPr="006D64B0">
              <w:rPr>
                <w:sz w:val="24"/>
                <w:szCs w:val="24"/>
              </w:rPr>
              <w:t>руб.</w:t>
            </w:r>
          </w:p>
        </w:tc>
        <w:tc>
          <w:tcPr>
            <w:tcW w:w="1094"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Оста-</w:t>
            </w:r>
          </w:p>
          <w:p w:rsidR="009207D0" w:rsidRPr="006D64B0" w:rsidRDefault="009207D0" w:rsidP="00344582">
            <w:pPr>
              <w:jc w:val="center"/>
              <w:rPr>
                <w:sz w:val="24"/>
                <w:szCs w:val="24"/>
              </w:rPr>
            </w:pPr>
            <w:r w:rsidRPr="006D64B0">
              <w:rPr>
                <w:sz w:val="24"/>
                <w:szCs w:val="24"/>
              </w:rPr>
              <w:t>точная</w:t>
            </w:r>
          </w:p>
          <w:p w:rsidR="009207D0" w:rsidRPr="006D64B0" w:rsidRDefault="009207D0" w:rsidP="00344582">
            <w:pPr>
              <w:jc w:val="center"/>
              <w:rPr>
                <w:sz w:val="24"/>
                <w:szCs w:val="24"/>
              </w:rPr>
            </w:pPr>
            <w:r w:rsidRPr="006D64B0">
              <w:rPr>
                <w:sz w:val="24"/>
                <w:szCs w:val="24"/>
              </w:rPr>
              <w:t>сто-</w:t>
            </w:r>
          </w:p>
          <w:p w:rsidR="009207D0" w:rsidRPr="006D64B0" w:rsidRDefault="009207D0" w:rsidP="00344582">
            <w:pPr>
              <w:jc w:val="center"/>
              <w:rPr>
                <w:sz w:val="24"/>
                <w:szCs w:val="24"/>
              </w:rPr>
            </w:pPr>
            <w:r w:rsidRPr="006D64B0">
              <w:rPr>
                <w:sz w:val="24"/>
                <w:szCs w:val="24"/>
              </w:rPr>
              <w:t>имость,</w:t>
            </w:r>
          </w:p>
          <w:p w:rsidR="009207D0" w:rsidRPr="006D64B0" w:rsidRDefault="009207D0" w:rsidP="00344582">
            <w:pPr>
              <w:jc w:val="center"/>
              <w:rPr>
                <w:sz w:val="24"/>
                <w:szCs w:val="24"/>
              </w:rPr>
            </w:pPr>
            <w:r w:rsidRPr="006D64B0">
              <w:rPr>
                <w:sz w:val="24"/>
                <w:szCs w:val="24"/>
              </w:rPr>
              <w:t>руб.</w:t>
            </w:r>
          </w:p>
        </w:tc>
        <w:tc>
          <w:tcPr>
            <w:tcW w:w="102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Када-</w:t>
            </w:r>
          </w:p>
          <w:p w:rsidR="009207D0" w:rsidRPr="006D64B0" w:rsidRDefault="009207D0" w:rsidP="00344582">
            <w:pPr>
              <w:jc w:val="center"/>
              <w:rPr>
                <w:sz w:val="24"/>
                <w:szCs w:val="24"/>
              </w:rPr>
            </w:pPr>
            <w:r w:rsidRPr="006D64B0">
              <w:rPr>
                <w:sz w:val="24"/>
                <w:szCs w:val="24"/>
              </w:rPr>
              <w:t>стровая</w:t>
            </w:r>
          </w:p>
          <w:p w:rsidR="009207D0" w:rsidRPr="006D64B0" w:rsidRDefault="009207D0" w:rsidP="00344582">
            <w:pPr>
              <w:jc w:val="center"/>
              <w:rPr>
                <w:sz w:val="24"/>
                <w:szCs w:val="24"/>
              </w:rPr>
            </w:pPr>
            <w:r w:rsidRPr="006D64B0">
              <w:rPr>
                <w:sz w:val="24"/>
                <w:szCs w:val="24"/>
              </w:rPr>
              <w:t>сто-</w:t>
            </w:r>
          </w:p>
          <w:p w:rsidR="009207D0" w:rsidRPr="006D64B0" w:rsidRDefault="009207D0" w:rsidP="00344582">
            <w:pPr>
              <w:jc w:val="center"/>
              <w:rPr>
                <w:sz w:val="24"/>
                <w:szCs w:val="24"/>
              </w:rPr>
            </w:pPr>
            <w:r w:rsidRPr="006D64B0">
              <w:rPr>
                <w:sz w:val="24"/>
                <w:szCs w:val="24"/>
              </w:rPr>
              <w:t>имость,</w:t>
            </w:r>
          </w:p>
          <w:p w:rsidR="009207D0" w:rsidRPr="006D64B0" w:rsidRDefault="009207D0" w:rsidP="00344582">
            <w:pPr>
              <w:jc w:val="center"/>
              <w:rPr>
                <w:sz w:val="24"/>
                <w:szCs w:val="24"/>
              </w:rPr>
            </w:pPr>
            <w:r w:rsidRPr="006D64B0">
              <w:rPr>
                <w:sz w:val="24"/>
                <w:szCs w:val="24"/>
              </w:rPr>
              <w:t>руб.</w:t>
            </w:r>
          </w:p>
        </w:tc>
        <w:tc>
          <w:tcPr>
            <w:tcW w:w="1077"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Дата</w:t>
            </w:r>
          </w:p>
          <w:p w:rsidR="009207D0" w:rsidRPr="006D64B0" w:rsidRDefault="009207D0" w:rsidP="00344582">
            <w:pPr>
              <w:jc w:val="center"/>
              <w:rPr>
                <w:sz w:val="24"/>
                <w:szCs w:val="24"/>
              </w:rPr>
            </w:pPr>
            <w:r w:rsidRPr="006D64B0">
              <w:rPr>
                <w:sz w:val="24"/>
                <w:szCs w:val="24"/>
              </w:rPr>
              <w:t>возник-</w:t>
            </w:r>
          </w:p>
          <w:p w:rsidR="009207D0" w:rsidRPr="006D64B0" w:rsidRDefault="009207D0" w:rsidP="00344582">
            <w:pPr>
              <w:jc w:val="center"/>
              <w:rPr>
                <w:sz w:val="24"/>
                <w:szCs w:val="24"/>
              </w:rPr>
            </w:pPr>
            <w:r w:rsidRPr="006D64B0">
              <w:rPr>
                <w:sz w:val="24"/>
                <w:szCs w:val="24"/>
              </w:rPr>
              <w:t>новения</w:t>
            </w:r>
          </w:p>
          <w:p w:rsidR="009207D0" w:rsidRPr="006D64B0" w:rsidRDefault="009207D0" w:rsidP="00344582">
            <w:pPr>
              <w:jc w:val="center"/>
              <w:rPr>
                <w:sz w:val="24"/>
                <w:szCs w:val="24"/>
              </w:rPr>
            </w:pPr>
            <w:r w:rsidRPr="006D64B0">
              <w:rPr>
                <w:sz w:val="24"/>
                <w:szCs w:val="24"/>
              </w:rPr>
              <w:t>и прек-</w:t>
            </w:r>
          </w:p>
          <w:p w:rsidR="009207D0" w:rsidRPr="006D64B0" w:rsidRDefault="009207D0" w:rsidP="00344582">
            <w:pPr>
              <w:jc w:val="center"/>
              <w:rPr>
                <w:sz w:val="24"/>
                <w:szCs w:val="24"/>
              </w:rPr>
            </w:pPr>
            <w:r w:rsidRPr="006D64B0">
              <w:rPr>
                <w:sz w:val="24"/>
                <w:szCs w:val="24"/>
              </w:rPr>
              <w:t>раще-</w:t>
            </w:r>
          </w:p>
          <w:p w:rsidR="009207D0" w:rsidRPr="006D64B0" w:rsidRDefault="009207D0" w:rsidP="00344582">
            <w:pPr>
              <w:jc w:val="center"/>
              <w:rPr>
                <w:sz w:val="24"/>
                <w:szCs w:val="24"/>
              </w:rPr>
            </w:pPr>
            <w:r w:rsidRPr="006D64B0">
              <w:rPr>
                <w:sz w:val="24"/>
                <w:szCs w:val="24"/>
              </w:rPr>
              <w:t>ния</w:t>
            </w:r>
          </w:p>
          <w:p w:rsidR="009207D0" w:rsidRPr="006D64B0" w:rsidRDefault="009207D0" w:rsidP="00344582">
            <w:pPr>
              <w:jc w:val="center"/>
              <w:rPr>
                <w:sz w:val="24"/>
                <w:szCs w:val="24"/>
              </w:rPr>
            </w:pPr>
            <w:r w:rsidRPr="006D64B0">
              <w:rPr>
                <w:sz w:val="24"/>
                <w:szCs w:val="24"/>
              </w:rPr>
              <w:t>права</w:t>
            </w:r>
          </w:p>
        </w:tc>
        <w:tc>
          <w:tcPr>
            <w:tcW w:w="1277"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Рекви-</w:t>
            </w:r>
          </w:p>
          <w:p w:rsidR="009207D0" w:rsidRPr="006D64B0" w:rsidRDefault="009207D0" w:rsidP="00344582">
            <w:pPr>
              <w:jc w:val="center"/>
              <w:rPr>
                <w:sz w:val="24"/>
                <w:szCs w:val="24"/>
              </w:rPr>
            </w:pPr>
            <w:r w:rsidRPr="006D64B0">
              <w:rPr>
                <w:sz w:val="24"/>
                <w:szCs w:val="24"/>
              </w:rPr>
              <w:t>зиты</w:t>
            </w:r>
          </w:p>
          <w:p w:rsidR="009207D0" w:rsidRPr="006D64B0" w:rsidRDefault="009207D0" w:rsidP="00344582">
            <w:pPr>
              <w:jc w:val="center"/>
              <w:rPr>
                <w:sz w:val="24"/>
                <w:szCs w:val="24"/>
              </w:rPr>
            </w:pPr>
            <w:r w:rsidRPr="006D64B0">
              <w:rPr>
                <w:sz w:val="24"/>
                <w:szCs w:val="24"/>
              </w:rPr>
              <w:t>доку-</w:t>
            </w:r>
          </w:p>
          <w:p w:rsidR="009207D0" w:rsidRPr="006D64B0" w:rsidRDefault="009207D0" w:rsidP="00344582">
            <w:pPr>
              <w:jc w:val="center"/>
              <w:rPr>
                <w:sz w:val="24"/>
                <w:szCs w:val="24"/>
              </w:rPr>
            </w:pPr>
            <w:r w:rsidRPr="006D64B0">
              <w:rPr>
                <w:sz w:val="24"/>
                <w:szCs w:val="24"/>
              </w:rPr>
              <w:t xml:space="preserve">ментов </w:t>
            </w:r>
          </w:p>
          <w:p w:rsidR="009207D0" w:rsidRPr="006D64B0" w:rsidRDefault="009207D0" w:rsidP="00344582">
            <w:pPr>
              <w:jc w:val="center"/>
              <w:rPr>
                <w:sz w:val="24"/>
                <w:szCs w:val="24"/>
              </w:rPr>
            </w:pPr>
            <w:r w:rsidRPr="006D64B0">
              <w:rPr>
                <w:sz w:val="24"/>
                <w:szCs w:val="24"/>
              </w:rPr>
              <w:t>-</w:t>
            </w:r>
          </w:p>
          <w:p w:rsidR="009207D0" w:rsidRPr="006D64B0" w:rsidRDefault="009207D0" w:rsidP="00344582">
            <w:pPr>
              <w:jc w:val="center"/>
              <w:rPr>
                <w:sz w:val="24"/>
                <w:szCs w:val="24"/>
              </w:rPr>
            </w:pPr>
            <w:r w:rsidRPr="006D64B0">
              <w:rPr>
                <w:sz w:val="24"/>
                <w:szCs w:val="24"/>
              </w:rPr>
              <w:t>основа-</w:t>
            </w:r>
          </w:p>
          <w:p w:rsidR="009207D0" w:rsidRPr="006D64B0" w:rsidRDefault="009207D0" w:rsidP="00344582">
            <w:pPr>
              <w:jc w:val="center"/>
              <w:rPr>
                <w:sz w:val="24"/>
                <w:szCs w:val="24"/>
              </w:rPr>
            </w:pPr>
            <w:r w:rsidRPr="006D64B0">
              <w:rPr>
                <w:sz w:val="24"/>
                <w:szCs w:val="24"/>
              </w:rPr>
              <w:t>ний</w:t>
            </w:r>
          </w:p>
        </w:tc>
        <w:tc>
          <w:tcPr>
            <w:tcW w:w="1035"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Балан-</w:t>
            </w:r>
          </w:p>
          <w:p w:rsidR="009207D0" w:rsidRPr="006D64B0" w:rsidRDefault="009207D0" w:rsidP="00344582">
            <w:pPr>
              <w:jc w:val="center"/>
              <w:rPr>
                <w:sz w:val="24"/>
                <w:szCs w:val="24"/>
              </w:rPr>
            </w:pPr>
            <w:r w:rsidRPr="006D64B0">
              <w:rPr>
                <w:sz w:val="24"/>
                <w:szCs w:val="24"/>
              </w:rPr>
              <w:t>содер-</w:t>
            </w:r>
          </w:p>
          <w:p w:rsidR="009207D0" w:rsidRPr="006D64B0" w:rsidRDefault="009207D0" w:rsidP="00344582">
            <w:pPr>
              <w:jc w:val="center"/>
              <w:rPr>
                <w:sz w:val="24"/>
                <w:szCs w:val="24"/>
              </w:rPr>
            </w:pPr>
            <w:r w:rsidRPr="006D64B0">
              <w:rPr>
                <w:sz w:val="24"/>
                <w:szCs w:val="24"/>
              </w:rPr>
              <w:t>жатель</w:t>
            </w:r>
          </w:p>
        </w:tc>
        <w:tc>
          <w:tcPr>
            <w:tcW w:w="1034"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Обре-</w:t>
            </w:r>
          </w:p>
          <w:p w:rsidR="009207D0" w:rsidRPr="006D64B0" w:rsidRDefault="009207D0" w:rsidP="00344582">
            <w:pPr>
              <w:jc w:val="center"/>
              <w:rPr>
                <w:sz w:val="24"/>
                <w:szCs w:val="24"/>
              </w:rPr>
            </w:pPr>
            <w:r w:rsidRPr="006D64B0">
              <w:rPr>
                <w:sz w:val="24"/>
                <w:szCs w:val="24"/>
              </w:rPr>
              <w:t>мене-</w:t>
            </w:r>
          </w:p>
          <w:p w:rsidR="009207D0" w:rsidRPr="006D64B0" w:rsidRDefault="009207D0" w:rsidP="00344582">
            <w:pPr>
              <w:jc w:val="center"/>
              <w:rPr>
                <w:sz w:val="24"/>
                <w:szCs w:val="24"/>
              </w:rPr>
            </w:pPr>
            <w:r w:rsidRPr="006D64B0">
              <w:rPr>
                <w:sz w:val="24"/>
                <w:szCs w:val="24"/>
              </w:rPr>
              <w:t>ния</w:t>
            </w:r>
          </w:p>
        </w:tc>
        <w:tc>
          <w:tcPr>
            <w:tcW w:w="1027"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При-</w:t>
            </w:r>
          </w:p>
          <w:p w:rsidR="009207D0" w:rsidRPr="006D64B0" w:rsidRDefault="009207D0" w:rsidP="00344582">
            <w:pPr>
              <w:jc w:val="center"/>
              <w:rPr>
                <w:sz w:val="24"/>
                <w:szCs w:val="24"/>
              </w:rPr>
            </w:pPr>
            <w:r w:rsidRPr="006D64B0">
              <w:rPr>
                <w:sz w:val="24"/>
                <w:szCs w:val="24"/>
              </w:rPr>
              <w:t>меча-</w:t>
            </w:r>
          </w:p>
          <w:p w:rsidR="009207D0" w:rsidRPr="006D64B0" w:rsidRDefault="009207D0" w:rsidP="00344582">
            <w:pPr>
              <w:jc w:val="center"/>
              <w:rPr>
                <w:sz w:val="24"/>
                <w:szCs w:val="24"/>
              </w:rPr>
            </w:pPr>
            <w:r w:rsidRPr="006D64B0">
              <w:rPr>
                <w:sz w:val="24"/>
                <w:szCs w:val="24"/>
              </w:rPr>
              <w:t>ния</w:t>
            </w:r>
          </w:p>
        </w:tc>
      </w:tr>
      <w:tr w:rsidR="009207D0" w:rsidRPr="006D64B0" w:rsidTr="00344582">
        <w:tc>
          <w:tcPr>
            <w:tcW w:w="52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w:t>
            </w:r>
          </w:p>
        </w:tc>
        <w:tc>
          <w:tcPr>
            <w:tcW w:w="1808"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2</w:t>
            </w:r>
          </w:p>
        </w:tc>
        <w:tc>
          <w:tcPr>
            <w:tcW w:w="1463"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3</w:t>
            </w:r>
          </w:p>
        </w:tc>
        <w:tc>
          <w:tcPr>
            <w:tcW w:w="1272"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4</w:t>
            </w:r>
          </w:p>
        </w:tc>
        <w:tc>
          <w:tcPr>
            <w:tcW w:w="105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5</w:t>
            </w:r>
          </w:p>
        </w:tc>
        <w:tc>
          <w:tcPr>
            <w:tcW w:w="109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6</w:t>
            </w:r>
          </w:p>
        </w:tc>
        <w:tc>
          <w:tcPr>
            <w:tcW w:w="1094"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7</w:t>
            </w:r>
          </w:p>
        </w:tc>
        <w:tc>
          <w:tcPr>
            <w:tcW w:w="102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8</w:t>
            </w:r>
          </w:p>
        </w:tc>
        <w:tc>
          <w:tcPr>
            <w:tcW w:w="1077"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9</w:t>
            </w:r>
          </w:p>
        </w:tc>
        <w:tc>
          <w:tcPr>
            <w:tcW w:w="1277"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10</w:t>
            </w:r>
          </w:p>
        </w:tc>
        <w:tc>
          <w:tcPr>
            <w:tcW w:w="1035"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11</w:t>
            </w:r>
          </w:p>
        </w:tc>
        <w:tc>
          <w:tcPr>
            <w:tcW w:w="1034"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12</w:t>
            </w:r>
          </w:p>
        </w:tc>
        <w:tc>
          <w:tcPr>
            <w:tcW w:w="1027"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13</w:t>
            </w:r>
          </w:p>
        </w:tc>
      </w:tr>
      <w:tr w:rsidR="009207D0" w:rsidRPr="006D64B0" w:rsidTr="00344582">
        <w:tc>
          <w:tcPr>
            <w:tcW w:w="52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1</w:t>
            </w:r>
          </w:p>
        </w:tc>
        <w:tc>
          <w:tcPr>
            <w:tcW w:w="1808"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1463"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105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1096"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109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1021"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1035"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1034"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c>
          <w:tcPr>
            <w:tcW w:w="1027" w:type="dxa"/>
            <w:tcBorders>
              <w:top w:val="single" w:sz="4" w:space="0" w:color="auto"/>
              <w:left w:val="single" w:sz="4" w:space="0" w:color="auto"/>
              <w:bottom w:val="single" w:sz="4" w:space="0" w:color="auto"/>
              <w:right w:val="single" w:sz="4" w:space="0" w:color="auto"/>
            </w:tcBorders>
          </w:tcPr>
          <w:p w:rsidR="009207D0" w:rsidRPr="006D64B0" w:rsidRDefault="009207D0" w:rsidP="00344582">
            <w:pPr>
              <w:jc w:val="center"/>
              <w:rPr>
                <w:sz w:val="24"/>
                <w:szCs w:val="24"/>
              </w:rPr>
            </w:pPr>
            <w:r w:rsidRPr="006D64B0">
              <w:rPr>
                <w:sz w:val="24"/>
                <w:szCs w:val="24"/>
              </w:rPr>
              <w:t>-</w:t>
            </w:r>
          </w:p>
        </w:tc>
      </w:tr>
    </w:tbl>
    <w:p w:rsidR="009207D0" w:rsidRPr="006D64B0" w:rsidRDefault="009207D0" w:rsidP="009207D0">
      <w:pPr>
        <w:jc w:val="center"/>
        <w:rPr>
          <w:sz w:val="24"/>
          <w:szCs w:val="24"/>
        </w:rPr>
      </w:pPr>
    </w:p>
    <w:p w:rsidR="009207D0" w:rsidRPr="006D64B0" w:rsidRDefault="009207D0" w:rsidP="009207D0">
      <w:pPr>
        <w:jc w:val="center"/>
        <w:rPr>
          <w:sz w:val="24"/>
          <w:szCs w:val="24"/>
        </w:rPr>
      </w:pPr>
    </w:p>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п. 2 «Автомобильный транспорт»</w:t>
      </w:r>
    </w:p>
    <w:p w:rsidR="009207D0" w:rsidRPr="006D64B0" w:rsidRDefault="009207D0" w:rsidP="009207D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610"/>
        <w:gridCol w:w="1336"/>
        <w:gridCol w:w="1383"/>
        <w:gridCol w:w="1069"/>
        <w:gridCol w:w="1194"/>
        <w:gridCol w:w="1188"/>
        <w:gridCol w:w="1277"/>
        <w:gridCol w:w="1339"/>
        <w:gridCol w:w="1340"/>
        <w:gridCol w:w="1031"/>
        <w:gridCol w:w="1031"/>
        <w:gridCol w:w="1001"/>
      </w:tblGrid>
      <w:tr w:rsidR="009207D0" w:rsidRPr="006D64B0" w:rsidTr="00344582">
        <w:tc>
          <w:tcPr>
            <w:tcW w:w="51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p w:rsidR="009207D0" w:rsidRPr="006D64B0" w:rsidRDefault="009207D0" w:rsidP="00344582">
            <w:pPr>
              <w:jc w:val="center"/>
              <w:rPr>
                <w:sz w:val="24"/>
                <w:szCs w:val="24"/>
              </w:rPr>
            </w:pPr>
            <w:r w:rsidRPr="006D64B0">
              <w:rPr>
                <w:sz w:val="24"/>
                <w:szCs w:val="24"/>
              </w:rPr>
              <w:lastRenderedPageBreak/>
              <w:t>п/п</w:t>
            </w:r>
          </w:p>
        </w:tc>
        <w:tc>
          <w:tcPr>
            <w:tcW w:w="1610"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Марка</w:t>
            </w:r>
          </w:p>
          <w:p w:rsidR="009207D0" w:rsidRPr="006D64B0" w:rsidRDefault="009207D0" w:rsidP="00344582">
            <w:pPr>
              <w:jc w:val="center"/>
              <w:rPr>
                <w:sz w:val="24"/>
                <w:szCs w:val="24"/>
              </w:rPr>
            </w:pPr>
            <w:r w:rsidRPr="006D64B0">
              <w:rPr>
                <w:sz w:val="24"/>
                <w:szCs w:val="24"/>
              </w:rPr>
              <w:lastRenderedPageBreak/>
              <w:t>автомобиля</w:t>
            </w:r>
          </w:p>
        </w:tc>
        <w:tc>
          <w:tcPr>
            <w:tcW w:w="1150"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Паспорт</w:t>
            </w:r>
          </w:p>
          <w:p w:rsidR="009207D0" w:rsidRPr="006D64B0" w:rsidRDefault="009207D0" w:rsidP="00344582">
            <w:pPr>
              <w:jc w:val="center"/>
              <w:rPr>
                <w:sz w:val="24"/>
                <w:szCs w:val="24"/>
              </w:rPr>
            </w:pPr>
            <w:r w:rsidRPr="006D64B0">
              <w:rPr>
                <w:sz w:val="24"/>
                <w:szCs w:val="24"/>
              </w:rPr>
              <w:lastRenderedPageBreak/>
              <w:t>транспорт-</w:t>
            </w:r>
          </w:p>
          <w:p w:rsidR="009207D0" w:rsidRPr="006D64B0" w:rsidRDefault="009207D0" w:rsidP="00344582">
            <w:pPr>
              <w:jc w:val="center"/>
              <w:rPr>
                <w:sz w:val="24"/>
                <w:szCs w:val="24"/>
              </w:rPr>
            </w:pPr>
            <w:r w:rsidRPr="006D64B0">
              <w:rPr>
                <w:sz w:val="24"/>
                <w:szCs w:val="24"/>
              </w:rPr>
              <w:t>ного</w:t>
            </w:r>
          </w:p>
          <w:p w:rsidR="009207D0" w:rsidRPr="006D64B0" w:rsidRDefault="009207D0" w:rsidP="00344582">
            <w:pPr>
              <w:jc w:val="center"/>
              <w:rPr>
                <w:sz w:val="24"/>
                <w:szCs w:val="24"/>
              </w:rPr>
            </w:pPr>
            <w:r w:rsidRPr="006D64B0">
              <w:rPr>
                <w:sz w:val="24"/>
                <w:szCs w:val="24"/>
              </w:rPr>
              <w:t>средства</w:t>
            </w:r>
          </w:p>
        </w:tc>
        <w:tc>
          <w:tcPr>
            <w:tcW w:w="1383"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Идентифи-</w:t>
            </w:r>
          </w:p>
          <w:p w:rsidR="009207D0" w:rsidRPr="006D64B0" w:rsidRDefault="009207D0" w:rsidP="00344582">
            <w:pPr>
              <w:jc w:val="center"/>
              <w:rPr>
                <w:sz w:val="24"/>
                <w:szCs w:val="24"/>
              </w:rPr>
            </w:pPr>
            <w:r w:rsidRPr="006D64B0">
              <w:rPr>
                <w:sz w:val="24"/>
                <w:szCs w:val="24"/>
              </w:rPr>
              <w:lastRenderedPageBreak/>
              <w:t>кационный</w:t>
            </w:r>
          </w:p>
          <w:p w:rsidR="009207D0" w:rsidRPr="006D64B0" w:rsidRDefault="009207D0" w:rsidP="00344582">
            <w:pPr>
              <w:jc w:val="center"/>
              <w:rPr>
                <w:sz w:val="24"/>
                <w:szCs w:val="24"/>
              </w:rPr>
            </w:pPr>
            <w:r w:rsidRPr="006D64B0">
              <w:rPr>
                <w:sz w:val="24"/>
                <w:szCs w:val="24"/>
              </w:rPr>
              <w:t>номер</w:t>
            </w:r>
          </w:p>
        </w:tc>
        <w:tc>
          <w:tcPr>
            <w:tcW w:w="939"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Год</w:t>
            </w:r>
          </w:p>
          <w:p w:rsidR="009207D0" w:rsidRPr="006D64B0" w:rsidRDefault="009207D0" w:rsidP="00344582">
            <w:pPr>
              <w:jc w:val="center"/>
              <w:rPr>
                <w:sz w:val="24"/>
                <w:szCs w:val="24"/>
              </w:rPr>
            </w:pPr>
            <w:r w:rsidRPr="006D64B0">
              <w:rPr>
                <w:sz w:val="24"/>
                <w:szCs w:val="24"/>
              </w:rPr>
              <w:lastRenderedPageBreak/>
              <w:t>выпуска</w:t>
            </w:r>
          </w:p>
        </w:tc>
        <w:tc>
          <w:tcPr>
            <w:tcW w:w="108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Государ-</w:t>
            </w:r>
          </w:p>
          <w:p w:rsidR="009207D0" w:rsidRPr="006D64B0" w:rsidRDefault="009207D0" w:rsidP="00344582">
            <w:pPr>
              <w:jc w:val="center"/>
              <w:rPr>
                <w:sz w:val="24"/>
                <w:szCs w:val="24"/>
              </w:rPr>
            </w:pPr>
            <w:r w:rsidRPr="006D64B0">
              <w:rPr>
                <w:sz w:val="24"/>
                <w:szCs w:val="24"/>
              </w:rPr>
              <w:lastRenderedPageBreak/>
              <w:t>ственный</w:t>
            </w:r>
          </w:p>
          <w:p w:rsidR="009207D0" w:rsidRPr="006D64B0" w:rsidRDefault="009207D0" w:rsidP="00344582">
            <w:pPr>
              <w:jc w:val="center"/>
              <w:rPr>
                <w:sz w:val="24"/>
                <w:szCs w:val="24"/>
              </w:rPr>
            </w:pPr>
            <w:r w:rsidRPr="006D64B0">
              <w:rPr>
                <w:sz w:val="24"/>
                <w:szCs w:val="24"/>
              </w:rPr>
              <w:t>регистра-</w:t>
            </w:r>
          </w:p>
          <w:p w:rsidR="009207D0" w:rsidRPr="006D64B0" w:rsidRDefault="009207D0" w:rsidP="00344582">
            <w:pPr>
              <w:jc w:val="center"/>
              <w:rPr>
                <w:sz w:val="24"/>
                <w:szCs w:val="24"/>
              </w:rPr>
            </w:pPr>
            <w:r w:rsidRPr="006D64B0">
              <w:rPr>
                <w:sz w:val="24"/>
                <w:szCs w:val="24"/>
              </w:rPr>
              <w:t>ционный</w:t>
            </w:r>
          </w:p>
          <w:p w:rsidR="009207D0" w:rsidRPr="006D64B0" w:rsidRDefault="009207D0" w:rsidP="00344582">
            <w:pPr>
              <w:jc w:val="center"/>
              <w:rPr>
                <w:sz w:val="24"/>
                <w:szCs w:val="24"/>
              </w:rPr>
            </w:pPr>
            <w:r w:rsidRPr="006D64B0">
              <w:rPr>
                <w:sz w:val="24"/>
                <w:szCs w:val="24"/>
              </w:rPr>
              <w:t>знак</w:t>
            </w:r>
          </w:p>
        </w:tc>
        <w:tc>
          <w:tcPr>
            <w:tcW w:w="1083"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Дата</w:t>
            </w:r>
          </w:p>
          <w:p w:rsidR="009207D0" w:rsidRPr="006D64B0" w:rsidRDefault="009207D0" w:rsidP="00344582">
            <w:pPr>
              <w:jc w:val="center"/>
              <w:rPr>
                <w:sz w:val="24"/>
                <w:szCs w:val="24"/>
              </w:rPr>
            </w:pPr>
            <w:r w:rsidRPr="006D64B0">
              <w:rPr>
                <w:sz w:val="24"/>
                <w:szCs w:val="24"/>
              </w:rPr>
              <w:lastRenderedPageBreak/>
              <w:t>регистра-</w:t>
            </w:r>
          </w:p>
          <w:p w:rsidR="009207D0" w:rsidRPr="006D64B0" w:rsidRDefault="009207D0" w:rsidP="00344582">
            <w:pPr>
              <w:jc w:val="center"/>
              <w:rPr>
                <w:sz w:val="24"/>
                <w:szCs w:val="24"/>
              </w:rPr>
            </w:pPr>
            <w:r w:rsidRPr="006D64B0">
              <w:rPr>
                <w:sz w:val="24"/>
                <w:szCs w:val="24"/>
              </w:rPr>
              <w:t>ции в</w:t>
            </w:r>
          </w:p>
          <w:p w:rsidR="009207D0" w:rsidRPr="006D64B0" w:rsidRDefault="009207D0" w:rsidP="00344582">
            <w:pPr>
              <w:jc w:val="center"/>
              <w:rPr>
                <w:sz w:val="24"/>
                <w:szCs w:val="24"/>
              </w:rPr>
            </w:pPr>
            <w:r w:rsidRPr="006D64B0">
              <w:rPr>
                <w:sz w:val="24"/>
                <w:szCs w:val="24"/>
              </w:rPr>
              <w:t>государ-</w:t>
            </w:r>
          </w:p>
          <w:p w:rsidR="009207D0" w:rsidRPr="006D64B0" w:rsidRDefault="009207D0" w:rsidP="00344582">
            <w:pPr>
              <w:jc w:val="center"/>
              <w:rPr>
                <w:sz w:val="24"/>
                <w:szCs w:val="24"/>
              </w:rPr>
            </w:pPr>
            <w:r w:rsidRPr="006D64B0">
              <w:rPr>
                <w:sz w:val="24"/>
                <w:szCs w:val="24"/>
              </w:rPr>
              <w:t>ственных</w:t>
            </w:r>
          </w:p>
          <w:p w:rsidR="009207D0" w:rsidRPr="006D64B0" w:rsidRDefault="009207D0" w:rsidP="00344582">
            <w:pPr>
              <w:jc w:val="center"/>
              <w:rPr>
                <w:sz w:val="24"/>
                <w:szCs w:val="24"/>
              </w:rPr>
            </w:pPr>
            <w:r w:rsidRPr="006D64B0">
              <w:rPr>
                <w:sz w:val="24"/>
                <w:szCs w:val="24"/>
              </w:rPr>
              <w:t>органах</w:t>
            </w:r>
          </w:p>
        </w:tc>
        <w:tc>
          <w:tcPr>
            <w:tcW w:w="1277"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Номер</w:t>
            </w:r>
          </w:p>
          <w:p w:rsidR="009207D0" w:rsidRPr="006D64B0" w:rsidRDefault="009207D0" w:rsidP="00344582">
            <w:pPr>
              <w:jc w:val="center"/>
              <w:rPr>
                <w:sz w:val="24"/>
                <w:szCs w:val="24"/>
              </w:rPr>
            </w:pPr>
            <w:r w:rsidRPr="006D64B0">
              <w:rPr>
                <w:sz w:val="24"/>
                <w:szCs w:val="24"/>
              </w:rPr>
              <w:lastRenderedPageBreak/>
              <w:t>двига-</w:t>
            </w:r>
          </w:p>
          <w:p w:rsidR="009207D0" w:rsidRPr="006D64B0" w:rsidRDefault="009207D0" w:rsidP="00344582">
            <w:pPr>
              <w:jc w:val="center"/>
              <w:rPr>
                <w:sz w:val="24"/>
                <w:szCs w:val="24"/>
              </w:rPr>
            </w:pPr>
            <w:r w:rsidRPr="006D64B0">
              <w:rPr>
                <w:sz w:val="24"/>
                <w:szCs w:val="24"/>
              </w:rPr>
              <w:t>теля,</w:t>
            </w:r>
          </w:p>
          <w:p w:rsidR="009207D0" w:rsidRPr="006D64B0" w:rsidRDefault="009207D0" w:rsidP="00344582">
            <w:pPr>
              <w:jc w:val="center"/>
              <w:rPr>
                <w:sz w:val="24"/>
                <w:szCs w:val="24"/>
              </w:rPr>
            </w:pPr>
            <w:r w:rsidRPr="006D64B0">
              <w:rPr>
                <w:sz w:val="24"/>
                <w:szCs w:val="24"/>
              </w:rPr>
              <w:t>номер</w:t>
            </w:r>
          </w:p>
          <w:p w:rsidR="009207D0" w:rsidRPr="006D64B0" w:rsidRDefault="009207D0" w:rsidP="00344582">
            <w:pPr>
              <w:jc w:val="center"/>
              <w:rPr>
                <w:sz w:val="24"/>
                <w:szCs w:val="24"/>
              </w:rPr>
            </w:pPr>
            <w:r w:rsidRPr="006D64B0">
              <w:rPr>
                <w:sz w:val="24"/>
                <w:szCs w:val="24"/>
              </w:rPr>
              <w:t>шасси</w:t>
            </w:r>
          </w:p>
        </w:tc>
        <w:tc>
          <w:tcPr>
            <w:tcW w:w="1339"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Номер</w:t>
            </w:r>
          </w:p>
          <w:p w:rsidR="009207D0" w:rsidRPr="006D64B0" w:rsidRDefault="009207D0" w:rsidP="00344582">
            <w:pPr>
              <w:jc w:val="center"/>
              <w:rPr>
                <w:sz w:val="24"/>
                <w:szCs w:val="24"/>
              </w:rPr>
            </w:pPr>
            <w:r w:rsidRPr="006D64B0">
              <w:rPr>
                <w:sz w:val="24"/>
                <w:szCs w:val="24"/>
              </w:rPr>
              <w:lastRenderedPageBreak/>
              <w:t>кузова</w:t>
            </w:r>
          </w:p>
        </w:tc>
        <w:tc>
          <w:tcPr>
            <w:tcW w:w="1340"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Балансо-</w:t>
            </w:r>
          </w:p>
          <w:p w:rsidR="009207D0" w:rsidRPr="006D64B0" w:rsidRDefault="009207D0" w:rsidP="00344582">
            <w:pPr>
              <w:jc w:val="center"/>
              <w:rPr>
                <w:sz w:val="24"/>
                <w:szCs w:val="24"/>
              </w:rPr>
            </w:pPr>
            <w:r w:rsidRPr="006D64B0">
              <w:rPr>
                <w:sz w:val="24"/>
                <w:szCs w:val="24"/>
              </w:rPr>
              <w:lastRenderedPageBreak/>
              <w:t>держатель</w:t>
            </w:r>
          </w:p>
        </w:tc>
        <w:tc>
          <w:tcPr>
            <w:tcW w:w="103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Балан-</w:t>
            </w:r>
          </w:p>
          <w:p w:rsidR="009207D0" w:rsidRPr="006D64B0" w:rsidRDefault="009207D0" w:rsidP="00344582">
            <w:pPr>
              <w:jc w:val="center"/>
              <w:rPr>
                <w:sz w:val="24"/>
                <w:szCs w:val="24"/>
              </w:rPr>
            </w:pPr>
            <w:r w:rsidRPr="006D64B0">
              <w:rPr>
                <w:sz w:val="24"/>
                <w:szCs w:val="24"/>
              </w:rPr>
              <w:lastRenderedPageBreak/>
              <w:t>совая</w:t>
            </w:r>
          </w:p>
          <w:p w:rsidR="009207D0" w:rsidRPr="006D64B0" w:rsidRDefault="009207D0" w:rsidP="00344582">
            <w:pPr>
              <w:jc w:val="center"/>
              <w:rPr>
                <w:sz w:val="24"/>
                <w:szCs w:val="24"/>
              </w:rPr>
            </w:pPr>
            <w:r w:rsidRPr="006D64B0">
              <w:rPr>
                <w:sz w:val="24"/>
                <w:szCs w:val="24"/>
              </w:rPr>
              <w:t>сто-</w:t>
            </w:r>
          </w:p>
          <w:p w:rsidR="009207D0" w:rsidRPr="006D64B0" w:rsidRDefault="009207D0" w:rsidP="00344582">
            <w:pPr>
              <w:jc w:val="center"/>
              <w:rPr>
                <w:sz w:val="24"/>
                <w:szCs w:val="24"/>
              </w:rPr>
            </w:pPr>
            <w:r w:rsidRPr="006D64B0">
              <w:rPr>
                <w:sz w:val="24"/>
                <w:szCs w:val="24"/>
              </w:rPr>
              <w:t>имость,</w:t>
            </w:r>
          </w:p>
          <w:p w:rsidR="009207D0" w:rsidRPr="006D64B0" w:rsidRDefault="009207D0" w:rsidP="00344582">
            <w:pPr>
              <w:jc w:val="center"/>
              <w:rPr>
                <w:sz w:val="24"/>
                <w:szCs w:val="24"/>
              </w:rPr>
            </w:pPr>
            <w:r w:rsidRPr="006D64B0">
              <w:rPr>
                <w:sz w:val="24"/>
                <w:szCs w:val="24"/>
              </w:rPr>
              <w:t>руб.</w:t>
            </w:r>
          </w:p>
        </w:tc>
        <w:tc>
          <w:tcPr>
            <w:tcW w:w="103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Оста-</w:t>
            </w:r>
          </w:p>
          <w:p w:rsidR="009207D0" w:rsidRPr="006D64B0" w:rsidRDefault="009207D0" w:rsidP="00344582">
            <w:pPr>
              <w:jc w:val="center"/>
              <w:rPr>
                <w:sz w:val="24"/>
                <w:szCs w:val="24"/>
              </w:rPr>
            </w:pPr>
            <w:r w:rsidRPr="006D64B0">
              <w:rPr>
                <w:sz w:val="24"/>
                <w:szCs w:val="24"/>
              </w:rPr>
              <w:lastRenderedPageBreak/>
              <w:t>точная</w:t>
            </w:r>
          </w:p>
          <w:p w:rsidR="009207D0" w:rsidRPr="006D64B0" w:rsidRDefault="009207D0" w:rsidP="00344582">
            <w:pPr>
              <w:jc w:val="center"/>
              <w:rPr>
                <w:sz w:val="24"/>
                <w:szCs w:val="24"/>
              </w:rPr>
            </w:pPr>
            <w:r w:rsidRPr="006D64B0">
              <w:rPr>
                <w:sz w:val="24"/>
                <w:szCs w:val="24"/>
              </w:rPr>
              <w:t>сто-</w:t>
            </w:r>
          </w:p>
          <w:p w:rsidR="009207D0" w:rsidRPr="006D64B0" w:rsidRDefault="009207D0" w:rsidP="00344582">
            <w:pPr>
              <w:jc w:val="center"/>
              <w:rPr>
                <w:sz w:val="24"/>
                <w:szCs w:val="24"/>
              </w:rPr>
            </w:pPr>
            <w:r w:rsidRPr="006D64B0">
              <w:rPr>
                <w:sz w:val="24"/>
                <w:szCs w:val="24"/>
              </w:rPr>
              <w:t>имость,</w:t>
            </w:r>
          </w:p>
          <w:p w:rsidR="009207D0" w:rsidRPr="006D64B0" w:rsidRDefault="009207D0" w:rsidP="00344582">
            <w:pPr>
              <w:jc w:val="center"/>
              <w:rPr>
                <w:sz w:val="24"/>
                <w:szCs w:val="24"/>
              </w:rPr>
            </w:pPr>
            <w:r w:rsidRPr="006D64B0">
              <w:rPr>
                <w:sz w:val="24"/>
                <w:szCs w:val="24"/>
              </w:rPr>
              <w:t>руб.</w:t>
            </w:r>
          </w:p>
        </w:tc>
        <w:tc>
          <w:tcPr>
            <w:tcW w:w="100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Приме-</w:t>
            </w:r>
          </w:p>
          <w:p w:rsidR="009207D0" w:rsidRPr="006D64B0" w:rsidRDefault="009207D0" w:rsidP="00344582">
            <w:pPr>
              <w:jc w:val="center"/>
              <w:rPr>
                <w:sz w:val="24"/>
                <w:szCs w:val="24"/>
              </w:rPr>
            </w:pPr>
            <w:r w:rsidRPr="006D64B0">
              <w:rPr>
                <w:sz w:val="24"/>
                <w:szCs w:val="24"/>
              </w:rPr>
              <w:lastRenderedPageBreak/>
              <w:t>чания</w:t>
            </w:r>
          </w:p>
        </w:tc>
      </w:tr>
      <w:tr w:rsidR="009207D0" w:rsidRPr="006D64B0" w:rsidTr="00344582">
        <w:tc>
          <w:tcPr>
            <w:tcW w:w="51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lastRenderedPageBreak/>
              <w:t>1</w:t>
            </w:r>
          </w:p>
        </w:tc>
        <w:tc>
          <w:tcPr>
            <w:tcW w:w="1610"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2</w:t>
            </w:r>
          </w:p>
        </w:tc>
        <w:tc>
          <w:tcPr>
            <w:tcW w:w="1150"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3</w:t>
            </w:r>
          </w:p>
        </w:tc>
        <w:tc>
          <w:tcPr>
            <w:tcW w:w="1383"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4</w:t>
            </w:r>
          </w:p>
        </w:tc>
        <w:tc>
          <w:tcPr>
            <w:tcW w:w="939"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5</w:t>
            </w:r>
          </w:p>
        </w:tc>
        <w:tc>
          <w:tcPr>
            <w:tcW w:w="108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6</w:t>
            </w:r>
          </w:p>
        </w:tc>
        <w:tc>
          <w:tcPr>
            <w:tcW w:w="1083"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7</w:t>
            </w:r>
          </w:p>
        </w:tc>
        <w:tc>
          <w:tcPr>
            <w:tcW w:w="1277"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8</w:t>
            </w:r>
          </w:p>
        </w:tc>
        <w:tc>
          <w:tcPr>
            <w:tcW w:w="1339"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9</w:t>
            </w:r>
          </w:p>
        </w:tc>
        <w:tc>
          <w:tcPr>
            <w:tcW w:w="1340"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10</w:t>
            </w:r>
          </w:p>
        </w:tc>
        <w:tc>
          <w:tcPr>
            <w:tcW w:w="103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11</w:t>
            </w:r>
          </w:p>
        </w:tc>
        <w:tc>
          <w:tcPr>
            <w:tcW w:w="103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12</w:t>
            </w:r>
          </w:p>
        </w:tc>
        <w:tc>
          <w:tcPr>
            <w:tcW w:w="100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13</w:t>
            </w:r>
          </w:p>
        </w:tc>
      </w:tr>
      <w:tr w:rsidR="009207D0" w:rsidRPr="006D64B0" w:rsidTr="00344582">
        <w:tc>
          <w:tcPr>
            <w:tcW w:w="51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1</w:t>
            </w:r>
          </w:p>
        </w:tc>
        <w:tc>
          <w:tcPr>
            <w:tcW w:w="1610"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c>
          <w:tcPr>
            <w:tcW w:w="1150"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c>
          <w:tcPr>
            <w:tcW w:w="939"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c>
          <w:tcPr>
            <w:tcW w:w="1086"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c>
          <w:tcPr>
            <w:tcW w:w="1083"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c>
          <w:tcPr>
            <w:tcW w:w="1339"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c>
          <w:tcPr>
            <w:tcW w:w="1340"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c>
          <w:tcPr>
            <w:tcW w:w="103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c>
          <w:tcPr>
            <w:tcW w:w="103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c>
          <w:tcPr>
            <w:tcW w:w="1001" w:type="dxa"/>
            <w:tcBorders>
              <w:top w:val="single" w:sz="4" w:space="0" w:color="auto"/>
              <w:left w:val="single" w:sz="4" w:space="0" w:color="auto"/>
              <w:bottom w:val="single" w:sz="4" w:space="0" w:color="auto"/>
              <w:right w:val="single" w:sz="4" w:space="0" w:color="auto"/>
            </w:tcBorders>
            <w:hideMark/>
          </w:tcPr>
          <w:p w:rsidR="009207D0" w:rsidRPr="006D64B0" w:rsidRDefault="009207D0" w:rsidP="00344582">
            <w:pPr>
              <w:jc w:val="center"/>
              <w:rPr>
                <w:sz w:val="24"/>
                <w:szCs w:val="24"/>
              </w:rPr>
            </w:pPr>
            <w:r w:rsidRPr="006D64B0">
              <w:rPr>
                <w:sz w:val="24"/>
                <w:szCs w:val="24"/>
              </w:rPr>
              <w:t>-</w:t>
            </w:r>
          </w:p>
        </w:tc>
      </w:tr>
    </w:tbl>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Раздел 2</w:t>
      </w:r>
    </w:p>
    <w:p w:rsidR="009207D0" w:rsidRPr="006D64B0" w:rsidRDefault="009207D0" w:rsidP="009207D0">
      <w:pPr>
        <w:jc w:val="center"/>
        <w:rPr>
          <w:sz w:val="24"/>
          <w:szCs w:val="24"/>
        </w:rPr>
      </w:pPr>
      <w:r w:rsidRPr="006D64B0">
        <w:rPr>
          <w:sz w:val="24"/>
          <w:szCs w:val="24"/>
        </w:rPr>
        <w:t>«Муниципальное движимое имущество»</w:t>
      </w:r>
    </w:p>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Подраздел 4</w:t>
      </w:r>
    </w:p>
    <w:p w:rsidR="009207D0" w:rsidRPr="006D64B0" w:rsidRDefault="009207D0" w:rsidP="009207D0">
      <w:pPr>
        <w:jc w:val="center"/>
        <w:rPr>
          <w:sz w:val="24"/>
          <w:szCs w:val="24"/>
        </w:rPr>
      </w:pPr>
      <w:r w:rsidRPr="006D64B0">
        <w:rPr>
          <w:sz w:val="24"/>
          <w:szCs w:val="24"/>
        </w:rPr>
        <w:t>«Доли (вклады) в уставных (складочных) капиталах хозяйственных обществ»</w:t>
      </w:r>
    </w:p>
    <w:p w:rsidR="009207D0" w:rsidRPr="006D64B0" w:rsidRDefault="009207D0" w:rsidP="009207D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2464"/>
        <w:gridCol w:w="2464"/>
        <w:gridCol w:w="2465"/>
        <w:gridCol w:w="2465"/>
      </w:tblGrid>
      <w:tr w:rsidR="009207D0" w:rsidRPr="006D64B0" w:rsidTr="00344582">
        <w:tc>
          <w:tcPr>
            <w:tcW w:w="675" w:type="dxa"/>
          </w:tcPr>
          <w:p w:rsidR="009207D0" w:rsidRPr="006D64B0" w:rsidRDefault="009207D0" w:rsidP="00344582">
            <w:pPr>
              <w:jc w:val="center"/>
              <w:rPr>
                <w:sz w:val="24"/>
                <w:szCs w:val="24"/>
              </w:rPr>
            </w:pPr>
            <w:r w:rsidRPr="006D64B0">
              <w:rPr>
                <w:sz w:val="24"/>
                <w:szCs w:val="24"/>
              </w:rPr>
              <w:t>№</w:t>
            </w:r>
          </w:p>
          <w:p w:rsidR="009207D0" w:rsidRPr="006D64B0" w:rsidRDefault="009207D0" w:rsidP="00344582">
            <w:pPr>
              <w:jc w:val="center"/>
              <w:rPr>
                <w:sz w:val="24"/>
                <w:szCs w:val="24"/>
              </w:rPr>
            </w:pPr>
            <w:r w:rsidRPr="006D64B0">
              <w:rPr>
                <w:sz w:val="24"/>
                <w:szCs w:val="24"/>
              </w:rPr>
              <w:t>п/п</w:t>
            </w:r>
          </w:p>
        </w:tc>
        <w:tc>
          <w:tcPr>
            <w:tcW w:w="4253" w:type="dxa"/>
          </w:tcPr>
          <w:p w:rsidR="009207D0" w:rsidRPr="006D64B0" w:rsidRDefault="009207D0" w:rsidP="00344582">
            <w:pPr>
              <w:jc w:val="center"/>
              <w:rPr>
                <w:sz w:val="24"/>
                <w:szCs w:val="24"/>
              </w:rPr>
            </w:pPr>
            <w:r w:rsidRPr="006D64B0">
              <w:rPr>
                <w:sz w:val="24"/>
                <w:szCs w:val="24"/>
              </w:rPr>
              <w:t>Наименование хозяйственного общества</w:t>
            </w:r>
          </w:p>
        </w:tc>
        <w:tc>
          <w:tcPr>
            <w:tcW w:w="2464" w:type="dxa"/>
          </w:tcPr>
          <w:p w:rsidR="009207D0" w:rsidRPr="006D64B0" w:rsidRDefault="009207D0" w:rsidP="00344582">
            <w:pPr>
              <w:jc w:val="center"/>
              <w:rPr>
                <w:sz w:val="24"/>
                <w:szCs w:val="24"/>
              </w:rPr>
            </w:pPr>
            <w:r w:rsidRPr="006D64B0">
              <w:rPr>
                <w:sz w:val="24"/>
                <w:szCs w:val="24"/>
              </w:rPr>
              <w:t>Основной регистрационный номер</w:t>
            </w:r>
          </w:p>
        </w:tc>
        <w:tc>
          <w:tcPr>
            <w:tcW w:w="2464" w:type="dxa"/>
          </w:tcPr>
          <w:p w:rsidR="009207D0" w:rsidRPr="006D64B0" w:rsidRDefault="009207D0" w:rsidP="00344582">
            <w:pPr>
              <w:jc w:val="center"/>
              <w:rPr>
                <w:sz w:val="24"/>
                <w:szCs w:val="24"/>
              </w:rPr>
            </w:pPr>
            <w:r w:rsidRPr="006D64B0">
              <w:rPr>
                <w:sz w:val="24"/>
                <w:szCs w:val="24"/>
              </w:rPr>
              <w:t>Размер уставного (складочного) капитала,</w:t>
            </w:r>
          </w:p>
          <w:p w:rsidR="009207D0" w:rsidRPr="006D64B0" w:rsidRDefault="009207D0" w:rsidP="00344582">
            <w:pPr>
              <w:jc w:val="center"/>
              <w:rPr>
                <w:sz w:val="24"/>
                <w:szCs w:val="24"/>
              </w:rPr>
            </w:pPr>
            <w:r w:rsidRPr="006D64B0">
              <w:rPr>
                <w:sz w:val="24"/>
                <w:szCs w:val="24"/>
              </w:rPr>
              <w:t>руб.</w:t>
            </w:r>
          </w:p>
        </w:tc>
        <w:tc>
          <w:tcPr>
            <w:tcW w:w="2465" w:type="dxa"/>
          </w:tcPr>
          <w:p w:rsidR="009207D0" w:rsidRPr="006D64B0" w:rsidRDefault="009207D0" w:rsidP="00344582">
            <w:pPr>
              <w:jc w:val="center"/>
              <w:rPr>
                <w:sz w:val="24"/>
                <w:szCs w:val="24"/>
              </w:rPr>
            </w:pPr>
            <w:r w:rsidRPr="006D64B0">
              <w:rPr>
                <w:sz w:val="24"/>
                <w:szCs w:val="24"/>
              </w:rPr>
              <w:t>Доля Бутурлиновского муниципального района в уставном (складочном) капитале,</w:t>
            </w:r>
          </w:p>
          <w:p w:rsidR="009207D0" w:rsidRPr="006D64B0" w:rsidRDefault="009207D0" w:rsidP="00344582">
            <w:pPr>
              <w:jc w:val="center"/>
              <w:rPr>
                <w:sz w:val="24"/>
                <w:szCs w:val="24"/>
              </w:rPr>
            </w:pPr>
            <w:r w:rsidRPr="006D64B0">
              <w:rPr>
                <w:sz w:val="24"/>
                <w:szCs w:val="24"/>
              </w:rPr>
              <w:t>%</w:t>
            </w:r>
          </w:p>
        </w:tc>
        <w:tc>
          <w:tcPr>
            <w:tcW w:w="2465" w:type="dxa"/>
          </w:tcPr>
          <w:p w:rsidR="009207D0" w:rsidRPr="006D64B0" w:rsidRDefault="009207D0" w:rsidP="00344582">
            <w:pPr>
              <w:jc w:val="center"/>
              <w:rPr>
                <w:sz w:val="24"/>
                <w:szCs w:val="24"/>
              </w:rPr>
            </w:pPr>
            <w:r w:rsidRPr="006D64B0">
              <w:rPr>
                <w:sz w:val="24"/>
                <w:szCs w:val="24"/>
              </w:rPr>
              <w:t>Примечания</w:t>
            </w:r>
          </w:p>
        </w:tc>
      </w:tr>
      <w:tr w:rsidR="009207D0" w:rsidRPr="006D64B0" w:rsidTr="00344582">
        <w:tc>
          <w:tcPr>
            <w:tcW w:w="675" w:type="dxa"/>
          </w:tcPr>
          <w:p w:rsidR="009207D0" w:rsidRPr="006D64B0" w:rsidRDefault="009207D0" w:rsidP="00344582">
            <w:pPr>
              <w:jc w:val="center"/>
              <w:rPr>
                <w:sz w:val="24"/>
                <w:szCs w:val="24"/>
              </w:rPr>
            </w:pPr>
            <w:r w:rsidRPr="006D64B0">
              <w:rPr>
                <w:sz w:val="24"/>
                <w:szCs w:val="24"/>
              </w:rPr>
              <w:t>1</w:t>
            </w:r>
          </w:p>
        </w:tc>
        <w:tc>
          <w:tcPr>
            <w:tcW w:w="4253" w:type="dxa"/>
          </w:tcPr>
          <w:p w:rsidR="009207D0" w:rsidRPr="006D64B0" w:rsidRDefault="009207D0" w:rsidP="00344582">
            <w:pPr>
              <w:jc w:val="center"/>
              <w:rPr>
                <w:sz w:val="24"/>
                <w:szCs w:val="24"/>
              </w:rPr>
            </w:pPr>
            <w:r w:rsidRPr="006D64B0">
              <w:rPr>
                <w:sz w:val="24"/>
                <w:szCs w:val="24"/>
              </w:rPr>
              <w:t>2</w:t>
            </w:r>
          </w:p>
        </w:tc>
        <w:tc>
          <w:tcPr>
            <w:tcW w:w="2464" w:type="dxa"/>
          </w:tcPr>
          <w:p w:rsidR="009207D0" w:rsidRPr="006D64B0" w:rsidRDefault="009207D0" w:rsidP="00344582">
            <w:pPr>
              <w:jc w:val="center"/>
              <w:rPr>
                <w:sz w:val="24"/>
                <w:szCs w:val="24"/>
              </w:rPr>
            </w:pPr>
            <w:r w:rsidRPr="006D64B0">
              <w:rPr>
                <w:sz w:val="24"/>
                <w:szCs w:val="24"/>
              </w:rPr>
              <w:t>3</w:t>
            </w:r>
          </w:p>
        </w:tc>
        <w:tc>
          <w:tcPr>
            <w:tcW w:w="2464" w:type="dxa"/>
          </w:tcPr>
          <w:p w:rsidR="009207D0" w:rsidRPr="006D64B0" w:rsidRDefault="009207D0" w:rsidP="00344582">
            <w:pPr>
              <w:jc w:val="center"/>
              <w:rPr>
                <w:sz w:val="24"/>
                <w:szCs w:val="24"/>
              </w:rPr>
            </w:pPr>
            <w:r w:rsidRPr="006D64B0">
              <w:rPr>
                <w:sz w:val="24"/>
                <w:szCs w:val="24"/>
              </w:rPr>
              <w:t>4</w:t>
            </w:r>
          </w:p>
        </w:tc>
        <w:tc>
          <w:tcPr>
            <w:tcW w:w="2465" w:type="dxa"/>
          </w:tcPr>
          <w:p w:rsidR="009207D0" w:rsidRPr="006D64B0" w:rsidRDefault="009207D0" w:rsidP="00344582">
            <w:pPr>
              <w:jc w:val="center"/>
              <w:rPr>
                <w:sz w:val="24"/>
                <w:szCs w:val="24"/>
              </w:rPr>
            </w:pPr>
            <w:r w:rsidRPr="006D64B0">
              <w:rPr>
                <w:sz w:val="24"/>
                <w:szCs w:val="24"/>
              </w:rPr>
              <w:t>5</w:t>
            </w:r>
          </w:p>
        </w:tc>
        <w:tc>
          <w:tcPr>
            <w:tcW w:w="2465" w:type="dxa"/>
          </w:tcPr>
          <w:p w:rsidR="009207D0" w:rsidRPr="006D64B0" w:rsidRDefault="009207D0" w:rsidP="00344582">
            <w:pPr>
              <w:jc w:val="center"/>
              <w:rPr>
                <w:sz w:val="24"/>
                <w:szCs w:val="24"/>
              </w:rPr>
            </w:pPr>
            <w:r w:rsidRPr="006D64B0">
              <w:rPr>
                <w:sz w:val="24"/>
                <w:szCs w:val="24"/>
              </w:rPr>
              <w:t>6</w:t>
            </w:r>
          </w:p>
        </w:tc>
      </w:tr>
      <w:tr w:rsidR="009207D0" w:rsidRPr="006D64B0" w:rsidTr="00344582">
        <w:tc>
          <w:tcPr>
            <w:tcW w:w="675" w:type="dxa"/>
          </w:tcPr>
          <w:p w:rsidR="009207D0" w:rsidRPr="006D64B0" w:rsidRDefault="009207D0" w:rsidP="00344582">
            <w:pPr>
              <w:jc w:val="center"/>
              <w:rPr>
                <w:sz w:val="24"/>
                <w:szCs w:val="24"/>
              </w:rPr>
            </w:pPr>
            <w:r w:rsidRPr="006D64B0">
              <w:rPr>
                <w:sz w:val="24"/>
                <w:szCs w:val="24"/>
              </w:rPr>
              <w:t>-</w:t>
            </w:r>
          </w:p>
        </w:tc>
        <w:tc>
          <w:tcPr>
            <w:tcW w:w="4253" w:type="dxa"/>
          </w:tcPr>
          <w:p w:rsidR="009207D0" w:rsidRPr="006D64B0" w:rsidRDefault="009207D0" w:rsidP="00344582">
            <w:pPr>
              <w:jc w:val="center"/>
              <w:rPr>
                <w:sz w:val="24"/>
                <w:szCs w:val="24"/>
              </w:rPr>
            </w:pPr>
            <w:r w:rsidRPr="006D64B0">
              <w:rPr>
                <w:sz w:val="24"/>
                <w:szCs w:val="24"/>
              </w:rPr>
              <w:t>-</w:t>
            </w:r>
          </w:p>
        </w:tc>
        <w:tc>
          <w:tcPr>
            <w:tcW w:w="2464" w:type="dxa"/>
          </w:tcPr>
          <w:p w:rsidR="009207D0" w:rsidRPr="006D64B0" w:rsidRDefault="009207D0" w:rsidP="00344582">
            <w:pPr>
              <w:jc w:val="center"/>
              <w:rPr>
                <w:sz w:val="24"/>
                <w:szCs w:val="24"/>
              </w:rPr>
            </w:pPr>
            <w:r w:rsidRPr="006D64B0">
              <w:rPr>
                <w:sz w:val="24"/>
                <w:szCs w:val="24"/>
              </w:rPr>
              <w:t>-</w:t>
            </w:r>
          </w:p>
        </w:tc>
        <w:tc>
          <w:tcPr>
            <w:tcW w:w="2464" w:type="dxa"/>
          </w:tcPr>
          <w:p w:rsidR="009207D0" w:rsidRPr="006D64B0" w:rsidRDefault="009207D0" w:rsidP="00344582">
            <w:pPr>
              <w:jc w:val="center"/>
              <w:rPr>
                <w:sz w:val="24"/>
                <w:szCs w:val="24"/>
              </w:rPr>
            </w:pPr>
            <w:r w:rsidRPr="006D64B0">
              <w:rPr>
                <w:sz w:val="24"/>
                <w:szCs w:val="24"/>
              </w:rPr>
              <w:t>-</w:t>
            </w:r>
          </w:p>
        </w:tc>
        <w:tc>
          <w:tcPr>
            <w:tcW w:w="2465" w:type="dxa"/>
          </w:tcPr>
          <w:p w:rsidR="009207D0" w:rsidRPr="006D64B0" w:rsidRDefault="009207D0" w:rsidP="00344582">
            <w:pPr>
              <w:jc w:val="center"/>
              <w:rPr>
                <w:sz w:val="24"/>
                <w:szCs w:val="24"/>
              </w:rPr>
            </w:pPr>
            <w:r w:rsidRPr="006D64B0">
              <w:rPr>
                <w:sz w:val="24"/>
                <w:szCs w:val="24"/>
              </w:rPr>
              <w:t>-</w:t>
            </w:r>
          </w:p>
        </w:tc>
        <w:tc>
          <w:tcPr>
            <w:tcW w:w="2465" w:type="dxa"/>
          </w:tcPr>
          <w:p w:rsidR="009207D0" w:rsidRPr="006D64B0" w:rsidRDefault="009207D0" w:rsidP="00344582">
            <w:pPr>
              <w:jc w:val="center"/>
              <w:rPr>
                <w:sz w:val="24"/>
                <w:szCs w:val="24"/>
              </w:rPr>
            </w:pPr>
            <w:r w:rsidRPr="006D64B0">
              <w:rPr>
                <w:sz w:val="24"/>
                <w:szCs w:val="24"/>
              </w:rPr>
              <w:t>-</w:t>
            </w:r>
          </w:p>
        </w:tc>
      </w:tr>
    </w:tbl>
    <w:p w:rsidR="009207D0" w:rsidRPr="006D64B0" w:rsidRDefault="009207D0" w:rsidP="009207D0">
      <w:pPr>
        <w:jc w:val="center"/>
        <w:rPr>
          <w:sz w:val="24"/>
          <w:szCs w:val="24"/>
        </w:rPr>
      </w:pPr>
    </w:p>
    <w:p w:rsidR="00B97B96" w:rsidRPr="006D64B0" w:rsidRDefault="00B97B96" w:rsidP="00B97B96">
      <w:pPr>
        <w:widowControl w:val="0"/>
        <w:autoSpaceDE w:val="0"/>
        <w:autoSpaceDN w:val="0"/>
        <w:adjustRightInd w:val="0"/>
        <w:spacing w:after="200" w:line="276" w:lineRule="auto"/>
        <w:jc w:val="center"/>
        <w:rPr>
          <w:i/>
          <w:iCs/>
          <w:sz w:val="24"/>
          <w:szCs w:val="24"/>
        </w:rPr>
      </w:pPr>
    </w:p>
    <w:p w:rsidR="009207D0" w:rsidRPr="006D64B0" w:rsidRDefault="009207D0" w:rsidP="009207D0">
      <w:pPr>
        <w:jc w:val="center"/>
        <w:rPr>
          <w:sz w:val="24"/>
          <w:szCs w:val="24"/>
        </w:rPr>
      </w:pPr>
      <w:r w:rsidRPr="006D64B0">
        <w:rPr>
          <w:sz w:val="24"/>
          <w:szCs w:val="24"/>
        </w:rPr>
        <w:t>Раздел 3</w:t>
      </w:r>
    </w:p>
    <w:p w:rsidR="009207D0" w:rsidRPr="006D64B0" w:rsidRDefault="009207D0" w:rsidP="009207D0">
      <w:pPr>
        <w:jc w:val="center"/>
        <w:rPr>
          <w:sz w:val="24"/>
          <w:szCs w:val="24"/>
        </w:rPr>
      </w:pPr>
      <w:r w:rsidRPr="006D64B0">
        <w:rPr>
          <w:sz w:val="24"/>
          <w:szCs w:val="24"/>
        </w:rPr>
        <w:t>«Предприятия, учреждения, хозяйственные общества»</w:t>
      </w:r>
    </w:p>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Подраздел 1</w:t>
      </w:r>
    </w:p>
    <w:p w:rsidR="009207D0" w:rsidRPr="006D64B0" w:rsidRDefault="009207D0" w:rsidP="009207D0">
      <w:pPr>
        <w:jc w:val="center"/>
        <w:rPr>
          <w:sz w:val="24"/>
          <w:szCs w:val="24"/>
        </w:rPr>
      </w:pPr>
      <w:r w:rsidRPr="006D64B0">
        <w:rPr>
          <w:sz w:val="24"/>
          <w:szCs w:val="24"/>
        </w:rPr>
        <w:t>«Муниципальные унитарные предприятия»</w:t>
      </w:r>
    </w:p>
    <w:p w:rsidR="009207D0" w:rsidRPr="006D64B0" w:rsidRDefault="009207D0" w:rsidP="009207D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372"/>
        <w:gridCol w:w="1712"/>
        <w:gridCol w:w="1418"/>
        <w:gridCol w:w="1673"/>
        <w:gridCol w:w="1235"/>
        <w:gridCol w:w="1464"/>
        <w:gridCol w:w="1468"/>
        <w:gridCol w:w="1496"/>
        <w:gridCol w:w="1408"/>
      </w:tblGrid>
      <w:tr w:rsidR="009207D0" w:rsidRPr="006D64B0" w:rsidTr="00344582">
        <w:tc>
          <w:tcPr>
            <w:tcW w:w="540" w:type="dxa"/>
          </w:tcPr>
          <w:p w:rsidR="009207D0" w:rsidRPr="006D64B0" w:rsidRDefault="009207D0" w:rsidP="00344582">
            <w:pPr>
              <w:jc w:val="center"/>
              <w:rPr>
                <w:sz w:val="24"/>
                <w:szCs w:val="24"/>
              </w:rPr>
            </w:pPr>
            <w:r w:rsidRPr="006D64B0">
              <w:rPr>
                <w:sz w:val="24"/>
                <w:szCs w:val="24"/>
              </w:rPr>
              <w:t>№</w:t>
            </w:r>
          </w:p>
          <w:p w:rsidR="009207D0" w:rsidRPr="006D64B0" w:rsidRDefault="009207D0" w:rsidP="00344582">
            <w:pPr>
              <w:jc w:val="center"/>
              <w:rPr>
                <w:sz w:val="24"/>
                <w:szCs w:val="24"/>
              </w:rPr>
            </w:pPr>
            <w:r w:rsidRPr="006D64B0">
              <w:rPr>
                <w:sz w:val="24"/>
                <w:szCs w:val="24"/>
              </w:rPr>
              <w:lastRenderedPageBreak/>
              <w:t>п/п</w:t>
            </w:r>
          </w:p>
        </w:tc>
        <w:tc>
          <w:tcPr>
            <w:tcW w:w="2372" w:type="dxa"/>
          </w:tcPr>
          <w:p w:rsidR="009207D0" w:rsidRPr="006D64B0" w:rsidRDefault="009207D0" w:rsidP="00344582">
            <w:pPr>
              <w:jc w:val="center"/>
              <w:rPr>
                <w:sz w:val="24"/>
                <w:szCs w:val="24"/>
              </w:rPr>
            </w:pPr>
            <w:r w:rsidRPr="006D64B0">
              <w:rPr>
                <w:sz w:val="24"/>
                <w:szCs w:val="24"/>
              </w:rPr>
              <w:lastRenderedPageBreak/>
              <w:t>Наименование</w:t>
            </w:r>
          </w:p>
        </w:tc>
        <w:tc>
          <w:tcPr>
            <w:tcW w:w="1712" w:type="dxa"/>
          </w:tcPr>
          <w:p w:rsidR="009207D0" w:rsidRPr="006D64B0" w:rsidRDefault="009207D0" w:rsidP="00344582">
            <w:pPr>
              <w:jc w:val="center"/>
              <w:rPr>
                <w:sz w:val="24"/>
                <w:szCs w:val="24"/>
              </w:rPr>
            </w:pPr>
            <w:r w:rsidRPr="006D64B0">
              <w:rPr>
                <w:sz w:val="24"/>
                <w:szCs w:val="24"/>
              </w:rPr>
              <w:t>Адрес</w:t>
            </w:r>
          </w:p>
          <w:p w:rsidR="009207D0" w:rsidRPr="006D64B0" w:rsidRDefault="009207D0" w:rsidP="00344582">
            <w:pPr>
              <w:jc w:val="center"/>
              <w:rPr>
                <w:sz w:val="24"/>
                <w:szCs w:val="24"/>
              </w:rPr>
            </w:pPr>
            <w:r w:rsidRPr="006D64B0">
              <w:rPr>
                <w:sz w:val="24"/>
                <w:szCs w:val="24"/>
              </w:rPr>
              <w:lastRenderedPageBreak/>
              <w:t>(место-</w:t>
            </w:r>
          </w:p>
          <w:p w:rsidR="009207D0" w:rsidRPr="006D64B0" w:rsidRDefault="009207D0" w:rsidP="00344582">
            <w:pPr>
              <w:jc w:val="center"/>
              <w:rPr>
                <w:sz w:val="24"/>
                <w:szCs w:val="24"/>
              </w:rPr>
            </w:pPr>
            <w:r w:rsidRPr="006D64B0">
              <w:rPr>
                <w:sz w:val="24"/>
                <w:szCs w:val="24"/>
              </w:rPr>
              <w:t>положение)</w:t>
            </w:r>
          </w:p>
        </w:tc>
        <w:tc>
          <w:tcPr>
            <w:tcW w:w="1418" w:type="dxa"/>
          </w:tcPr>
          <w:p w:rsidR="009207D0" w:rsidRPr="006D64B0" w:rsidRDefault="009207D0" w:rsidP="00344582">
            <w:pPr>
              <w:jc w:val="center"/>
              <w:rPr>
                <w:sz w:val="24"/>
                <w:szCs w:val="24"/>
              </w:rPr>
            </w:pPr>
            <w:r w:rsidRPr="006D64B0">
              <w:rPr>
                <w:sz w:val="24"/>
                <w:szCs w:val="24"/>
              </w:rPr>
              <w:lastRenderedPageBreak/>
              <w:t>ЕГРН,</w:t>
            </w:r>
          </w:p>
          <w:p w:rsidR="009207D0" w:rsidRPr="006D64B0" w:rsidRDefault="009207D0" w:rsidP="00344582">
            <w:pPr>
              <w:jc w:val="center"/>
              <w:rPr>
                <w:sz w:val="24"/>
                <w:szCs w:val="24"/>
              </w:rPr>
            </w:pPr>
            <w:r w:rsidRPr="006D64B0">
              <w:rPr>
                <w:sz w:val="24"/>
                <w:szCs w:val="24"/>
              </w:rPr>
              <w:lastRenderedPageBreak/>
              <w:t>дата гос.</w:t>
            </w:r>
          </w:p>
          <w:p w:rsidR="009207D0" w:rsidRPr="006D64B0" w:rsidRDefault="009207D0" w:rsidP="00344582">
            <w:pPr>
              <w:jc w:val="center"/>
              <w:rPr>
                <w:sz w:val="24"/>
                <w:szCs w:val="24"/>
              </w:rPr>
            </w:pPr>
            <w:r w:rsidRPr="006D64B0">
              <w:rPr>
                <w:sz w:val="24"/>
                <w:szCs w:val="24"/>
              </w:rPr>
              <w:t>реги-</w:t>
            </w:r>
          </w:p>
          <w:p w:rsidR="009207D0" w:rsidRPr="006D64B0" w:rsidRDefault="009207D0" w:rsidP="00344582">
            <w:pPr>
              <w:jc w:val="center"/>
              <w:rPr>
                <w:sz w:val="24"/>
                <w:szCs w:val="24"/>
              </w:rPr>
            </w:pPr>
            <w:r w:rsidRPr="006D64B0">
              <w:rPr>
                <w:sz w:val="24"/>
                <w:szCs w:val="24"/>
              </w:rPr>
              <w:t>страции</w:t>
            </w:r>
          </w:p>
        </w:tc>
        <w:tc>
          <w:tcPr>
            <w:tcW w:w="1673" w:type="dxa"/>
          </w:tcPr>
          <w:p w:rsidR="009207D0" w:rsidRPr="006D64B0" w:rsidRDefault="009207D0" w:rsidP="00344582">
            <w:pPr>
              <w:jc w:val="center"/>
              <w:rPr>
                <w:sz w:val="24"/>
                <w:szCs w:val="24"/>
              </w:rPr>
            </w:pPr>
            <w:r w:rsidRPr="006D64B0">
              <w:rPr>
                <w:sz w:val="24"/>
                <w:szCs w:val="24"/>
              </w:rPr>
              <w:lastRenderedPageBreak/>
              <w:t>Рекви-</w:t>
            </w:r>
          </w:p>
          <w:p w:rsidR="009207D0" w:rsidRPr="006D64B0" w:rsidRDefault="009207D0" w:rsidP="00344582">
            <w:pPr>
              <w:jc w:val="center"/>
              <w:rPr>
                <w:sz w:val="24"/>
                <w:szCs w:val="24"/>
              </w:rPr>
            </w:pPr>
            <w:r w:rsidRPr="006D64B0">
              <w:rPr>
                <w:sz w:val="24"/>
                <w:szCs w:val="24"/>
              </w:rPr>
              <w:lastRenderedPageBreak/>
              <w:t>зиты</w:t>
            </w:r>
          </w:p>
          <w:p w:rsidR="009207D0" w:rsidRPr="006D64B0" w:rsidRDefault="009207D0" w:rsidP="00344582">
            <w:pPr>
              <w:jc w:val="center"/>
              <w:rPr>
                <w:sz w:val="24"/>
                <w:szCs w:val="24"/>
              </w:rPr>
            </w:pPr>
            <w:r w:rsidRPr="006D64B0">
              <w:rPr>
                <w:sz w:val="24"/>
                <w:szCs w:val="24"/>
              </w:rPr>
              <w:t>документа-</w:t>
            </w:r>
          </w:p>
          <w:p w:rsidR="009207D0" w:rsidRPr="006D64B0" w:rsidRDefault="009207D0" w:rsidP="00344582">
            <w:pPr>
              <w:jc w:val="center"/>
              <w:rPr>
                <w:sz w:val="24"/>
                <w:szCs w:val="24"/>
              </w:rPr>
            </w:pPr>
            <w:r w:rsidRPr="006D64B0">
              <w:rPr>
                <w:sz w:val="24"/>
                <w:szCs w:val="24"/>
              </w:rPr>
              <w:t>осно-</w:t>
            </w:r>
          </w:p>
          <w:p w:rsidR="009207D0" w:rsidRPr="006D64B0" w:rsidRDefault="009207D0" w:rsidP="00344582">
            <w:pPr>
              <w:jc w:val="center"/>
              <w:rPr>
                <w:sz w:val="24"/>
                <w:szCs w:val="24"/>
              </w:rPr>
            </w:pPr>
            <w:r w:rsidRPr="006D64B0">
              <w:rPr>
                <w:sz w:val="24"/>
                <w:szCs w:val="24"/>
              </w:rPr>
              <w:t>вания</w:t>
            </w:r>
          </w:p>
        </w:tc>
        <w:tc>
          <w:tcPr>
            <w:tcW w:w="1235" w:type="dxa"/>
          </w:tcPr>
          <w:p w:rsidR="009207D0" w:rsidRPr="006D64B0" w:rsidRDefault="009207D0" w:rsidP="00344582">
            <w:pPr>
              <w:jc w:val="center"/>
              <w:rPr>
                <w:sz w:val="24"/>
                <w:szCs w:val="24"/>
              </w:rPr>
            </w:pPr>
            <w:r w:rsidRPr="006D64B0">
              <w:rPr>
                <w:sz w:val="24"/>
                <w:szCs w:val="24"/>
              </w:rPr>
              <w:lastRenderedPageBreak/>
              <w:t>Размер</w:t>
            </w:r>
          </w:p>
          <w:p w:rsidR="009207D0" w:rsidRPr="006D64B0" w:rsidRDefault="009207D0" w:rsidP="00344582">
            <w:pPr>
              <w:jc w:val="center"/>
              <w:rPr>
                <w:sz w:val="24"/>
                <w:szCs w:val="24"/>
              </w:rPr>
            </w:pPr>
            <w:r w:rsidRPr="006D64B0">
              <w:rPr>
                <w:sz w:val="24"/>
                <w:szCs w:val="24"/>
              </w:rPr>
              <w:lastRenderedPageBreak/>
              <w:t>уставного</w:t>
            </w:r>
          </w:p>
          <w:p w:rsidR="009207D0" w:rsidRPr="006D64B0" w:rsidRDefault="009207D0" w:rsidP="00344582">
            <w:pPr>
              <w:jc w:val="center"/>
              <w:rPr>
                <w:sz w:val="24"/>
                <w:szCs w:val="24"/>
              </w:rPr>
            </w:pPr>
            <w:r w:rsidRPr="006D64B0">
              <w:rPr>
                <w:sz w:val="24"/>
                <w:szCs w:val="24"/>
              </w:rPr>
              <w:t>фонда,</w:t>
            </w:r>
          </w:p>
          <w:p w:rsidR="009207D0" w:rsidRPr="006D64B0" w:rsidRDefault="009207D0" w:rsidP="00344582">
            <w:pPr>
              <w:jc w:val="center"/>
              <w:rPr>
                <w:sz w:val="24"/>
                <w:szCs w:val="24"/>
              </w:rPr>
            </w:pPr>
            <w:r w:rsidRPr="006D64B0">
              <w:rPr>
                <w:sz w:val="24"/>
                <w:szCs w:val="24"/>
              </w:rPr>
              <w:t>руб.</w:t>
            </w:r>
          </w:p>
        </w:tc>
        <w:tc>
          <w:tcPr>
            <w:tcW w:w="1464" w:type="dxa"/>
          </w:tcPr>
          <w:p w:rsidR="009207D0" w:rsidRPr="006D64B0" w:rsidRDefault="009207D0" w:rsidP="00344582">
            <w:pPr>
              <w:jc w:val="center"/>
              <w:rPr>
                <w:sz w:val="24"/>
                <w:szCs w:val="24"/>
              </w:rPr>
            </w:pPr>
            <w:r w:rsidRPr="006D64B0">
              <w:rPr>
                <w:sz w:val="24"/>
                <w:szCs w:val="24"/>
              </w:rPr>
              <w:lastRenderedPageBreak/>
              <w:t>Балансовая</w:t>
            </w:r>
          </w:p>
          <w:p w:rsidR="009207D0" w:rsidRPr="006D64B0" w:rsidRDefault="009207D0" w:rsidP="00344582">
            <w:pPr>
              <w:jc w:val="center"/>
              <w:rPr>
                <w:sz w:val="24"/>
                <w:szCs w:val="24"/>
              </w:rPr>
            </w:pPr>
            <w:r w:rsidRPr="006D64B0">
              <w:rPr>
                <w:sz w:val="24"/>
                <w:szCs w:val="24"/>
              </w:rPr>
              <w:lastRenderedPageBreak/>
              <w:t>стоимость</w:t>
            </w:r>
          </w:p>
          <w:p w:rsidR="009207D0" w:rsidRPr="006D64B0" w:rsidRDefault="009207D0" w:rsidP="00344582">
            <w:pPr>
              <w:jc w:val="center"/>
              <w:rPr>
                <w:sz w:val="24"/>
                <w:szCs w:val="24"/>
              </w:rPr>
            </w:pPr>
            <w:r w:rsidRPr="006D64B0">
              <w:rPr>
                <w:sz w:val="24"/>
                <w:szCs w:val="24"/>
              </w:rPr>
              <w:t>основных</w:t>
            </w:r>
          </w:p>
          <w:p w:rsidR="009207D0" w:rsidRPr="006D64B0" w:rsidRDefault="009207D0" w:rsidP="00344582">
            <w:pPr>
              <w:jc w:val="center"/>
              <w:rPr>
                <w:sz w:val="24"/>
                <w:szCs w:val="24"/>
              </w:rPr>
            </w:pPr>
            <w:r w:rsidRPr="006D64B0">
              <w:rPr>
                <w:sz w:val="24"/>
                <w:szCs w:val="24"/>
              </w:rPr>
              <w:t>средств,</w:t>
            </w:r>
          </w:p>
          <w:p w:rsidR="009207D0" w:rsidRPr="006D64B0" w:rsidRDefault="009207D0" w:rsidP="00344582">
            <w:pPr>
              <w:jc w:val="center"/>
              <w:rPr>
                <w:sz w:val="24"/>
                <w:szCs w:val="24"/>
              </w:rPr>
            </w:pPr>
            <w:r w:rsidRPr="006D64B0">
              <w:rPr>
                <w:sz w:val="24"/>
                <w:szCs w:val="24"/>
              </w:rPr>
              <w:t>руб.</w:t>
            </w:r>
          </w:p>
        </w:tc>
        <w:tc>
          <w:tcPr>
            <w:tcW w:w="1468" w:type="dxa"/>
          </w:tcPr>
          <w:p w:rsidR="009207D0" w:rsidRPr="006D64B0" w:rsidRDefault="009207D0" w:rsidP="00344582">
            <w:pPr>
              <w:jc w:val="center"/>
              <w:rPr>
                <w:sz w:val="24"/>
                <w:szCs w:val="24"/>
              </w:rPr>
            </w:pPr>
            <w:r w:rsidRPr="006D64B0">
              <w:rPr>
                <w:sz w:val="24"/>
                <w:szCs w:val="24"/>
              </w:rPr>
              <w:lastRenderedPageBreak/>
              <w:t>Остаточная</w:t>
            </w:r>
          </w:p>
          <w:p w:rsidR="009207D0" w:rsidRPr="006D64B0" w:rsidRDefault="009207D0" w:rsidP="00344582">
            <w:pPr>
              <w:jc w:val="center"/>
              <w:rPr>
                <w:sz w:val="24"/>
                <w:szCs w:val="24"/>
              </w:rPr>
            </w:pPr>
            <w:r w:rsidRPr="006D64B0">
              <w:rPr>
                <w:sz w:val="24"/>
                <w:szCs w:val="24"/>
              </w:rPr>
              <w:lastRenderedPageBreak/>
              <w:t>стоимость</w:t>
            </w:r>
          </w:p>
          <w:p w:rsidR="009207D0" w:rsidRPr="006D64B0" w:rsidRDefault="009207D0" w:rsidP="00344582">
            <w:pPr>
              <w:jc w:val="center"/>
              <w:rPr>
                <w:sz w:val="24"/>
                <w:szCs w:val="24"/>
              </w:rPr>
            </w:pPr>
            <w:r w:rsidRPr="006D64B0">
              <w:rPr>
                <w:sz w:val="24"/>
                <w:szCs w:val="24"/>
              </w:rPr>
              <w:t>основных</w:t>
            </w:r>
          </w:p>
          <w:p w:rsidR="009207D0" w:rsidRPr="006D64B0" w:rsidRDefault="009207D0" w:rsidP="00344582">
            <w:pPr>
              <w:jc w:val="center"/>
              <w:rPr>
                <w:sz w:val="24"/>
                <w:szCs w:val="24"/>
              </w:rPr>
            </w:pPr>
            <w:r w:rsidRPr="006D64B0">
              <w:rPr>
                <w:sz w:val="24"/>
                <w:szCs w:val="24"/>
              </w:rPr>
              <w:t>средств,</w:t>
            </w:r>
          </w:p>
          <w:p w:rsidR="009207D0" w:rsidRPr="006D64B0" w:rsidRDefault="009207D0" w:rsidP="00344582">
            <w:pPr>
              <w:jc w:val="center"/>
              <w:rPr>
                <w:sz w:val="24"/>
                <w:szCs w:val="24"/>
              </w:rPr>
            </w:pPr>
            <w:r w:rsidRPr="006D64B0">
              <w:rPr>
                <w:sz w:val="24"/>
                <w:szCs w:val="24"/>
              </w:rPr>
              <w:t>руб.</w:t>
            </w:r>
          </w:p>
        </w:tc>
        <w:tc>
          <w:tcPr>
            <w:tcW w:w="1496" w:type="dxa"/>
          </w:tcPr>
          <w:p w:rsidR="009207D0" w:rsidRPr="006D64B0" w:rsidRDefault="009207D0" w:rsidP="00344582">
            <w:pPr>
              <w:jc w:val="center"/>
              <w:rPr>
                <w:sz w:val="24"/>
                <w:szCs w:val="24"/>
              </w:rPr>
            </w:pPr>
            <w:r w:rsidRPr="006D64B0">
              <w:rPr>
                <w:sz w:val="24"/>
                <w:szCs w:val="24"/>
              </w:rPr>
              <w:lastRenderedPageBreak/>
              <w:t>Средне-</w:t>
            </w:r>
          </w:p>
          <w:p w:rsidR="009207D0" w:rsidRPr="006D64B0" w:rsidRDefault="009207D0" w:rsidP="00344582">
            <w:pPr>
              <w:jc w:val="center"/>
              <w:rPr>
                <w:sz w:val="24"/>
                <w:szCs w:val="24"/>
              </w:rPr>
            </w:pPr>
            <w:r w:rsidRPr="006D64B0">
              <w:rPr>
                <w:sz w:val="24"/>
                <w:szCs w:val="24"/>
              </w:rPr>
              <w:lastRenderedPageBreak/>
              <w:t>списочная</w:t>
            </w:r>
          </w:p>
          <w:p w:rsidR="009207D0" w:rsidRPr="006D64B0" w:rsidRDefault="009207D0" w:rsidP="00344582">
            <w:pPr>
              <w:jc w:val="center"/>
              <w:rPr>
                <w:sz w:val="24"/>
                <w:szCs w:val="24"/>
              </w:rPr>
            </w:pPr>
            <w:r w:rsidRPr="006D64B0">
              <w:rPr>
                <w:sz w:val="24"/>
                <w:szCs w:val="24"/>
              </w:rPr>
              <w:t>численность</w:t>
            </w:r>
          </w:p>
          <w:p w:rsidR="009207D0" w:rsidRPr="006D64B0" w:rsidRDefault="009207D0" w:rsidP="00344582">
            <w:pPr>
              <w:jc w:val="center"/>
              <w:rPr>
                <w:sz w:val="24"/>
                <w:szCs w:val="24"/>
              </w:rPr>
            </w:pPr>
            <w:r w:rsidRPr="006D64B0">
              <w:rPr>
                <w:sz w:val="24"/>
                <w:szCs w:val="24"/>
              </w:rPr>
              <w:t>работников,</w:t>
            </w:r>
          </w:p>
          <w:p w:rsidR="009207D0" w:rsidRPr="006D64B0" w:rsidRDefault="009207D0" w:rsidP="00344582">
            <w:pPr>
              <w:jc w:val="center"/>
              <w:rPr>
                <w:sz w:val="24"/>
                <w:szCs w:val="24"/>
              </w:rPr>
            </w:pPr>
            <w:r w:rsidRPr="006D64B0">
              <w:rPr>
                <w:sz w:val="24"/>
                <w:szCs w:val="24"/>
              </w:rPr>
              <w:t>чел.</w:t>
            </w:r>
          </w:p>
        </w:tc>
        <w:tc>
          <w:tcPr>
            <w:tcW w:w="1408" w:type="dxa"/>
          </w:tcPr>
          <w:p w:rsidR="009207D0" w:rsidRPr="006D64B0" w:rsidRDefault="009207D0" w:rsidP="00344582">
            <w:pPr>
              <w:jc w:val="center"/>
              <w:rPr>
                <w:sz w:val="24"/>
                <w:szCs w:val="24"/>
              </w:rPr>
            </w:pPr>
            <w:r w:rsidRPr="006D64B0">
              <w:rPr>
                <w:sz w:val="24"/>
                <w:szCs w:val="24"/>
              </w:rPr>
              <w:lastRenderedPageBreak/>
              <w:t>Приме-</w:t>
            </w:r>
          </w:p>
          <w:p w:rsidR="009207D0" w:rsidRPr="006D64B0" w:rsidRDefault="009207D0" w:rsidP="00344582">
            <w:pPr>
              <w:jc w:val="center"/>
              <w:rPr>
                <w:sz w:val="24"/>
                <w:szCs w:val="24"/>
              </w:rPr>
            </w:pPr>
            <w:r w:rsidRPr="006D64B0">
              <w:rPr>
                <w:sz w:val="24"/>
                <w:szCs w:val="24"/>
              </w:rPr>
              <w:lastRenderedPageBreak/>
              <w:t>чания</w:t>
            </w:r>
          </w:p>
        </w:tc>
      </w:tr>
      <w:tr w:rsidR="009207D0" w:rsidRPr="006D64B0" w:rsidTr="00344582">
        <w:tc>
          <w:tcPr>
            <w:tcW w:w="540" w:type="dxa"/>
          </w:tcPr>
          <w:p w:rsidR="009207D0" w:rsidRPr="006D64B0" w:rsidRDefault="009207D0" w:rsidP="00344582">
            <w:pPr>
              <w:jc w:val="center"/>
              <w:rPr>
                <w:sz w:val="24"/>
                <w:szCs w:val="24"/>
              </w:rPr>
            </w:pPr>
            <w:r w:rsidRPr="006D64B0">
              <w:rPr>
                <w:sz w:val="24"/>
                <w:szCs w:val="24"/>
              </w:rPr>
              <w:lastRenderedPageBreak/>
              <w:t>1</w:t>
            </w:r>
          </w:p>
        </w:tc>
        <w:tc>
          <w:tcPr>
            <w:tcW w:w="2372" w:type="dxa"/>
          </w:tcPr>
          <w:p w:rsidR="009207D0" w:rsidRPr="006D64B0" w:rsidRDefault="009207D0" w:rsidP="00344582">
            <w:pPr>
              <w:jc w:val="center"/>
              <w:rPr>
                <w:sz w:val="24"/>
                <w:szCs w:val="24"/>
              </w:rPr>
            </w:pPr>
            <w:r w:rsidRPr="006D64B0">
              <w:rPr>
                <w:sz w:val="24"/>
                <w:szCs w:val="24"/>
              </w:rPr>
              <w:t>2</w:t>
            </w:r>
          </w:p>
        </w:tc>
        <w:tc>
          <w:tcPr>
            <w:tcW w:w="1712" w:type="dxa"/>
          </w:tcPr>
          <w:p w:rsidR="009207D0" w:rsidRPr="006D64B0" w:rsidRDefault="009207D0" w:rsidP="00344582">
            <w:pPr>
              <w:jc w:val="center"/>
              <w:rPr>
                <w:sz w:val="24"/>
                <w:szCs w:val="24"/>
              </w:rPr>
            </w:pPr>
            <w:r w:rsidRPr="006D64B0">
              <w:rPr>
                <w:sz w:val="24"/>
                <w:szCs w:val="24"/>
              </w:rPr>
              <w:t>3</w:t>
            </w:r>
          </w:p>
        </w:tc>
        <w:tc>
          <w:tcPr>
            <w:tcW w:w="1418" w:type="dxa"/>
          </w:tcPr>
          <w:p w:rsidR="009207D0" w:rsidRPr="006D64B0" w:rsidRDefault="009207D0" w:rsidP="00344582">
            <w:pPr>
              <w:jc w:val="center"/>
              <w:rPr>
                <w:sz w:val="24"/>
                <w:szCs w:val="24"/>
              </w:rPr>
            </w:pPr>
            <w:r w:rsidRPr="006D64B0">
              <w:rPr>
                <w:sz w:val="24"/>
                <w:szCs w:val="24"/>
              </w:rPr>
              <w:t>4</w:t>
            </w:r>
          </w:p>
        </w:tc>
        <w:tc>
          <w:tcPr>
            <w:tcW w:w="1673" w:type="dxa"/>
          </w:tcPr>
          <w:p w:rsidR="009207D0" w:rsidRPr="006D64B0" w:rsidRDefault="009207D0" w:rsidP="00344582">
            <w:pPr>
              <w:jc w:val="center"/>
              <w:rPr>
                <w:sz w:val="24"/>
                <w:szCs w:val="24"/>
              </w:rPr>
            </w:pPr>
            <w:r w:rsidRPr="006D64B0">
              <w:rPr>
                <w:sz w:val="24"/>
                <w:szCs w:val="24"/>
              </w:rPr>
              <w:t>5</w:t>
            </w:r>
          </w:p>
        </w:tc>
        <w:tc>
          <w:tcPr>
            <w:tcW w:w="1235" w:type="dxa"/>
          </w:tcPr>
          <w:p w:rsidR="009207D0" w:rsidRPr="006D64B0" w:rsidRDefault="009207D0" w:rsidP="00344582">
            <w:pPr>
              <w:jc w:val="center"/>
              <w:rPr>
                <w:sz w:val="24"/>
                <w:szCs w:val="24"/>
              </w:rPr>
            </w:pPr>
            <w:r w:rsidRPr="006D64B0">
              <w:rPr>
                <w:sz w:val="24"/>
                <w:szCs w:val="24"/>
              </w:rPr>
              <w:t>6</w:t>
            </w:r>
          </w:p>
        </w:tc>
        <w:tc>
          <w:tcPr>
            <w:tcW w:w="1464" w:type="dxa"/>
          </w:tcPr>
          <w:p w:rsidR="009207D0" w:rsidRPr="006D64B0" w:rsidRDefault="009207D0" w:rsidP="00344582">
            <w:pPr>
              <w:jc w:val="center"/>
              <w:rPr>
                <w:sz w:val="24"/>
                <w:szCs w:val="24"/>
              </w:rPr>
            </w:pPr>
            <w:r w:rsidRPr="006D64B0">
              <w:rPr>
                <w:sz w:val="24"/>
                <w:szCs w:val="24"/>
              </w:rPr>
              <w:t>7</w:t>
            </w:r>
          </w:p>
        </w:tc>
        <w:tc>
          <w:tcPr>
            <w:tcW w:w="1468" w:type="dxa"/>
          </w:tcPr>
          <w:p w:rsidR="009207D0" w:rsidRPr="006D64B0" w:rsidRDefault="009207D0" w:rsidP="00344582">
            <w:pPr>
              <w:jc w:val="center"/>
              <w:rPr>
                <w:sz w:val="24"/>
                <w:szCs w:val="24"/>
              </w:rPr>
            </w:pPr>
            <w:r w:rsidRPr="006D64B0">
              <w:rPr>
                <w:sz w:val="24"/>
                <w:szCs w:val="24"/>
              </w:rPr>
              <w:t>8</w:t>
            </w:r>
          </w:p>
        </w:tc>
        <w:tc>
          <w:tcPr>
            <w:tcW w:w="1496" w:type="dxa"/>
          </w:tcPr>
          <w:p w:rsidR="009207D0" w:rsidRPr="006D64B0" w:rsidRDefault="009207D0" w:rsidP="00344582">
            <w:pPr>
              <w:jc w:val="center"/>
              <w:rPr>
                <w:sz w:val="24"/>
                <w:szCs w:val="24"/>
              </w:rPr>
            </w:pPr>
            <w:r w:rsidRPr="006D64B0">
              <w:rPr>
                <w:sz w:val="24"/>
                <w:szCs w:val="24"/>
              </w:rPr>
              <w:t>9</w:t>
            </w:r>
          </w:p>
        </w:tc>
        <w:tc>
          <w:tcPr>
            <w:tcW w:w="1408" w:type="dxa"/>
          </w:tcPr>
          <w:p w:rsidR="009207D0" w:rsidRPr="006D64B0" w:rsidRDefault="009207D0" w:rsidP="00344582">
            <w:pPr>
              <w:jc w:val="center"/>
              <w:rPr>
                <w:sz w:val="24"/>
                <w:szCs w:val="24"/>
              </w:rPr>
            </w:pPr>
            <w:r w:rsidRPr="006D64B0">
              <w:rPr>
                <w:sz w:val="24"/>
                <w:szCs w:val="24"/>
              </w:rPr>
              <w:t>10</w:t>
            </w:r>
          </w:p>
        </w:tc>
      </w:tr>
      <w:tr w:rsidR="009207D0" w:rsidRPr="006D64B0" w:rsidTr="00344582">
        <w:tc>
          <w:tcPr>
            <w:tcW w:w="540" w:type="dxa"/>
          </w:tcPr>
          <w:p w:rsidR="009207D0" w:rsidRPr="006D64B0" w:rsidRDefault="009207D0" w:rsidP="00344582">
            <w:pPr>
              <w:jc w:val="center"/>
              <w:rPr>
                <w:sz w:val="24"/>
                <w:szCs w:val="24"/>
              </w:rPr>
            </w:pPr>
            <w:r w:rsidRPr="006D64B0">
              <w:rPr>
                <w:sz w:val="24"/>
                <w:szCs w:val="24"/>
              </w:rPr>
              <w:t>1</w:t>
            </w:r>
          </w:p>
        </w:tc>
        <w:tc>
          <w:tcPr>
            <w:tcW w:w="2372" w:type="dxa"/>
          </w:tcPr>
          <w:p w:rsidR="009207D0" w:rsidRPr="006D64B0" w:rsidRDefault="009207D0" w:rsidP="00344582">
            <w:pPr>
              <w:jc w:val="center"/>
              <w:rPr>
                <w:sz w:val="24"/>
                <w:szCs w:val="24"/>
              </w:rPr>
            </w:pPr>
            <w:r w:rsidRPr="006D64B0">
              <w:rPr>
                <w:sz w:val="24"/>
                <w:szCs w:val="24"/>
              </w:rPr>
              <w:t>-</w:t>
            </w:r>
          </w:p>
        </w:tc>
        <w:tc>
          <w:tcPr>
            <w:tcW w:w="1712" w:type="dxa"/>
          </w:tcPr>
          <w:p w:rsidR="009207D0" w:rsidRPr="006D64B0" w:rsidRDefault="009207D0" w:rsidP="00344582">
            <w:pPr>
              <w:jc w:val="center"/>
              <w:rPr>
                <w:sz w:val="24"/>
                <w:szCs w:val="24"/>
              </w:rPr>
            </w:pPr>
            <w:r w:rsidRPr="006D64B0">
              <w:rPr>
                <w:sz w:val="24"/>
                <w:szCs w:val="24"/>
              </w:rPr>
              <w:t>-</w:t>
            </w:r>
          </w:p>
        </w:tc>
        <w:tc>
          <w:tcPr>
            <w:tcW w:w="1418" w:type="dxa"/>
          </w:tcPr>
          <w:p w:rsidR="009207D0" w:rsidRPr="006D64B0" w:rsidRDefault="009207D0" w:rsidP="00344582">
            <w:pPr>
              <w:jc w:val="center"/>
              <w:rPr>
                <w:sz w:val="24"/>
                <w:szCs w:val="24"/>
              </w:rPr>
            </w:pPr>
            <w:r w:rsidRPr="006D64B0">
              <w:rPr>
                <w:sz w:val="24"/>
                <w:szCs w:val="24"/>
              </w:rPr>
              <w:t>-</w:t>
            </w:r>
          </w:p>
        </w:tc>
        <w:tc>
          <w:tcPr>
            <w:tcW w:w="1673" w:type="dxa"/>
          </w:tcPr>
          <w:p w:rsidR="009207D0" w:rsidRPr="006D64B0" w:rsidRDefault="009207D0" w:rsidP="00344582">
            <w:pPr>
              <w:jc w:val="center"/>
              <w:rPr>
                <w:sz w:val="24"/>
                <w:szCs w:val="24"/>
              </w:rPr>
            </w:pPr>
            <w:r w:rsidRPr="006D64B0">
              <w:rPr>
                <w:sz w:val="24"/>
                <w:szCs w:val="24"/>
              </w:rPr>
              <w:t>-</w:t>
            </w:r>
          </w:p>
        </w:tc>
        <w:tc>
          <w:tcPr>
            <w:tcW w:w="1235" w:type="dxa"/>
          </w:tcPr>
          <w:p w:rsidR="009207D0" w:rsidRPr="006D64B0" w:rsidRDefault="009207D0" w:rsidP="00344582">
            <w:pPr>
              <w:jc w:val="center"/>
              <w:rPr>
                <w:sz w:val="24"/>
                <w:szCs w:val="24"/>
              </w:rPr>
            </w:pPr>
            <w:r w:rsidRPr="006D64B0">
              <w:rPr>
                <w:sz w:val="24"/>
                <w:szCs w:val="24"/>
              </w:rPr>
              <w:t>-</w:t>
            </w:r>
          </w:p>
        </w:tc>
        <w:tc>
          <w:tcPr>
            <w:tcW w:w="1464" w:type="dxa"/>
          </w:tcPr>
          <w:p w:rsidR="009207D0" w:rsidRPr="006D64B0" w:rsidRDefault="009207D0" w:rsidP="00344582">
            <w:pPr>
              <w:jc w:val="center"/>
              <w:rPr>
                <w:sz w:val="24"/>
                <w:szCs w:val="24"/>
              </w:rPr>
            </w:pPr>
            <w:r w:rsidRPr="006D64B0">
              <w:rPr>
                <w:sz w:val="24"/>
                <w:szCs w:val="24"/>
              </w:rPr>
              <w:t>-</w:t>
            </w:r>
          </w:p>
        </w:tc>
        <w:tc>
          <w:tcPr>
            <w:tcW w:w="1468" w:type="dxa"/>
          </w:tcPr>
          <w:p w:rsidR="009207D0" w:rsidRPr="006D64B0" w:rsidRDefault="009207D0" w:rsidP="00344582">
            <w:pPr>
              <w:jc w:val="center"/>
              <w:rPr>
                <w:sz w:val="24"/>
                <w:szCs w:val="24"/>
              </w:rPr>
            </w:pPr>
            <w:r w:rsidRPr="006D64B0">
              <w:rPr>
                <w:sz w:val="24"/>
                <w:szCs w:val="24"/>
              </w:rPr>
              <w:t>-</w:t>
            </w:r>
          </w:p>
        </w:tc>
        <w:tc>
          <w:tcPr>
            <w:tcW w:w="1496" w:type="dxa"/>
          </w:tcPr>
          <w:p w:rsidR="009207D0" w:rsidRPr="006D64B0" w:rsidRDefault="009207D0" w:rsidP="00344582">
            <w:pPr>
              <w:jc w:val="center"/>
              <w:rPr>
                <w:sz w:val="24"/>
                <w:szCs w:val="24"/>
              </w:rPr>
            </w:pPr>
            <w:r w:rsidRPr="006D64B0">
              <w:rPr>
                <w:sz w:val="24"/>
                <w:szCs w:val="24"/>
              </w:rPr>
              <w:t>-</w:t>
            </w:r>
          </w:p>
        </w:tc>
        <w:tc>
          <w:tcPr>
            <w:tcW w:w="1408" w:type="dxa"/>
          </w:tcPr>
          <w:p w:rsidR="009207D0" w:rsidRPr="006D64B0" w:rsidRDefault="009207D0" w:rsidP="00344582">
            <w:pPr>
              <w:jc w:val="center"/>
              <w:rPr>
                <w:sz w:val="24"/>
                <w:szCs w:val="24"/>
              </w:rPr>
            </w:pPr>
            <w:r w:rsidRPr="006D64B0">
              <w:rPr>
                <w:sz w:val="24"/>
                <w:szCs w:val="24"/>
              </w:rPr>
              <w:t>-</w:t>
            </w:r>
          </w:p>
        </w:tc>
      </w:tr>
    </w:tbl>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Раздел 3</w:t>
      </w:r>
    </w:p>
    <w:p w:rsidR="009207D0" w:rsidRPr="006D64B0" w:rsidRDefault="009207D0" w:rsidP="009207D0">
      <w:pPr>
        <w:jc w:val="center"/>
        <w:rPr>
          <w:sz w:val="24"/>
          <w:szCs w:val="24"/>
        </w:rPr>
      </w:pPr>
      <w:r w:rsidRPr="006D64B0">
        <w:rPr>
          <w:sz w:val="24"/>
          <w:szCs w:val="24"/>
        </w:rPr>
        <w:t>«Предприятия, учреждения, хозяйственные общества»</w:t>
      </w:r>
    </w:p>
    <w:p w:rsidR="009207D0" w:rsidRPr="006D64B0" w:rsidRDefault="009207D0" w:rsidP="009207D0">
      <w:pPr>
        <w:jc w:val="center"/>
        <w:rPr>
          <w:sz w:val="24"/>
          <w:szCs w:val="24"/>
        </w:rPr>
      </w:pPr>
    </w:p>
    <w:p w:rsidR="009207D0" w:rsidRPr="006D64B0" w:rsidRDefault="009207D0" w:rsidP="009207D0">
      <w:pPr>
        <w:jc w:val="center"/>
        <w:rPr>
          <w:sz w:val="24"/>
          <w:szCs w:val="24"/>
        </w:rPr>
      </w:pPr>
      <w:r w:rsidRPr="006D64B0">
        <w:rPr>
          <w:sz w:val="24"/>
          <w:szCs w:val="24"/>
        </w:rPr>
        <w:t>Подраздел 2</w:t>
      </w:r>
    </w:p>
    <w:p w:rsidR="009207D0" w:rsidRPr="006D64B0" w:rsidRDefault="009207D0" w:rsidP="009207D0">
      <w:pPr>
        <w:jc w:val="center"/>
        <w:rPr>
          <w:sz w:val="24"/>
          <w:szCs w:val="24"/>
        </w:rPr>
      </w:pPr>
      <w:r w:rsidRPr="006D64B0">
        <w:rPr>
          <w:sz w:val="24"/>
          <w:szCs w:val="24"/>
        </w:rPr>
        <w:t>«Муниципальные казенные учреждения»</w:t>
      </w:r>
    </w:p>
    <w:p w:rsidR="009207D0" w:rsidRPr="006D64B0" w:rsidRDefault="009207D0" w:rsidP="009207D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2442"/>
        <w:gridCol w:w="1909"/>
        <w:gridCol w:w="1776"/>
        <w:gridCol w:w="1589"/>
        <w:gridCol w:w="1392"/>
        <w:gridCol w:w="1441"/>
        <w:gridCol w:w="1451"/>
        <w:gridCol w:w="1496"/>
        <w:gridCol w:w="1303"/>
      </w:tblGrid>
      <w:tr w:rsidR="009207D0" w:rsidRPr="006D64B0" w:rsidTr="00344582">
        <w:tc>
          <w:tcPr>
            <w:tcW w:w="555" w:type="dxa"/>
          </w:tcPr>
          <w:p w:rsidR="009207D0" w:rsidRPr="006D64B0" w:rsidRDefault="009207D0" w:rsidP="00344582">
            <w:pPr>
              <w:jc w:val="center"/>
              <w:rPr>
                <w:sz w:val="24"/>
                <w:szCs w:val="24"/>
              </w:rPr>
            </w:pPr>
            <w:r w:rsidRPr="006D64B0">
              <w:rPr>
                <w:sz w:val="24"/>
                <w:szCs w:val="24"/>
              </w:rPr>
              <w:t>№</w:t>
            </w:r>
          </w:p>
          <w:p w:rsidR="009207D0" w:rsidRPr="006D64B0" w:rsidRDefault="009207D0" w:rsidP="00344582">
            <w:pPr>
              <w:jc w:val="center"/>
              <w:rPr>
                <w:sz w:val="24"/>
                <w:szCs w:val="24"/>
              </w:rPr>
            </w:pPr>
            <w:r w:rsidRPr="006D64B0">
              <w:rPr>
                <w:sz w:val="24"/>
                <w:szCs w:val="24"/>
              </w:rPr>
              <w:t>п/п</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Рег</w:t>
            </w:r>
          </w:p>
          <w:p w:rsidR="009207D0" w:rsidRPr="006D64B0" w:rsidRDefault="009207D0" w:rsidP="00344582">
            <w:pPr>
              <w:jc w:val="center"/>
              <w:rPr>
                <w:sz w:val="24"/>
                <w:szCs w:val="24"/>
              </w:rPr>
            </w:pPr>
            <w:r w:rsidRPr="006D64B0">
              <w:rPr>
                <w:sz w:val="24"/>
                <w:szCs w:val="24"/>
              </w:rPr>
              <w:t>№</w:t>
            </w:r>
          </w:p>
        </w:tc>
        <w:tc>
          <w:tcPr>
            <w:tcW w:w="2446" w:type="dxa"/>
          </w:tcPr>
          <w:p w:rsidR="009207D0" w:rsidRPr="006D64B0" w:rsidRDefault="009207D0" w:rsidP="00344582">
            <w:pPr>
              <w:jc w:val="center"/>
              <w:rPr>
                <w:sz w:val="24"/>
                <w:szCs w:val="24"/>
              </w:rPr>
            </w:pPr>
            <w:r w:rsidRPr="006D64B0">
              <w:rPr>
                <w:sz w:val="24"/>
                <w:szCs w:val="24"/>
              </w:rPr>
              <w:t>Наименование</w:t>
            </w:r>
          </w:p>
        </w:tc>
        <w:tc>
          <w:tcPr>
            <w:tcW w:w="1907" w:type="dxa"/>
          </w:tcPr>
          <w:p w:rsidR="009207D0" w:rsidRPr="006D64B0" w:rsidRDefault="009207D0" w:rsidP="00344582">
            <w:pPr>
              <w:jc w:val="center"/>
              <w:rPr>
                <w:sz w:val="24"/>
                <w:szCs w:val="24"/>
              </w:rPr>
            </w:pPr>
            <w:r w:rsidRPr="006D64B0">
              <w:rPr>
                <w:sz w:val="24"/>
                <w:szCs w:val="24"/>
              </w:rPr>
              <w:t>Адрес</w:t>
            </w:r>
          </w:p>
          <w:p w:rsidR="009207D0" w:rsidRPr="006D64B0" w:rsidRDefault="009207D0" w:rsidP="00344582">
            <w:pPr>
              <w:jc w:val="center"/>
              <w:rPr>
                <w:sz w:val="24"/>
                <w:szCs w:val="24"/>
              </w:rPr>
            </w:pPr>
            <w:r w:rsidRPr="006D64B0">
              <w:rPr>
                <w:sz w:val="24"/>
                <w:szCs w:val="24"/>
              </w:rPr>
              <w:t>(место-</w:t>
            </w:r>
          </w:p>
          <w:p w:rsidR="009207D0" w:rsidRPr="006D64B0" w:rsidRDefault="009207D0" w:rsidP="00344582">
            <w:pPr>
              <w:jc w:val="center"/>
              <w:rPr>
                <w:sz w:val="24"/>
                <w:szCs w:val="24"/>
              </w:rPr>
            </w:pPr>
            <w:r w:rsidRPr="006D64B0">
              <w:rPr>
                <w:sz w:val="24"/>
                <w:szCs w:val="24"/>
              </w:rPr>
              <w:t>положение)</w:t>
            </w:r>
          </w:p>
        </w:tc>
        <w:tc>
          <w:tcPr>
            <w:tcW w:w="1351" w:type="dxa"/>
          </w:tcPr>
          <w:p w:rsidR="009207D0" w:rsidRPr="006D64B0" w:rsidRDefault="009207D0" w:rsidP="00344582">
            <w:pPr>
              <w:jc w:val="center"/>
              <w:rPr>
                <w:sz w:val="24"/>
                <w:szCs w:val="24"/>
              </w:rPr>
            </w:pPr>
            <w:r w:rsidRPr="006D64B0">
              <w:rPr>
                <w:sz w:val="24"/>
                <w:szCs w:val="24"/>
              </w:rPr>
              <w:t>ЕГРН,</w:t>
            </w:r>
          </w:p>
          <w:p w:rsidR="009207D0" w:rsidRPr="006D64B0" w:rsidRDefault="009207D0" w:rsidP="00344582">
            <w:pPr>
              <w:jc w:val="center"/>
              <w:rPr>
                <w:sz w:val="24"/>
                <w:szCs w:val="24"/>
              </w:rPr>
            </w:pPr>
            <w:r w:rsidRPr="006D64B0">
              <w:rPr>
                <w:sz w:val="24"/>
                <w:szCs w:val="24"/>
              </w:rPr>
              <w:t>дата гос.</w:t>
            </w:r>
          </w:p>
          <w:p w:rsidR="009207D0" w:rsidRPr="006D64B0" w:rsidRDefault="009207D0" w:rsidP="00344582">
            <w:pPr>
              <w:jc w:val="center"/>
              <w:rPr>
                <w:sz w:val="24"/>
                <w:szCs w:val="24"/>
              </w:rPr>
            </w:pPr>
            <w:r w:rsidRPr="006D64B0">
              <w:rPr>
                <w:sz w:val="24"/>
                <w:szCs w:val="24"/>
              </w:rPr>
              <w:t>реги-</w:t>
            </w:r>
          </w:p>
          <w:p w:rsidR="009207D0" w:rsidRPr="006D64B0" w:rsidRDefault="009207D0" w:rsidP="00344582">
            <w:pPr>
              <w:jc w:val="center"/>
              <w:rPr>
                <w:sz w:val="24"/>
                <w:szCs w:val="24"/>
              </w:rPr>
            </w:pPr>
            <w:r w:rsidRPr="006D64B0">
              <w:rPr>
                <w:sz w:val="24"/>
                <w:szCs w:val="24"/>
              </w:rPr>
              <w:t>страции</w:t>
            </w:r>
          </w:p>
        </w:tc>
        <w:tc>
          <w:tcPr>
            <w:tcW w:w="1442" w:type="dxa"/>
          </w:tcPr>
          <w:p w:rsidR="009207D0" w:rsidRPr="006D64B0" w:rsidRDefault="009207D0" w:rsidP="00344582">
            <w:pPr>
              <w:jc w:val="center"/>
              <w:rPr>
                <w:sz w:val="24"/>
                <w:szCs w:val="24"/>
              </w:rPr>
            </w:pPr>
            <w:r w:rsidRPr="006D64B0">
              <w:rPr>
                <w:sz w:val="24"/>
                <w:szCs w:val="24"/>
              </w:rPr>
              <w:t>Рекви-</w:t>
            </w:r>
          </w:p>
          <w:p w:rsidR="009207D0" w:rsidRPr="006D64B0" w:rsidRDefault="009207D0" w:rsidP="00344582">
            <w:pPr>
              <w:jc w:val="center"/>
              <w:rPr>
                <w:sz w:val="24"/>
                <w:szCs w:val="24"/>
              </w:rPr>
            </w:pPr>
            <w:r w:rsidRPr="006D64B0">
              <w:rPr>
                <w:sz w:val="24"/>
                <w:szCs w:val="24"/>
              </w:rPr>
              <w:t>зиты</w:t>
            </w:r>
          </w:p>
          <w:p w:rsidR="009207D0" w:rsidRPr="006D64B0" w:rsidRDefault="009207D0" w:rsidP="00344582">
            <w:pPr>
              <w:jc w:val="center"/>
              <w:rPr>
                <w:sz w:val="24"/>
                <w:szCs w:val="24"/>
              </w:rPr>
            </w:pPr>
            <w:r w:rsidRPr="006D64B0">
              <w:rPr>
                <w:sz w:val="24"/>
                <w:szCs w:val="24"/>
              </w:rPr>
              <w:t>документа-</w:t>
            </w:r>
          </w:p>
          <w:p w:rsidR="009207D0" w:rsidRPr="006D64B0" w:rsidRDefault="009207D0" w:rsidP="00344582">
            <w:pPr>
              <w:jc w:val="center"/>
              <w:rPr>
                <w:sz w:val="24"/>
                <w:szCs w:val="24"/>
              </w:rPr>
            </w:pPr>
            <w:r w:rsidRPr="006D64B0">
              <w:rPr>
                <w:sz w:val="24"/>
                <w:szCs w:val="24"/>
              </w:rPr>
              <w:t>осно-</w:t>
            </w:r>
          </w:p>
          <w:p w:rsidR="009207D0" w:rsidRPr="006D64B0" w:rsidRDefault="009207D0" w:rsidP="00344582">
            <w:pPr>
              <w:jc w:val="center"/>
              <w:rPr>
                <w:sz w:val="24"/>
                <w:szCs w:val="24"/>
              </w:rPr>
            </w:pPr>
            <w:r w:rsidRPr="006D64B0">
              <w:rPr>
                <w:sz w:val="24"/>
                <w:szCs w:val="24"/>
              </w:rPr>
              <w:t>вания</w:t>
            </w:r>
          </w:p>
        </w:tc>
        <w:tc>
          <w:tcPr>
            <w:tcW w:w="1393" w:type="dxa"/>
          </w:tcPr>
          <w:p w:rsidR="009207D0" w:rsidRPr="006D64B0" w:rsidRDefault="009207D0" w:rsidP="00344582">
            <w:pPr>
              <w:jc w:val="center"/>
              <w:rPr>
                <w:sz w:val="24"/>
                <w:szCs w:val="24"/>
              </w:rPr>
            </w:pPr>
            <w:r w:rsidRPr="006D64B0">
              <w:rPr>
                <w:sz w:val="24"/>
                <w:szCs w:val="24"/>
              </w:rPr>
              <w:t>Размер</w:t>
            </w:r>
          </w:p>
          <w:p w:rsidR="009207D0" w:rsidRPr="006D64B0" w:rsidRDefault="009207D0" w:rsidP="00344582">
            <w:pPr>
              <w:jc w:val="center"/>
              <w:rPr>
                <w:sz w:val="24"/>
                <w:szCs w:val="24"/>
              </w:rPr>
            </w:pPr>
            <w:r w:rsidRPr="006D64B0">
              <w:rPr>
                <w:sz w:val="24"/>
                <w:szCs w:val="24"/>
              </w:rPr>
              <w:t>уставного</w:t>
            </w:r>
          </w:p>
          <w:p w:rsidR="009207D0" w:rsidRPr="006D64B0" w:rsidRDefault="009207D0" w:rsidP="00344582">
            <w:pPr>
              <w:jc w:val="center"/>
              <w:rPr>
                <w:sz w:val="24"/>
                <w:szCs w:val="24"/>
              </w:rPr>
            </w:pPr>
            <w:r w:rsidRPr="006D64B0">
              <w:rPr>
                <w:sz w:val="24"/>
                <w:szCs w:val="24"/>
              </w:rPr>
              <w:t>фонда,</w:t>
            </w:r>
          </w:p>
          <w:p w:rsidR="009207D0" w:rsidRPr="006D64B0" w:rsidRDefault="009207D0" w:rsidP="00344582">
            <w:pPr>
              <w:jc w:val="center"/>
              <w:rPr>
                <w:sz w:val="24"/>
                <w:szCs w:val="24"/>
              </w:rPr>
            </w:pPr>
            <w:r w:rsidRPr="006D64B0">
              <w:rPr>
                <w:sz w:val="24"/>
                <w:szCs w:val="24"/>
              </w:rPr>
              <w:t>руб.</w:t>
            </w:r>
          </w:p>
        </w:tc>
        <w:tc>
          <w:tcPr>
            <w:tcW w:w="1441" w:type="dxa"/>
          </w:tcPr>
          <w:p w:rsidR="009207D0" w:rsidRPr="006D64B0" w:rsidRDefault="009207D0" w:rsidP="00344582">
            <w:pPr>
              <w:jc w:val="center"/>
              <w:rPr>
                <w:sz w:val="24"/>
                <w:szCs w:val="24"/>
              </w:rPr>
            </w:pPr>
            <w:r w:rsidRPr="006D64B0">
              <w:rPr>
                <w:sz w:val="24"/>
                <w:szCs w:val="24"/>
              </w:rPr>
              <w:t>Балансовая</w:t>
            </w:r>
          </w:p>
          <w:p w:rsidR="009207D0" w:rsidRPr="006D64B0" w:rsidRDefault="009207D0" w:rsidP="00344582">
            <w:pPr>
              <w:jc w:val="center"/>
              <w:rPr>
                <w:sz w:val="24"/>
                <w:szCs w:val="24"/>
              </w:rPr>
            </w:pPr>
            <w:r w:rsidRPr="006D64B0">
              <w:rPr>
                <w:sz w:val="24"/>
                <w:szCs w:val="24"/>
              </w:rPr>
              <w:t>стоимость</w:t>
            </w:r>
          </w:p>
          <w:p w:rsidR="009207D0" w:rsidRPr="006D64B0" w:rsidRDefault="009207D0" w:rsidP="00344582">
            <w:pPr>
              <w:jc w:val="center"/>
              <w:rPr>
                <w:sz w:val="24"/>
                <w:szCs w:val="24"/>
              </w:rPr>
            </w:pPr>
            <w:r w:rsidRPr="006D64B0">
              <w:rPr>
                <w:sz w:val="24"/>
                <w:szCs w:val="24"/>
              </w:rPr>
              <w:t>основных</w:t>
            </w:r>
          </w:p>
          <w:p w:rsidR="009207D0" w:rsidRPr="006D64B0" w:rsidRDefault="009207D0" w:rsidP="00344582">
            <w:pPr>
              <w:jc w:val="center"/>
              <w:rPr>
                <w:sz w:val="24"/>
                <w:szCs w:val="24"/>
              </w:rPr>
            </w:pPr>
            <w:r w:rsidRPr="006D64B0">
              <w:rPr>
                <w:sz w:val="24"/>
                <w:szCs w:val="24"/>
              </w:rPr>
              <w:t>средств,</w:t>
            </w:r>
          </w:p>
          <w:p w:rsidR="009207D0" w:rsidRPr="006D64B0" w:rsidRDefault="009207D0" w:rsidP="00344582">
            <w:pPr>
              <w:jc w:val="center"/>
              <w:rPr>
                <w:sz w:val="24"/>
                <w:szCs w:val="24"/>
              </w:rPr>
            </w:pPr>
            <w:r w:rsidRPr="006D64B0">
              <w:rPr>
                <w:sz w:val="24"/>
                <w:szCs w:val="24"/>
              </w:rPr>
              <w:t>руб.</w:t>
            </w:r>
          </w:p>
        </w:tc>
        <w:tc>
          <w:tcPr>
            <w:tcW w:w="1451" w:type="dxa"/>
          </w:tcPr>
          <w:p w:rsidR="009207D0" w:rsidRPr="006D64B0" w:rsidRDefault="009207D0" w:rsidP="00344582">
            <w:pPr>
              <w:jc w:val="center"/>
              <w:rPr>
                <w:sz w:val="24"/>
                <w:szCs w:val="24"/>
              </w:rPr>
            </w:pPr>
            <w:r w:rsidRPr="006D64B0">
              <w:rPr>
                <w:sz w:val="24"/>
                <w:szCs w:val="24"/>
              </w:rPr>
              <w:t>Остаточная</w:t>
            </w:r>
          </w:p>
          <w:p w:rsidR="009207D0" w:rsidRPr="006D64B0" w:rsidRDefault="009207D0" w:rsidP="00344582">
            <w:pPr>
              <w:jc w:val="center"/>
              <w:rPr>
                <w:sz w:val="24"/>
                <w:szCs w:val="24"/>
              </w:rPr>
            </w:pPr>
            <w:r w:rsidRPr="006D64B0">
              <w:rPr>
                <w:sz w:val="24"/>
                <w:szCs w:val="24"/>
              </w:rPr>
              <w:t>стоимость</w:t>
            </w:r>
          </w:p>
          <w:p w:rsidR="009207D0" w:rsidRPr="006D64B0" w:rsidRDefault="009207D0" w:rsidP="00344582">
            <w:pPr>
              <w:jc w:val="center"/>
              <w:rPr>
                <w:sz w:val="24"/>
                <w:szCs w:val="24"/>
              </w:rPr>
            </w:pPr>
            <w:r w:rsidRPr="006D64B0">
              <w:rPr>
                <w:sz w:val="24"/>
                <w:szCs w:val="24"/>
              </w:rPr>
              <w:t>основных</w:t>
            </w:r>
          </w:p>
          <w:p w:rsidR="009207D0" w:rsidRPr="006D64B0" w:rsidRDefault="009207D0" w:rsidP="00344582">
            <w:pPr>
              <w:jc w:val="center"/>
              <w:rPr>
                <w:sz w:val="24"/>
                <w:szCs w:val="24"/>
              </w:rPr>
            </w:pPr>
            <w:r w:rsidRPr="006D64B0">
              <w:rPr>
                <w:sz w:val="24"/>
                <w:szCs w:val="24"/>
              </w:rPr>
              <w:t>средств,</w:t>
            </w:r>
          </w:p>
          <w:p w:rsidR="009207D0" w:rsidRPr="006D64B0" w:rsidRDefault="009207D0" w:rsidP="00344582">
            <w:pPr>
              <w:jc w:val="center"/>
              <w:rPr>
                <w:sz w:val="24"/>
                <w:szCs w:val="24"/>
              </w:rPr>
            </w:pPr>
            <w:r w:rsidRPr="006D64B0">
              <w:rPr>
                <w:sz w:val="24"/>
                <w:szCs w:val="24"/>
              </w:rPr>
              <w:t>руб.</w:t>
            </w:r>
          </w:p>
        </w:tc>
        <w:tc>
          <w:tcPr>
            <w:tcW w:w="1496" w:type="dxa"/>
          </w:tcPr>
          <w:p w:rsidR="009207D0" w:rsidRPr="006D64B0" w:rsidRDefault="009207D0" w:rsidP="00344582">
            <w:pPr>
              <w:jc w:val="center"/>
              <w:rPr>
                <w:sz w:val="24"/>
                <w:szCs w:val="24"/>
              </w:rPr>
            </w:pPr>
            <w:r w:rsidRPr="006D64B0">
              <w:rPr>
                <w:sz w:val="24"/>
                <w:szCs w:val="24"/>
              </w:rPr>
              <w:t>Средне-</w:t>
            </w:r>
          </w:p>
          <w:p w:rsidR="009207D0" w:rsidRPr="006D64B0" w:rsidRDefault="009207D0" w:rsidP="00344582">
            <w:pPr>
              <w:jc w:val="center"/>
              <w:rPr>
                <w:sz w:val="24"/>
                <w:szCs w:val="24"/>
              </w:rPr>
            </w:pPr>
            <w:r w:rsidRPr="006D64B0">
              <w:rPr>
                <w:sz w:val="24"/>
                <w:szCs w:val="24"/>
              </w:rPr>
              <w:t>списочная</w:t>
            </w:r>
          </w:p>
          <w:p w:rsidR="009207D0" w:rsidRPr="006D64B0" w:rsidRDefault="009207D0" w:rsidP="00344582">
            <w:pPr>
              <w:jc w:val="center"/>
              <w:rPr>
                <w:sz w:val="24"/>
                <w:szCs w:val="24"/>
              </w:rPr>
            </w:pPr>
            <w:r w:rsidRPr="006D64B0">
              <w:rPr>
                <w:sz w:val="24"/>
                <w:szCs w:val="24"/>
              </w:rPr>
              <w:t>численность</w:t>
            </w:r>
          </w:p>
          <w:p w:rsidR="009207D0" w:rsidRPr="006D64B0" w:rsidRDefault="009207D0" w:rsidP="00344582">
            <w:pPr>
              <w:jc w:val="center"/>
              <w:rPr>
                <w:sz w:val="24"/>
                <w:szCs w:val="24"/>
              </w:rPr>
            </w:pPr>
            <w:r w:rsidRPr="006D64B0">
              <w:rPr>
                <w:sz w:val="24"/>
                <w:szCs w:val="24"/>
              </w:rPr>
              <w:t>работников,</w:t>
            </w:r>
          </w:p>
          <w:p w:rsidR="009207D0" w:rsidRPr="006D64B0" w:rsidRDefault="009207D0" w:rsidP="00344582">
            <w:pPr>
              <w:jc w:val="center"/>
              <w:rPr>
                <w:sz w:val="24"/>
                <w:szCs w:val="24"/>
              </w:rPr>
            </w:pPr>
            <w:r w:rsidRPr="006D64B0">
              <w:rPr>
                <w:sz w:val="24"/>
                <w:szCs w:val="24"/>
              </w:rPr>
              <w:t>чел.</w:t>
            </w:r>
          </w:p>
        </w:tc>
        <w:tc>
          <w:tcPr>
            <w:tcW w:w="1304" w:type="dxa"/>
          </w:tcPr>
          <w:p w:rsidR="009207D0" w:rsidRPr="006D64B0" w:rsidRDefault="009207D0" w:rsidP="00344582">
            <w:pPr>
              <w:jc w:val="center"/>
              <w:rPr>
                <w:sz w:val="24"/>
                <w:szCs w:val="24"/>
              </w:rPr>
            </w:pPr>
            <w:r w:rsidRPr="006D64B0">
              <w:rPr>
                <w:sz w:val="24"/>
                <w:szCs w:val="24"/>
              </w:rPr>
              <w:t>Приме-</w:t>
            </w:r>
          </w:p>
          <w:p w:rsidR="009207D0" w:rsidRPr="006D64B0" w:rsidRDefault="009207D0" w:rsidP="00344582">
            <w:pPr>
              <w:jc w:val="center"/>
              <w:rPr>
                <w:sz w:val="24"/>
                <w:szCs w:val="24"/>
              </w:rPr>
            </w:pPr>
            <w:r w:rsidRPr="006D64B0">
              <w:rPr>
                <w:sz w:val="24"/>
                <w:szCs w:val="24"/>
              </w:rPr>
              <w:t>чания</w:t>
            </w:r>
          </w:p>
        </w:tc>
      </w:tr>
      <w:tr w:rsidR="009207D0" w:rsidRPr="006D64B0" w:rsidTr="00344582">
        <w:tc>
          <w:tcPr>
            <w:tcW w:w="555" w:type="dxa"/>
          </w:tcPr>
          <w:p w:rsidR="009207D0" w:rsidRPr="006D64B0" w:rsidRDefault="009207D0" w:rsidP="00344582">
            <w:pPr>
              <w:jc w:val="center"/>
              <w:rPr>
                <w:sz w:val="24"/>
                <w:szCs w:val="24"/>
              </w:rPr>
            </w:pPr>
            <w:r w:rsidRPr="006D64B0">
              <w:rPr>
                <w:sz w:val="24"/>
                <w:szCs w:val="24"/>
              </w:rPr>
              <w:t>1</w:t>
            </w:r>
          </w:p>
        </w:tc>
        <w:tc>
          <w:tcPr>
            <w:tcW w:w="2446" w:type="dxa"/>
          </w:tcPr>
          <w:p w:rsidR="009207D0" w:rsidRPr="006D64B0" w:rsidRDefault="009207D0" w:rsidP="00344582">
            <w:pPr>
              <w:jc w:val="center"/>
              <w:rPr>
                <w:sz w:val="24"/>
                <w:szCs w:val="24"/>
              </w:rPr>
            </w:pPr>
            <w:r w:rsidRPr="006D64B0">
              <w:rPr>
                <w:sz w:val="24"/>
                <w:szCs w:val="24"/>
              </w:rPr>
              <w:t>2</w:t>
            </w:r>
          </w:p>
        </w:tc>
        <w:tc>
          <w:tcPr>
            <w:tcW w:w="1907" w:type="dxa"/>
          </w:tcPr>
          <w:p w:rsidR="009207D0" w:rsidRPr="006D64B0" w:rsidRDefault="009207D0" w:rsidP="00344582">
            <w:pPr>
              <w:jc w:val="center"/>
              <w:rPr>
                <w:sz w:val="24"/>
                <w:szCs w:val="24"/>
              </w:rPr>
            </w:pPr>
            <w:r w:rsidRPr="006D64B0">
              <w:rPr>
                <w:sz w:val="24"/>
                <w:szCs w:val="24"/>
              </w:rPr>
              <w:t>3</w:t>
            </w:r>
          </w:p>
        </w:tc>
        <w:tc>
          <w:tcPr>
            <w:tcW w:w="1351" w:type="dxa"/>
          </w:tcPr>
          <w:p w:rsidR="009207D0" w:rsidRPr="006D64B0" w:rsidRDefault="009207D0" w:rsidP="00344582">
            <w:pPr>
              <w:jc w:val="center"/>
              <w:rPr>
                <w:sz w:val="24"/>
                <w:szCs w:val="24"/>
              </w:rPr>
            </w:pPr>
            <w:r w:rsidRPr="006D64B0">
              <w:rPr>
                <w:sz w:val="24"/>
                <w:szCs w:val="24"/>
              </w:rPr>
              <w:t>4</w:t>
            </w:r>
          </w:p>
        </w:tc>
        <w:tc>
          <w:tcPr>
            <w:tcW w:w="1442" w:type="dxa"/>
          </w:tcPr>
          <w:p w:rsidR="009207D0" w:rsidRPr="006D64B0" w:rsidRDefault="009207D0" w:rsidP="00344582">
            <w:pPr>
              <w:jc w:val="center"/>
              <w:rPr>
                <w:sz w:val="24"/>
                <w:szCs w:val="24"/>
              </w:rPr>
            </w:pPr>
            <w:r w:rsidRPr="006D64B0">
              <w:rPr>
                <w:sz w:val="24"/>
                <w:szCs w:val="24"/>
              </w:rPr>
              <w:t>5</w:t>
            </w:r>
          </w:p>
        </w:tc>
        <w:tc>
          <w:tcPr>
            <w:tcW w:w="1393" w:type="dxa"/>
          </w:tcPr>
          <w:p w:rsidR="009207D0" w:rsidRPr="006D64B0" w:rsidRDefault="009207D0" w:rsidP="00344582">
            <w:pPr>
              <w:jc w:val="center"/>
              <w:rPr>
                <w:sz w:val="24"/>
                <w:szCs w:val="24"/>
              </w:rPr>
            </w:pPr>
            <w:r w:rsidRPr="006D64B0">
              <w:rPr>
                <w:sz w:val="24"/>
                <w:szCs w:val="24"/>
              </w:rPr>
              <w:t>6</w:t>
            </w:r>
          </w:p>
        </w:tc>
        <w:tc>
          <w:tcPr>
            <w:tcW w:w="1441" w:type="dxa"/>
          </w:tcPr>
          <w:p w:rsidR="009207D0" w:rsidRPr="006D64B0" w:rsidRDefault="009207D0" w:rsidP="00344582">
            <w:pPr>
              <w:jc w:val="center"/>
              <w:rPr>
                <w:sz w:val="24"/>
                <w:szCs w:val="24"/>
              </w:rPr>
            </w:pPr>
            <w:r w:rsidRPr="006D64B0">
              <w:rPr>
                <w:sz w:val="24"/>
                <w:szCs w:val="24"/>
              </w:rPr>
              <w:t>7</w:t>
            </w:r>
          </w:p>
        </w:tc>
        <w:tc>
          <w:tcPr>
            <w:tcW w:w="1451" w:type="dxa"/>
          </w:tcPr>
          <w:p w:rsidR="009207D0" w:rsidRPr="006D64B0" w:rsidRDefault="009207D0" w:rsidP="00344582">
            <w:pPr>
              <w:jc w:val="center"/>
              <w:rPr>
                <w:sz w:val="24"/>
                <w:szCs w:val="24"/>
              </w:rPr>
            </w:pPr>
            <w:r w:rsidRPr="006D64B0">
              <w:rPr>
                <w:sz w:val="24"/>
                <w:szCs w:val="24"/>
              </w:rPr>
              <w:t>8</w:t>
            </w:r>
          </w:p>
        </w:tc>
        <w:tc>
          <w:tcPr>
            <w:tcW w:w="1496" w:type="dxa"/>
          </w:tcPr>
          <w:p w:rsidR="009207D0" w:rsidRPr="006D64B0" w:rsidRDefault="009207D0" w:rsidP="00344582">
            <w:pPr>
              <w:jc w:val="center"/>
              <w:rPr>
                <w:sz w:val="24"/>
                <w:szCs w:val="24"/>
              </w:rPr>
            </w:pPr>
            <w:r w:rsidRPr="006D64B0">
              <w:rPr>
                <w:sz w:val="24"/>
                <w:szCs w:val="24"/>
              </w:rPr>
              <w:t>9</w:t>
            </w:r>
          </w:p>
        </w:tc>
        <w:tc>
          <w:tcPr>
            <w:tcW w:w="1304" w:type="dxa"/>
          </w:tcPr>
          <w:p w:rsidR="009207D0" w:rsidRPr="006D64B0" w:rsidRDefault="009207D0" w:rsidP="00344582">
            <w:pPr>
              <w:jc w:val="center"/>
              <w:rPr>
                <w:sz w:val="24"/>
                <w:szCs w:val="24"/>
              </w:rPr>
            </w:pPr>
            <w:r w:rsidRPr="006D64B0">
              <w:rPr>
                <w:sz w:val="24"/>
                <w:szCs w:val="24"/>
              </w:rPr>
              <w:t>10</w:t>
            </w:r>
          </w:p>
        </w:tc>
      </w:tr>
      <w:tr w:rsidR="009207D0" w:rsidRPr="006D64B0" w:rsidTr="00344582">
        <w:tc>
          <w:tcPr>
            <w:tcW w:w="555" w:type="dxa"/>
          </w:tcPr>
          <w:p w:rsidR="009207D0" w:rsidRPr="006D64B0" w:rsidRDefault="009207D0" w:rsidP="00344582">
            <w:pPr>
              <w:jc w:val="center"/>
              <w:rPr>
                <w:sz w:val="24"/>
                <w:szCs w:val="24"/>
              </w:rPr>
            </w:pPr>
            <w:r w:rsidRPr="006D64B0">
              <w:rPr>
                <w:sz w:val="24"/>
                <w:szCs w:val="24"/>
              </w:rPr>
              <w:t>1</w:t>
            </w:r>
          </w:p>
          <w:p w:rsidR="009207D0" w:rsidRPr="006D64B0" w:rsidRDefault="009207D0" w:rsidP="00344582">
            <w:pPr>
              <w:jc w:val="center"/>
              <w:rPr>
                <w:sz w:val="24"/>
                <w:szCs w:val="24"/>
              </w:rPr>
            </w:pPr>
          </w:p>
          <w:p w:rsidR="009207D0" w:rsidRPr="006D64B0" w:rsidRDefault="009207D0" w:rsidP="00344582">
            <w:pPr>
              <w:jc w:val="center"/>
              <w:rPr>
                <w:sz w:val="24"/>
                <w:szCs w:val="24"/>
              </w:rPr>
            </w:pPr>
            <w:r w:rsidRPr="006D64B0">
              <w:rPr>
                <w:sz w:val="24"/>
                <w:szCs w:val="24"/>
              </w:rPr>
              <w:t>27</w:t>
            </w:r>
          </w:p>
        </w:tc>
        <w:tc>
          <w:tcPr>
            <w:tcW w:w="2446" w:type="dxa"/>
          </w:tcPr>
          <w:p w:rsidR="009207D0" w:rsidRPr="006D64B0" w:rsidRDefault="009207D0" w:rsidP="00344582">
            <w:pPr>
              <w:jc w:val="center"/>
              <w:rPr>
                <w:sz w:val="24"/>
                <w:szCs w:val="24"/>
              </w:rPr>
            </w:pPr>
            <w:r w:rsidRPr="006D64B0">
              <w:rPr>
                <w:sz w:val="24"/>
                <w:szCs w:val="24"/>
              </w:rPr>
              <w:t xml:space="preserve">МКУК «СКЦ «Импульс» </w:t>
            </w:r>
          </w:p>
        </w:tc>
        <w:tc>
          <w:tcPr>
            <w:tcW w:w="1907" w:type="dxa"/>
          </w:tcPr>
          <w:p w:rsidR="009207D0" w:rsidRPr="006D64B0" w:rsidRDefault="009207D0" w:rsidP="00344582">
            <w:pPr>
              <w:jc w:val="center"/>
              <w:rPr>
                <w:sz w:val="24"/>
                <w:szCs w:val="24"/>
              </w:rPr>
            </w:pPr>
            <w:r w:rsidRPr="006D64B0">
              <w:rPr>
                <w:sz w:val="24"/>
                <w:szCs w:val="24"/>
              </w:rPr>
              <w:t>397523,</w:t>
            </w:r>
          </w:p>
          <w:p w:rsidR="009207D0" w:rsidRPr="006D64B0" w:rsidRDefault="009207D0" w:rsidP="00344582">
            <w:pPr>
              <w:jc w:val="center"/>
              <w:rPr>
                <w:sz w:val="24"/>
                <w:szCs w:val="24"/>
              </w:rPr>
            </w:pPr>
            <w:r w:rsidRPr="006D64B0">
              <w:rPr>
                <w:sz w:val="24"/>
                <w:szCs w:val="24"/>
              </w:rPr>
              <w:t>Воронежская область,  Бутурлиновский район, с.Гвазда</w:t>
            </w:r>
          </w:p>
          <w:p w:rsidR="009207D0" w:rsidRPr="006D64B0" w:rsidRDefault="009207D0" w:rsidP="00344582">
            <w:pPr>
              <w:jc w:val="center"/>
              <w:rPr>
                <w:sz w:val="24"/>
                <w:szCs w:val="24"/>
                <w:highlight w:val="yellow"/>
              </w:rPr>
            </w:pPr>
            <w:r w:rsidRPr="006D64B0">
              <w:rPr>
                <w:sz w:val="24"/>
                <w:szCs w:val="24"/>
              </w:rPr>
              <w:t xml:space="preserve">ул. Ивана Бочарникова, 53 А </w:t>
            </w:r>
          </w:p>
        </w:tc>
        <w:tc>
          <w:tcPr>
            <w:tcW w:w="1351" w:type="dxa"/>
          </w:tcPr>
          <w:p w:rsidR="009207D0" w:rsidRPr="006D64B0" w:rsidRDefault="009207D0" w:rsidP="00344582">
            <w:pPr>
              <w:jc w:val="center"/>
              <w:rPr>
                <w:sz w:val="24"/>
                <w:szCs w:val="24"/>
              </w:rPr>
            </w:pPr>
            <w:r w:rsidRPr="006D64B0">
              <w:rPr>
                <w:sz w:val="24"/>
                <w:szCs w:val="24"/>
              </w:rPr>
              <w:t xml:space="preserve"> ОГРН 1073629000444</w:t>
            </w:r>
          </w:p>
          <w:p w:rsidR="009207D0" w:rsidRPr="006D64B0" w:rsidRDefault="009207D0" w:rsidP="00344582">
            <w:pPr>
              <w:jc w:val="center"/>
              <w:rPr>
                <w:sz w:val="24"/>
                <w:szCs w:val="24"/>
                <w:highlight w:val="yellow"/>
              </w:rPr>
            </w:pPr>
            <w:r w:rsidRPr="006D64B0">
              <w:rPr>
                <w:sz w:val="24"/>
                <w:szCs w:val="24"/>
              </w:rPr>
              <w:t>27.04.2007г.</w:t>
            </w:r>
          </w:p>
        </w:tc>
        <w:tc>
          <w:tcPr>
            <w:tcW w:w="1442" w:type="dxa"/>
          </w:tcPr>
          <w:p w:rsidR="009207D0" w:rsidRPr="006D64B0" w:rsidRDefault="009207D0" w:rsidP="00344582">
            <w:pPr>
              <w:jc w:val="center"/>
              <w:rPr>
                <w:sz w:val="24"/>
                <w:szCs w:val="24"/>
              </w:rPr>
            </w:pPr>
            <w:r w:rsidRPr="006D64B0">
              <w:rPr>
                <w:sz w:val="24"/>
                <w:szCs w:val="24"/>
              </w:rPr>
              <w:t>Пост. адм. Гвазденского с/п</w:t>
            </w:r>
          </w:p>
          <w:p w:rsidR="009207D0" w:rsidRPr="006D64B0" w:rsidRDefault="009207D0" w:rsidP="00344582">
            <w:pPr>
              <w:jc w:val="center"/>
              <w:rPr>
                <w:sz w:val="24"/>
                <w:szCs w:val="24"/>
              </w:rPr>
            </w:pPr>
            <w:r w:rsidRPr="006D64B0">
              <w:rPr>
                <w:sz w:val="24"/>
                <w:szCs w:val="24"/>
              </w:rPr>
              <w:t>от 15.03.</w:t>
            </w:r>
          </w:p>
          <w:p w:rsidR="009207D0" w:rsidRPr="006D64B0" w:rsidRDefault="009207D0" w:rsidP="00344582">
            <w:pPr>
              <w:jc w:val="center"/>
              <w:rPr>
                <w:sz w:val="24"/>
                <w:szCs w:val="24"/>
              </w:rPr>
            </w:pPr>
            <w:r w:rsidRPr="006D64B0">
              <w:rPr>
                <w:sz w:val="24"/>
                <w:szCs w:val="24"/>
              </w:rPr>
              <w:t>2007 г.</w:t>
            </w:r>
          </w:p>
          <w:p w:rsidR="009207D0" w:rsidRPr="006D64B0" w:rsidRDefault="009207D0" w:rsidP="00344582">
            <w:pPr>
              <w:jc w:val="center"/>
              <w:rPr>
                <w:sz w:val="24"/>
                <w:szCs w:val="24"/>
                <w:highlight w:val="yellow"/>
              </w:rPr>
            </w:pPr>
            <w:r w:rsidRPr="006D64B0">
              <w:rPr>
                <w:sz w:val="24"/>
                <w:szCs w:val="24"/>
              </w:rPr>
              <w:t>№ 7</w:t>
            </w:r>
          </w:p>
        </w:tc>
        <w:tc>
          <w:tcPr>
            <w:tcW w:w="1393" w:type="dxa"/>
          </w:tcPr>
          <w:p w:rsidR="009207D0" w:rsidRPr="006D64B0" w:rsidRDefault="009207D0" w:rsidP="00344582">
            <w:pPr>
              <w:jc w:val="center"/>
              <w:rPr>
                <w:sz w:val="24"/>
                <w:szCs w:val="24"/>
              </w:rPr>
            </w:pPr>
            <w:r w:rsidRPr="006D64B0">
              <w:rPr>
                <w:sz w:val="24"/>
                <w:szCs w:val="24"/>
              </w:rPr>
              <w:t>-</w:t>
            </w:r>
          </w:p>
        </w:tc>
        <w:tc>
          <w:tcPr>
            <w:tcW w:w="1441" w:type="dxa"/>
          </w:tcPr>
          <w:p w:rsidR="009207D0" w:rsidRPr="006D64B0" w:rsidRDefault="009207D0" w:rsidP="00344582">
            <w:pPr>
              <w:jc w:val="center"/>
              <w:rPr>
                <w:sz w:val="24"/>
                <w:szCs w:val="24"/>
              </w:rPr>
            </w:pPr>
            <w:r w:rsidRPr="006D64B0">
              <w:rPr>
                <w:sz w:val="24"/>
                <w:szCs w:val="24"/>
              </w:rPr>
              <w:t>-</w:t>
            </w:r>
          </w:p>
        </w:tc>
        <w:tc>
          <w:tcPr>
            <w:tcW w:w="1451" w:type="dxa"/>
          </w:tcPr>
          <w:p w:rsidR="009207D0" w:rsidRPr="006D64B0" w:rsidRDefault="009207D0" w:rsidP="00344582">
            <w:pPr>
              <w:jc w:val="center"/>
              <w:rPr>
                <w:sz w:val="24"/>
                <w:szCs w:val="24"/>
              </w:rPr>
            </w:pPr>
            <w:r w:rsidRPr="006D64B0">
              <w:rPr>
                <w:sz w:val="24"/>
                <w:szCs w:val="24"/>
              </w:rPr>
              <w:t>-</w:t>
            </w:r>
          </w:p>
        </w:tc>
        <w:tc>
          <w:tcPr>
            <w:tcW w:w="1496" w:type="dxa"/>
          </w:tcPr>
          <w:p w:rsidR="009207D0" w:rsidRPr="006D64B0" w:rsidRDefault="009207D0" w:rsidP="00344582">
            <w:pPr>
              <w:jc w:val="center"/>
              <w:rPr>
                <w:sz w:val="24"/>
                <w:szCs w:val="24"/>
                <w:highlight w:val="yellow"/>
              </w:rPr>
            </w:pPr>
            <w:r w:rsidRPr="006D64B0">
              <w:rPr>
                <w:sz w:val="24"/>
                <w:szCs w:val="24"/>
              </w:rPr>
              <w:t>4</w:t>
            </w:r>
          </w:p>
        </w:tc>
        <w:tc>
          <w:tcPr>
            <w:tcW w:w="1304" w:type="dxa"/>
          </w:tcPr>
          <w:p w:rsidR="009207D0" w:rsidRPr="006D64B0" w:rsidRDefault="009207D0" w:rsidP="00344582">
            <w:pPr>
              <w:jc w:val="center"/>
              <w:rPr>
                <w:sz w:val="24"/>
                <w:szCs w:val="24"/>
                <w:highlight w:val="yellow"/>
              </w:rPr>
            </w:pPr>
          </w:p>
        </w:tc>
      </w:tr>
    </w:tbl>
    <w:p w:rsidR="009207D0" w:rsidRPr="006D64B0" w:rsidRDefault="009207D0" w:rsidP="009207D0">
      <w:pPr>
        <w:jc w:val="center"/>
        <w:rPr>
          <w:sz w:val="24"/>
          <w:szCs w:val="24"/>
        </w:rPr>
      </w:pPr>
    </w:p>
    <w:p w:rsidR="00B97B96" w:rsidRPr="006D64B0" w:rsidRDefault="00B97B96" w:rsidP="00B97B96">
      <w:pPr>
        <w:widowControl w:val="0"/>
        <w:autoSpaceDE w:val="0"/>
        <w:autoSpaceDN w:val="0"/>
        <w:adjustRightInd w:val="0"/>
        <w:spacing w:after="200" w:line="276" w:lineRule="auto"/>
        <w:jc w:val="center"/>
        <w:rPr>
          <w:i/>
          <w:iCs/>
          <w:sz w:val="24"/>
          <w:szCs w:val="24"/>
        </w:rPr>
      </w:pPr>
    </w:p>
    <w:p w:rsidR="00B97B96" w:rsidRPr="006D64B0" w:rsidRDefault="00B97B96" w:rsidP="00B97B96">
      <w:pPr>
        <w:widowControl w:val="0"/>
        <w:autoSpaceDE w:val="0"/>
        <w:autoSpaceDN w:val="0"/>
        <w:adjustRightInd w:val="0"/>
        <w:spacing w:after="200" w:line="276" w:lineRule="auto"/>
        <w:jc w:val="center"/>
        <w:rPr>
          <w:i/>
          <w:iCs/>
          <w:sz w:val="24"/>
          <w:szCs w:val="24"/>
        </w:rPr>
      </w:pPr>
    </w:p>
    <w:p w:rsidR="00B97B96" w:rsidRPr="006D64B0" w:rsidRDefault="00B97B96" w:rsidP="00B97B96">
      <w:pPr>
        <w:widowControl w:val="0"/>
        <w:autoSpaceDE w:val="0"/>
        <w:autoSpaceDN w:val="0"/>
        <w:adjustRightInd w:val="0"/>
        <w:spacing w:after="200" w:line="276" w:lineRule="auto"/>
        <w:jc w:val="center"/>
        <w:rPr>
          <w:i/>
          <w:iCs/>
          <w:sz w:val="24"/>
          <w:szCs w:val="24"/>
        </w:rPr>
      </w:pPr>
    </w:p>
    <w:p w:rsidR="00B97B96" w:rsidRPr="006D64B0" w:rsidRDefault="00B97B96" w:rsidP="00B97B96">
      <w:pPr>
        <w:widowControl w:val="0"/>
        <w:autoSpaceDE w:val="0"/>
        <w:autoSpaceDN w:val="0"/>
        <w:adjustRightInd w:val="0"/>
        <w:spacing w:after="200" w:line="276" w:lineRule="auto"/>
        <w:jc w:val="center"/>
        <w:rPr>
          <w:i/>
          <w:iCs/>
          <w:sz w:val="24"/>
          <w:szCs w:val="24"/>
        </w:rPr>
      </w:pPr>
    </w:p>
    <w:p w:rsidR="00B97B96" w:rsidRPr="006D64B0" w:rsidRDefault="00B97B96" w:rsidP="00B97B96">
      <w:pPr>
        <w:widowControl w:val="0"/>
        <w:autoSpaceDE w:val="0"/>
        <w:autoSpaceDN w:val="0"/>
        <w:adjustRightInd w:val="0"/>
        <w:spacing w:after="200" w:line="276" w:lineRule="auto"/>
        <w:jc w:val="center"/>
        <w:rPr>
          <w:i/>
          <w:iCs/>
          <w:sz w:val="24"/>
          <w:szCs w:val="24"/>
        </w:rPr>
      </w:pPr>
    </w:p>
    <w:p w:rsidR="00B97B96" w:rsidRPr="006D64B0" w:rsidRDefault="00B97B96" w:rsidP="00B97B96">
      <w:pPr>
        <w:widowControl w:val="0"/>
        <w:autoSpaceDE w:val="0"/>
        <w:autoSpaceDN w:val="0"/>
        <w:adjustRightInd w:val="0"/>
        <w:spacing w:after="200" w:line="276" w:lineRule="auto"/>
        <w:jc w:val="center"/>
        <w:rPr>
          <w:i/>
          <w:iCs/>
          <w:sz w:val="24"/>
          <w:szCs w:val="24"/>
        </w:rPr>
        <w:sectPr w:rsidR="00B97B96" w:rsidRPr="006D64B0" w:rsidSect="00B97B96">
          <w:pgSz w:w="16840" w:h="11907" w:orient="landscape"/>
          <w:pgMar w:top="1701" w:right="851" w:bottom="851" w:left="851" w:header="720" w:footer="720" w:gutter="0"/>
          <w:cols w:space="720"/>
          <w:docGrid w:linePitch="381"/>
        </w:sectPr>
      </w:pPr>
    </w:p>
    <w:p w:rsidR="00B97B96" w:rsidRPr="006D64B0" w:rsidRDefault="00B97B96" w:rsidP="00B97B96">
      <w:pPr>
        <w:widowControl w:val="0"/>
        <w:autoSpaceDE w:val="0"/>
        <w:autoSpaceDN w:val="0"/>
        <w:adjustRightInd w:val="0"/>
        <w:spacing w:after="200" w:line="276" w:lineRule="auto"/>
        <w:jc w:val="center"/>
        <w:rPr>
          <w:i/>
          <w:iCs/>
          <w:sz w:val="24"/>
          <w:szCs w:val="24"/>
        </w:rPr>
      </w:pPr>
    </w:p>
    <w:p w:rsidR="00B97B96" w:rsidRPr="006D64B0" w:rsidRDefault="00B97B96" w:rsidP="00B97B96">
      <w:pPr>
        <w:widowControl w:val="0"/>
        <w:autoSpaceDE w:val="0"/>
        <w:autoSpaceDN w:val="0"/>
        <w:adjustRightInd w:val="0"/>
        <w:spacing w:after="200" w:line="276" w:lineRule="auto"/>
        <w:jc w:val="center"/>
        <w:rPr>
          <w:i/>
          <w:iCs/>
          <w:sz w:val="24"/>
          <w:szCs w:val="24"/>
        </w:rPr>
      </w:pPr>
      <w:r w:rsidRPr="006D64B0">
        <w:rPr>
          <w:noProof/>
          <w:sz w:val="24"/>
          <w:szCs w:val="24"/>
        </w:rPr>
        <w:drawing>
          <wp:inline distT="0" distB="0" distL="0" distR="0">
            <wp:extent cx="647700" cy="762000"/>
            <wp:effectExtent l="19050" t="0" r="0" b="0"/>
            <wp:docPr id="1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B97B96" w:rsidRPr="006D64B0" w:rsidRDefault="00B97B96" w:rsidP="00B97B96">
      <w:pPr>
        <w:widowControl w:val="0"/>
        <w:autoSpaceDE w:val="0"/>
        <w:autoSpaceDN w:val="0"/>
        <w:adjustRightInd w:val="0"/>
        <w:spacing w:line="252" w:lineRule="auto"/>
        <w:jc w:val="center"/>
        <w:rPr>
          <w:b/>
          <w:bCs/>
          <w:i/>
          <w:iCs/>
          <w:sz w:val="24"/>
          <w:szCs w:val="24"/>
        </w:rPr>
      </w:pPr>
      <w:r w:rsidRPr="006D64B0">
        <w:rPr>
          <w:b/>
          <w:bCs/>
          <w:i/>
          <w:iCs/>
          <w:sz w:val="24"/>
          <w:szCs w:val="24"/>
        </w:rPr>
        <w:t xml:space="preserve">Совет народных депутатов </w:t>
      </w:r>
    </w:p>
    <w:p w:rsidR="00B97B96" w:rsidRPr="006D64B0" w:rsidRDefault="00B97B96" w:rsidP="00B97B96">
      <w:pPr>
        <w:widowControl w:val="0"/>
        <w:autoSpaceDE w:val="0"/>
        <w:autoSpaceDN w:val="0"/>
        <w:adjustRightInd w:val="0"/>
        <w:spacing w:line="252" w:lineRule="auto"/>
        <w:jc w:val="center"/>
        <w:rPr>
          <w:b/>
          <w:bCs/>
          <w:i/>
          <w:iCs/>
          <w:sz w:val="24"/>
          <w:szCs w:val="24"/>
        </w:rPr>
      </w:pPr>
      <w:r w:rsidRPr="006D64B0">
        <w:rPr>
          <w:b/>
          <w:bCs/>
          <w:i/>
          <w:iCs/>
          <w:sz w:val="24"/>
          <w:szCs w:val="24"/>
        </w:rPr>
        <w:t>Гвазденского сельского поселения</w:t>
      </w:r>
    </w:p>
    <w:p w:rsidR="00B97B96" w:rsidRPr="006D64B0" w:rsidRDefault="00B97B96" w:rsidP="00B97B96">
      <w:pPr>
        <w:widowControl w:val="0"/>
        <w:autoSpaceDE w:val="0"/>
        <w:autoSpaceDN w:val="0"/>
        <w:adjustRightInd w:val="0"/>
        <w:spacing w:line="252" w:lineRule="auto"/>
        <w:jc w:val="center"/>
        <w:rPr>
          <w:b/>
          <w:bCs/>
          <w:i/>
          <w:iCs/>
          <w:sz w:val="24"/>
          <w:szCs w:val="24"/>
        </w:rPr>
      </w:pPr>
      <w:r w:rsidRPr="006D64B0">
        <w:rPr>
          <w:b/>
          <w:bCs/>
          <w:i/>
          <w:iCs/>
          <w:sz w:val="24"/>
          <w:szCs w:val="24"/>
        </w:rPr>
        <w:t>Бутурлиновского муниципального района</w:t>
      </w:r>
    </w:p>
    <w:p w:rsidR="00B97B96" w:rsidRPr="006D64B0" w:rsidRDefault="00B97B96" w:rsidP="00B97B96">
      <w:pPr>
        <w:keepNext/>
        <w:widowControl w:val="0"/>
        <w:autoSpaceDE w:val="0"/>
        <w:autoSpaceDN w:val="0"/>
        <w:adjustRightInd w:val="0"/>
        <w:spacing w:line="252" w:lineRule="auto"/>
        <w:jc w:val="center"/>
        <w:outlineLvl w:val="0"/>
        <w:rPr>
          <w:b/>
          <w:bCs/>
          <w:sz w:val="24"/>
          <w:szCs w:val="24"/>
        </w:rPr>
      </w:pPr>
      <w:r w:rsidRPr="006D64B0">
        <w:rPr>
          <w:b/>
          <w:bCs/>
          <w:sz w:val="24"/>
          <w:szCs w:val="24"/>
        </w:rPr>
        <w:t>Воронежской области</w:t>
      </w:r>
    </w:p>
    <w:p w:rsidR="00B97B96" w:rsidRPr="006D64B0" w:rsidRDefault="00B97B96" w:rsidP="00B97B96">
      <w:pPr>
        <w:keepNext/>
        <w:widowControl w:val="0"/>
        <w:autoSpaceDE w:val="0"/>
        <w:autoSpaceDN w:val="0"/>
        <w:adjustRightInd w:val="0"/>
        <w:spacing w:before="380"/>
        <w:jc w:val="center"/>
        <w:outlineLvl w:val="1"/>
        <w:rPr>
          <w:b/>
          <w:bCs/>
          <w:i/>
          <w:iCs/>
          <w:sz w:val="24"/>
          <w:szCs w:val="24"/>
        </w:rPr>
      </w:pPr>
      <w:r w:rsidRPr="006D64B0">
        <w:rPr>
          <w:b/>
          <w:bCs/>
          <w:i/>
          <w:iCs/>
          <w:sz w:val="24"/>
          <w:szCs w:val="24"/>
        </w:rPr>
        <w:t>РЕШЕНИЕ</w:t>
      </w:r>
    </w:p>
    <w:p w:rsidR="00B97B96" w:rsidRPr="006D64B0" w:rsidRDefault="00B97B96" w:rsidP="00B97B96">
      <w:pPr>
        <w:keepNext/>
        <w:widowControl w:val="0"/>
        <w:autoSpaceDE w:val="0"/>
        <w:autoSpaceDN w:val="0"/>
        <w:adjustRightInd w:val="0"/>
        <w:spacing w:before="380"/>
        <w:jc w:val="center"/>
        <w:outlineLvl w:val="1"/>
        <w:rPr>
          <w:b/>
          <w:bCs/>
          <w:i/>
          <w:iCs/>
          <w:sz w:val="24"/>
          <w:szCs w:val="24"/>
        </w:rPr>
      </w:pPr>
    </w:p>
    <w:p w:rsidR="00B97B96" w:rsidRPr="006D64B0" w:rsidRDefault="00B97B96" w:rsidP="00B97B96">
      <w:pPr>
        <w:autoSpaceDE w:val="0"/>
        <w:autoSpaceDN w:val="0"/>
        <w:adjustRightInd w:val="0"/>
        <w:ind w:left="156" w:hanging="156"/>
        <w:rPr>
          <w:bCs/>
          <w:sz w:val="24"/>
          <w:szCs w:val="24"/>
        </w:rPr>
      </w:pPr>
      <w:r w:rsidRPr="006D64B0">
        <w:rPr>
          <w:bCs/>
          <w:sz w:val="24"/>
          <w:szCs w:val="24"/>
          <w:u w:val="single"/>
        </w:rPr>
        <w:t xml:space="preserve">от    05 марта 2024 года </w:t>
      </w:r>
      <w:r w:rsidRPr="006D64B0">
        <w:rPr>
          <w:bCs/>
          <w:sz w:val="24"/>
          <w:szCs w:val="24"/>
        </w:rPr>
        <w:t xml:space="preserve">   № 64</w:t>
      </w:r>
    </w:p>
    <w:p w:rsidR="00B97B96" w:rsidRPr="006D64B0" w:rsidRDefault="00B97B96" w:rsidP="00B97B96">
      <w:pPr>
        <w:rPr>
          <w:sz w:val="24"/>
          <w:szCs w:val="24"/>
        </w:rPr>
      </w:pPr>
      <w:r w:rsidRPr="006D64B0">
        <w:rPr>
          <w:sz w:val="24"/>
          <w:szCs w:val="24"/>
        </w:rPr>
        <w:t>с. Гвазда</w:t>
      </w:r>
    </w:p>
    <w:p w:rsidR="00B97B96" w:rsidRPr="006D64B0" w:rsidRDefault="00B97B96" w:rsidP="00B97B96">
      <w:pPr>
        <w:rPr>
          <w:sz w:val="24"/>
          <w:szCs w:val="24"/>
        </w:rPr>
      </w:pPr>
    </w:p>
    <w:p w:rsidR="00B97B96" w:rsidRPr="006D64B0" w:rsidRDefault="00B97B96" w:rsidP="00B97B96">
      <w:pPr>
        <w:ind w:right="2835"/>
        <w:rPr>
          <w:b/>
          <w:sz w:val="24"/>
          <w:szCs w:val="24"/>
        </w:rPr>
      </w:pPr>
      <w:r w:rsidRPr="006D64B0">
        <w:rPr>
          <w:b/>
          <w:sz w:val="24"/>
          <w:szCs w:val="24"/>
        </w:rPr>
        <w:t>О работах по ремонту автомобильных дорог в Гвазденском сельском поселении на 2024г.</w:t>
      </w:r>
    </w:p>
    <w:p w:rsidR="00B97B96" w:rsidRPr="006D64B0" w:rsidRDefault="00B97B96" w:rsidP="00B97B96">
      <w:pPr>
        <w:ind w:right="2835"/>
        <w:rPr>
          <w:b/>
          <w:sz w:val="24"/>
          <w:szCs w:val="24"/>
        </w:rPr>
      </w:pPr>
    </w:p>
    <w:p w:rsidR="00B97B96" w:rsidRPr="006D64B0" w:rsidRDefault="00B97B96" w:rsidP="00B97B96">
      <w:pPr>
        <w:pStyle w:val="aff3"/>
        <w:ind w:firstLine="709"/>
        <w:jc w:val="both"/>
        <w:rPr>
          <w:rFonts w:ascii="Times New Roman" w:hAnsi="Times New Roman"/>
          <w:sz w:val="24"/>
          <w:szCs w:val="24"/>
        </w:rPr>
      </w:pPr>
      <w:r w:rsidRPr="006D64B0">
        <w:rPr>
          <w:rFonts w:ascii="Times New Roman" w:hAnsi="Times New Roman"/>
          <w:sz w:val="24"/>
          <w:szCs w:val="24"/>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Законом Воронежской области от 10.11.2014 № 148-Ф3 «О закреплении отдельных вопросов местного значения за сельскими поселениями Воронежской области», на основании статьи 8 Устава Гвазденского сельского поселения, в целях решения дорожной деятельности, Совет народных депутатов Гвазденского сельского  поселения Бутурлиновского муниципального района Воронежской области </w:t>
      </w:r>
    </w:p>
    <w:p w:rsidR="00B97B96" w:rsidRPr="006D64B0" w:rsidRDefault="00B97B96" w:rsidP="00B97B96">
      <w:pPr>
        <w:pStyle w:val="aff3"/>
        <w:ind w:firstLine="709"/>
        <w:jc w:val="both"/>
        <w:rPr>
          <w:rFonts w:ascii="Times New Roman" w:hAnsi="Times New Roman"/>
          <w:sz w:val="24"/>
          <w:szCs w:val="24"/>
        </w:rPr>
      </w:pPr>
    </w:p>
    <w:p w:rsidR="00B97B96" w:rsidRPr="006D64B0" w:rsidRDefault="00B97B96" w:rsidP="00B97B96">
      <w:pPr>
        <w:pStyle w:val="FR1"/>
        <w:spacing w:before="0"/>
        <w:jc w:val="center"/>
        <w:rPr>
          <w:sz w:val="24"/>
          <w:szCs w:val="24"/>
        </w:rPr>
      </w:pPr>
      <w:r w:rsidRPr="006D64B0">
        <w:rPr>
          <w:sz w:val="24"/>
          <w:szCs w:val="24"/>
        </w:rPr>
        <w:t>Р Е Ш И Л:</w:t>
      </w:r>
    </w:p>
    <w:p w:rsidR="00B97B96" w:rsidRPr="006D64B0" w:rsidRDefault="00B97B96" w:rsidP="00B97B96">
      <w:pPr>
        <w:widowControl w:val="0"/>
        <w:autoSpaceDE w:val="0"/>
        <w:autoSpaceDN w:val="0"/>
        <w:adjustRightInd w:val="0"/>
        <w:ind w:firstLine="540"/>
        <w:jc w:val="both"/>
        <w:rPr>
          <w:sz w:val="24"/>
          <w:szCs w:val="24"/>
        </w:rPr>
      </w:pPr>
    </w:p>
    <w:p w:rsidR="00B97B96" w:rsidRPr="006D64B0" w:rsidRDefault="00B97B96" w:rsidP="00B97B96">
      <w:pPr>
        <w:ind w:firstLine="709"/>
        <w:jc w:val="both"/>
        <w:rPr>
          <w:sz w:val="24"/>
          <w:szCs w:val="24"/>
        </w:rPr>
      </w:pPr>
      <w:r w:rsidRPr="006D64B0">
        <w:rPr>
          <w:sz w:val="24"/>
          <w:szCs w:val="24"/>
        </w:rPr>
        <w:t xml:space="preserve">1. Утвердить План по ремонту автомобильных дорог в Гвазденском сельском поселении на 2024г. согласно приложению. </w:t>
      </w:r>
    </w:p>
    <w:p w:rsidR="00B97B96" w:rsidRPr="006D64B0" w:rsidRDefault="00B97B96" w:rsidP="00B97B96">
      <w:pPr>
        <w:ind w:firstLine="709"/>
        <w:jc w:val="both"/>
        <w:rPr>
          <w:sz w:val="24"/>
          <w:szCs w:val="24"/>
        </w:rPr>
      </w:pPr>
      <w:r w:rsidRPr="006D64B0">
        <w:rPr>
          <w:sz w:val="24"/>
          <w:szCs w:val="24"/>
        </w:rPr>
        <w:t>2. Возложить ответственность по исполнению Плана на главу Гвазденского сельского поселения Бутурлиновского муниципального района Воронежской области.</w:t>
      </w:r>
    </w:p>
    <w:p w:rsidR="00B97B96" w:rsidRPr="006D64B0" w:rsidRDefault="00B97B96" w:rsidP="00B97B96">
      <w:pPr>
        <w:widowControl w:val="0"/>
        <w:autoSpaceDE w:val="0"/>
        <w:autoSpaceDN w:val="0"/>
        <w:adjustRightInd w:val="0"/>
        <w:ind w:firstLine="709"/>
        <w:jc w:val="both"/>
        <w:rPr>
          <w:sz w:val="24"/>
          <w:szCs w:val="24"/>
        </w:rPr>
      </w:pPr>
      <w:r w:rsidRPr="006D64B0">
        <w:rPr>
          <w:sz w:val="24"/>
          <w:szCs w:val="24"/>
        </w:rPr>
        <w:t>3. Настоящее решение вступает в силу с момента подписания.</w:t>
      </w:r>
    </w:p>
    <w:p w:rsidR="00B97B96" w:rsidRPr="006D64B0" w:rsidRDefault="00B97B96" w:rsidP="00B97B96">
      <w:pPr>
        <w:autoSpaceDE w:val="0"/>
        <w:autoSpaceDN w:val="0"/>
        <w:adjustRightInd w:val="0"/>
        <w:jc w:val="both"/>
        <w:rPr>
          <w:sz w:val="24"/>
          <w:szCs w:val="24"/>
        </w:rPr>
      </w:pPr>
      <w:r w:rsidRPr="006D64B0">
        <w:rPr>
          <w:sz w:val="24"/>
          <w:szCs w:val="24"/>
        </w:rPr>
        <w:t>Глава Гвазденского сельского поселения                         Л.М.Богданова</w:t>
      </w:r>
    </w:p>
    <w:p w:rsidR="00B97B96" w:rsidRPr="006D64B0" w:rsidRDefault="00B97B96" w:rsidP="00B97B96">
      <w:pPr>
        <w:autoSpaceDE w:val="0"/>
        <w:autoSpaceDN w:val="0"/>
        <w:adjustRightInd w:val="0"/>
        <w:jc w:val="both"/>
        <w:rPr>
          <w:sz w:val="24"/>
          <w:szCs w:val="24"/>
        </w:rPr>
      </w:pPr>
      <w:r w:rsidRPr="006D64B0">
        <w:rPr>
          <w:sz w:val="24"/>
          <w:szCs w:val="24"/>
        </w:rPr>
        <w:t xml:space="preserve">Председатель Совета народных депутатов </w:t>
      </w:r>
    </w:p>
    <w:p w:rsidR="009207D0" w:rsidRPr="006D64B0" w:rsidRDefault="00B97B96" w:rsidP="00B97B96">
      <w:pPr>
        <w:autoSpaceDE w:val="0"/>
        <w:autoSpaceDN w:val="0"/>
        <w:adjustRightInd w:val="0"/>
        <w:jc w:val="both"/>
        <w:rPr>
          <w:sz w:val="24"/>
          <w:szCs w:val="24"/>
        </w:rPr>
        <w:sectPr w:rsidR="009207D0" w:rsidRPr="006D64B0" w:rsidSect="00B97B96">
          <w:pgSz w:w="11907" w:h="16840"/>
          <w:pgMar w:top="851" w:right="851" w:bottom="851" w:left="1701" w:header="720" w:footer="720" w:gutter="0"/>
          <w:cols w:space="720"/>
          <w:docGrid w:linePitch="381"/>
        </w:sectPr>
      </w:pPr>
      <w:r w:rsidRPr="006D64B0">
        <w:rPr>
          <w:sz w:val="24"/>
          <w:szCs w:val="24"/>
        </w:rPr>
        <w:t>Гвазденского сельского поселения                                 В.Г.Матюнин</w:t>
      </w:r>
    </w:p>
    <w:p w:rsidR="009207D0" w:rsidRPr="006D64B0" w:rsidRDefault="009207D0" w:rsidP="009207D0">
      <w:pPr>
        <w:ind w:left="3969"/>
        <w:jc w:val="right"/>
        <w:rPr>
          <w:rFonts w:eastAsia="Calibri"/>
          <w:sz w:val="24"/>
          <w:szCs w:val="24"/>
        </w:rPr>
      </w:pPr>
      <w:r w:rsidRPr="006D64B0">
        <w:rPr>
          <w:rFonts w:eastAsia="Calibri"/>
          <w:sz w:val="24"/>
          <w:szCs w:val="24"/>
        </w:rPr>
        <w:lastRenderedPageBreak/>
        <w:t xml:space="preserve">Приложение </w:t>
      </w:r>
    </w:p>
    <w:p w:rsidR="009207D0" w:rsidRPr="006D64B0" w:rsidRDefault="009207D0" w:rsidP="009207D0">
      <w:pPr>
        <w:ind w:left="3969"/>
        <w:jc w:val="right"/>
        <w:rPr>
          <w:rFonts w:eastAsia="Calibri"/>
          <w:sz w:val="24"/>
          <w:szCs w:val="24"/>
        </w:rPr>
      </w:pPr>
      <w:r w:rsidRPr="006D64B0">
        <w:rPr>
          <w:rFonts w:eastAsia="Calibri"/>
          <w:sz w:val="24"/>
          <w:szCs w:val="24"/>
        </w:rPr>
        <w:t>к решению Совета народных депутатов</w:t>
      </w:r>
    </w:p>
    <w:p w:rsidR="009207D0" w:rsidRPr="006D64B0" w:rsidRDefault="009207D0" w:rsidP="009207D0">
      <w:pPr>
        <w:ind w:left="3969"/>
        <w:jc w:val="right"/>
        <w:rPr>
          <w:rFonts w:eastAsia="Calibri"/>
          <w:sz w:val="24"/>
          <w:szCs w:val="24"/>
        </w:rPr>
      </w:pPr>
      <w:r w:rsidRPr="006D64B0">
        <w:rPr>
          <w:rFonts w:eastAsia="Calibri"/>
          <w:sz w:val="24"/>
          <w:szCs w:val="24"/>
        </w:rPr>
        <w:t>Гвазденского сельского поселения</w:t>
      </w:r>
    </w:p>
    <w:p w:rsidR="009207D0" w:rsidRPr="006D64B0" w:rsidRDefault="009207D0" w:rsidP="009207D0">
      <w:pPr>
        <w:ind w:left="3969"/>
        <w:jc w:val="right"/>
        <w:rPr>
          <w:rFonts w:eastAsia="Calibri"/>
          <w:sz w:val="24"/>
          <w:szCs w:val="24"/>
        </w:rPr>
      </w:pPr>
      <w:r w:rsidRPr="006D64B0">
        <w:rPr>
          <w:rFonts w:eastAsia="Calibri"/>
          <w:sz w:val="24"/>
          <w:szCs w:val="24"/>
        </w:rPr>
        <w:t>От 05.03.2024.  № 64</w:t>
      </w:r>
    </w:p>
    <w:p w:rsidR="009207D0" w:rsidRPr="006D64B0" w:rsidRDefault="009207D0" w:rsidP="009207D0">
      <w:pPr>
        <w:ind w:left="3969"/>
        <w:jc w:val="right"/>
        <w:rPr>
          <w:rFonts w:eastAsia="Calibri"/>
          <w:sz w:val="24"/>
          <w:szCs w:val="24"/>
        </w:rPr>
      </w:pPr>
    </w:p>
    <w:p w:rsidR="009207D0" w:rsidRPr="006D64B0" w:rsidRDefault="009207D0" w:rsidP="009207D0">
      <w:pPr>
        <w:ind w:left="3969"/>
        <w:jc w:val="both"/>
        <w:rPr>
          <w:sz w:val="24"/>
          <w:szCs w:val="24"/>
        </w:rPr>
      </w:pPr>
    </w:p>
    <w:tbl>
      <w:tblPr>
        <w:tblW w:w="15984" w:type="dxa"/>
        <w:tblInd w:w="-743" w:type="dxa"/>
        <w:tblLayout w:type="fixed"/>
        <w:tblLook w:val="04A0"/>
      </w:tblPr>
      <w:tblGrid>
        <w:gridCol w:w="2835"/>
        <w:gridCol w:w="993"/>
        <w:gridCol w:w="1950"/>
        <w:gridCol w:w="1134"/>
        <w:gridCol w:w="1139"/>
        <w:gridCol w:w="1838"/>
        <w:gridCol w:w="992"/>
        <w:gridCol w:w="1645"/>
        <w:gridCol w:w="1616"/>
        <w:gridCol w:w="992"/>
        <w:gridCol w:w="850"/>
      </w:tblGrid>
      <w:tr w:rsidR="009207D0" w:rsidRPr="006D64B0" w:rsidTr="00344582">
        <w:trPr>
          <w:trHeight w:val="698"/>
        </w:trPr>
        <w:tc>
          <w:tcPr>
            <w:tcW w:w="2835" w:type="dxa"/>
            <w:vMerge w:val="restart"/>
            <w:tcBorders>
              <w:top w:val="single" w:sz="4" w:space="0" w:color="auto"/>
              <w:left w:val="single" w:sz="4" w:space="0" w:color="auto"/>
              <w:bottom w:val="nil"/>
              <w:right w:val="nil"/>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Наименование мероприятия (направления)</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Код строки</w:t>
            </w:r>
          </w:p>
        </w:tc>
        <w:tc>
          <w:tcPr>
            <w:tcW w:w="12156" w:type="dxa"/>
            <w:gridSpan w:val="9"/>
            <w:tcBorders>
              <w:top w:val="single" w:sz="4" w:space="0" w:color="auto"/>
              <w:left w:val="nil"/>
              <w:bottom w:val="single" w:sz="4" w:space="0" w:color="auto"/>
              <w:right w:val="nil"/>
            </w:tcBorders>
            <w:shd w:val="clear" w:color="auto" w:fill="auto"/>
            <w:vAlign w:val="center"/>
            <w:hideMark/>
          </w:tcPr>
          <w:p w:rsidR="009207D0" w:rsidRPr="006D64B0" w:rsidRDefault="009207D0" w:rsidP="00344582">
            <w:pPr>
              <w:jc w:val="center"/>
              <w:rPr>
                <w:sz w:val="24"/>
                <w:szCs w:val="24"/>
              </w:rPr>
            </w:pPr>
            <w:r w:rsidRPr="006D64B0">
              <w:rPr>
                <w:sz w:val="24"/>
                <w:szCs w:val="24"/>
              </w:rPr>
              <w:t>Объем финансового обеспечения на реализацию мероприятия предусмотренный в местном бюджете, руб.</w:t>
            </w:r>
          </w:p>
        </w:tc>
      </w:tr>
      <w:tr w:rsidR="009207D0" w:rsidRPr="006D64B0" w:rsidTr="00344582">
        <w:trPr>
          <w:trHeight w:val="795"/>
        </w:trPr>
        <w:tc>
          <w:tcPr>
            <w:tcW w:w="2835" w:type="dxa"/>
            <w:vMerge/>
            <w:tcBorders>
              <w:top w:val="single" w:sz="4" w:space="0" w:color="auto"/>
              <w:left w:val="single" w:sz="4" w:space="0" w:color="auto"/>
              <w:bottom w:val="nil"/>
              <w:right w:val="nil"/>
            </w:tcBorders>
            <w:vAlign w:val="center"/>
            <w:hideMark/>
          </w:tcPr>
          <w:p w:rsidR="009207D0" w:rsidRPr="006D64B0" w:rsidRDefault="009207D0" w:rsidP="00344582">
            <w:pPr>
              <w:rPr>
                <w:color w:val="000000"/>
                <w:sz w:val="24"/>
                <w:szCs w:val="24"/>
              </w:rPr>
            </w:pPr>
          </w:p>
        </w:tc>
        <w:tc>
          <w:tcPr>
            <w:tcW w:w="993" w:type="dxa"/>
            <w:vMerge/>
            <w:tcBorders>
              <w:top w:val="single" w:sz="4" w:space="0" w:color="auto"/>
              <w:left w:val="single" w:sz="4" w:space="0" w:color="auto"/>
              <w:bottom w:val="nil"/>
              <w:right w:val="single" w:sz="4" w:space="0" w:color="auto"/>
            </w:tcBorders>
            <w:vAlign w:val="center"/>
            <w:hideMark/>
          </w:tcPr>
          <w:p w:rsidR="009207D0" w:rsidRPr="006D64B0" w:rsidRDefault="009207D0" w:rsidP="00344582">
            <w:pPr>
              <w:rPr>
                <w:color w:val="000000"/>
                <w:sz w:val="24"/>
                <w:szCs w:val="24"/>
              </w:rPr>
            </w:pPr>
          </w:p>
        </w:tc>
        <w:tc>
          <w:tcPr>
            <w:tcW w:w="4223" w:type="dxa"/>
            <w:gridSpan w:val="3"/>
            <w:tcBorders>
              <w:top w:val="single" w:sz="4" w:space="0" w:color="auto"/>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всего</w:t>
            </w:r>
          </w:p>
        </w:tc>
        <w:tc>
          <w:tcPr>
            <w:tcW w:w="4475" w:type="dxa"/>
            <w:gridSpan w:val="3"/>
            <w:tcBorders>
              <w:top w:val="single" w:sz="4" w:space="0" w:color="auto"/>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в том числе  средства иных внебюджетных трансфертов из областного бюджета</w:t>
            </w:r>
          </w:p>
        </w:tc>
        <w:tc>
          <w:tcPr>
            <w:tcW w:w="3458" w:type="dxa"/>
            <w:gridSpan w:val="3"/>
            <w:tcBorders>
              <w:top w:val="single" w:sz="4" w:space="0" w:color="auto"/>
              <w:left w:val="nil"/>
              <w:bottom w:val="single" w:sz="4" w:space="0" w:color="auto"/>
              <w:right w:val="single" w:sz="4" w:space="0" w:color="000000"/>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Уровень софинансирования %</w:t>
            </w:r>
          </w:p>
        </w:tc>
      </w:tr>
      <w:tr w:rsidR="009207D0" w:rsidRPr="006D64B0" w:rsidTr="00344582">
        <w:trPr>
          <w:trHeight w:val="375"/>
        </w:trPr>
        <w:tc>
          <w:tcPr>
            <w:tcW w:w="2835" w:type="dxa"/>
            <w:vMerge/>
            <w:tcBorders>
              <w:top w:val="single" w:sz="4" w:space="0" w:color="auto"/>
              <w:left w:val="single" w:sz="4" w:space="0" w:color="auto"/>
              <w:bottom w:val="nil"/>
              <w:right w:val="nil"/>
            </w:tcBorders>
            <w:vAlign w:val="center"/>
            <w:hideMark/>
          </w:tcPr>
          <w:p w:rsidR="009207D0" w:rsidRPr="006D64B0" w:rsidRDefault="009207D0" w:rsidP="00344582">
            <w:pPr>
              <w:rPr>
                <w:color w:val="000000"/>
                <w:sz w:val="24"/>
                <w:szCs w:val="24"/>
              </w:rPr>
            </w:pPr>
          </w:p>
        </w:tc>
        <w:tc>
          <w:tcPr>
            <w:tcW w:w="993" w:type="dxa"/>
            <w:vMerge/>
            <w:tcBorders>
              <w:top w:val="single" w:sz="4" w:space="0" w:color="auto"/>
              <w:left w:val="single" w:sz="4" w:space="0" w:color="auto"/>
              <w:bottom w:val="nil"/>
              <w:right w:val="single" w:sz="4" w:space="0" w:color="auto"/>
            </w:tcBorders>
            <w:vAlign w:val="center"/>
            <w:hideMark/>
          </w:tcPr>
          <w:p w:rsidR="009207D0" w:rsidRPr="006D64B0" w:rsidRDefault="009207D0" w:rsidP="00344582">
            <w:pPr>
              <w:rPr>
                <w:color w:val="000000"/>
                <w:sz w:val="24"/>
                <w:szCs w:val="24"/>
              </w:rPr>
            </w:pPr>
          </w:p>
        </w:tc>
        <w:tc>
          <w:tcPr>
            <w:tcW w:w="1950" w:type="dxa"/>
            <w:tcBorders>
              <w:top w:val="nil"/>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текущий</w:t>
            </w:r>
          </w:p>
        </w:tc>
        <w:tc>
          <w:tcPr>
            <w:tcW w:w="2273" w:type="dxa"/>
            <w:gridSpan w:val="2"/>
            <w:tcBorders>
              <w:top w:val="single" w:sz="4" w:space="0" w:color="auto"/>
              <w:left w:val="nil"/>
              <w:bottom w:val="nil"/>
              <w:right w:val="single" w:sz="4" w:space="0" w:color="000000"/>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плановый период</w:t>
            </w:r>
          </w:p>
        </w:tc>
        <w:tc>
          <w:tcPr>
            <w:tcW w:w="1838" w:type="dxa"/>
            <w:tcBorders>
              <w:top w:val="nil"/>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текущий</w:t>
            </w:r>
          </w:p>
        </w:tc>
        <w:tc>
          <w:tcPr>
            <w:tcW w:w="2637" w:type="dxa"/>
            <w:gridSpan w:val="2"/>
            <w:tcBorders>
              <w:top w:val="single" w:sz="4" w:space="0" w:color="auto"/>
              <w:left w:val="nil"/>
              <w:bottom w:val="nil"/>
              <w:right w:val="single" w:sz="4" w:space="0" w:color="000000"/>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плановый период</w:t>
            </w:r>
          </w:p>
        </w:tc>
        <w:tc>
          <w:tcPr>
            <w:tcW w:w="1616" w:type="dxa"/>
            <w:tcBorders>
              <w:top w:val="nil"/>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текущий</w:t>
            </w:r>
          </w:p>
        </w:tc>
        <w:tc>
          <w:tcPr>
            <w:tcW w:w="1842" w:type="dxa"/>
            <w:gridSpan w:val="2"/>
            <w:tcBorders>
              <w:top w:val="single" w:sz="4" w:space="0" w:color="auto"/>
              <w:left w:val="nil"/>
              <w:bottom w:val="nil"/>
              <w:right w:val="single" w:sz="4" w:space="0" w:color="000000"/>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плановый период</w:t>
            </w:r>
          </w:p>
        </w:tc>
      </w:tr>
      <w:tr w:rsidR="009207D0" w:rsidRPr="006D64B0" w:rsidTr="00344582">
        <w:trPr>
          <w:trHeight w:val="1669"/>
        </w:trPr>
        <w:tc>
          <w:tcPr>
            <w:tcW w:w="2835" w:type="dxa"/>
            <w:vMerge/>
            <w:tcBorders>
              <w:top w:val="single" w:sz="4" w:space="0" w:color="auto"/>
              <w:left w:val="single" w:sz="4" w:space="0" w:color="auto"/>
              <w:bottom w:val="nil"/>
              <w:right w:val="nil"/>
            </w:tcBorders>
            <w:vAlign w:val="center"/>
            <w:hideMark/>
          </w:tcPr>
          <w:p w:rsidR="009207D0" w:rsidRPr="006D64B0" w:rsidRDefault="009207D0" w:rsidP="00344582">
            <w:pPr>
              <w:rPr>
                <w:color w:val="000000"/>
                <w:sz w:val="24"/>
                <w:szCs w:val="24"/>
              </w:rPr>
            </w:pPr>
          </w:p>
        </w:tc>
        <w:tc>
          <w:tcPr>
            <w:tcW w:w="993" w:type="dxa"/>
            <w:vMerge/>
            <w:tcBorders>
              <w:top w:val="single" w:sz="4" w:space="0" w:color="auto"/>
              <w:left w:val="single" w:sz="4" w:space="0" w:color="auto"/>
              <w:bottom w:val="nil"/>
              <w:right w:val="single" w:sz="4" w:space="0" w:color="auto"/>
            </w:tcBorders>
            <w:vAlign w:val="center"/>
            <w:hideMark/>
          </w:tcPr>
          <w:p w:rsidR="009207D0" w:rsidRPr="006D64B0" w:rsidRDefault="009207D0" w:rsidP="00344582">
            <w:pPr>
              <w:rPr>
                <w:color w:val="000000"/>
                <w:sz w:val="24"/>
                <w:szCs w:val="24"/>
              </w:rPr>
            </w:pPr>
          </w:p>
        </w:tc>
        <w:tc>
          <w:tcPr>
            <w:tcW w:w="1950" w:type="dxa"/>
            <w:tcBorders>
              <w:top w:val="nil"/>
              <w:left w:val="nil"/>
              <w:bottom w:val="nil"/>
              <w:right w:val="nil"/>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2024 г.</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2025 г.</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2026 г.</w:t>
            </w:r>
          </w:p>
        </w:tc>
        <w:tc>
          <w:tcPr>
            <w:tcW w:w="1838" w:type="dxa"/>
            <w:tcBorders>
              <w:top w:val="nil"/>
              <w:left w:val="nil"/>
              <w:bottom w:val="nil"/>
              <w:right w:val="nil"/>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2024 г.</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2025 г.</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2026 г.</w:t>
            </w:r>
          </w:p>
        </w:tc>
        <w:tc>
          <w:tcPr>
            <w:tcW w:w="1616" w:type="dxa"/>
            <w:tcBorders>
              <w:top w:val="nil"/>
              <w:left w:val="nil"/>
              <w:bottom w:val="nil"/>
              <w:right w:val="nil"/>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2024 г.</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2025 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2026 г.</w:t>
            </w:r>
          </w:p>
        </w:tc>
      </w:tr>
      <w:tr w:rsidR="009207D0" w:rsidRPr="006D64B0" w:rsidTr="00344582">
        <w:trPr>
          <w:trHeight w:val="390"/>
        </w:trPr>
        <w:tc>
          <w:tcPr>
            <w:tcW w:w="2835" w:type="dxa"/>
            <w:tcBorders>
              <w:top w:val="single" w:sz="4" w:space="0" w:color="auto"/>
              <w:left w:val="single" w:sz="4" w:space="0" w:color="auto"/>
              <w:bottom w:val="nil"/>
              <w:right w:val="nil"/>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1</w:t>
            </w:r>
          </w:p>
        </w:tc>
        <w:tc>
          <w:tcPr>
            <w:tcW w:w="993" w:type="dxa"/>
            <w:tcBorders>
              <w:top w:val="single" w:sz="4" w:space="0" w:color="auto"/>
              <w:left w:val="nil"/>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3</w:t>
            </w:r>
          </w:p>
        </w:tc>
        <w:tc>
          <w:tcPr>
            <w:tcW w:w="1950" w:type="dxa"/>
            <w:tcBorders>
              <w:top w:val="single" w:sz="4" w:space="0" w:color="auto"/>
              <w:left w:val="nil"/>
              <w:bottom w:val="nil"/>
              <w:right w:val="nil"/>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4</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5</w:t>
            </w:r>
          </w:p>
        </w:tc>
        <w:tc>
          <w:tcPr>
            <w:tcW w:w="1139" w:type="dxa"/>
            <w:tcBorders>
              <w:top w:val="nil"/>
              <w:left w:val="nil"/>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6</w:t>
            </w:r>
          </w:p>
        </w:tc>
        <w:tc>
          <w:tcPr>
            <w:tcW w:w="1838" w:type="dxa"/>
            <w:tcBorders>
              <w:top w:val="single" w:sz="4" w:space="0" w:color="auto"/>
              <w:left w:val="nil"/>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7</w:t>
            </w:r>
          </w:p>
        </w:tc>
        <w:tc>
          <w:tcPr>
            <w:tcW w:w="992" w:type="dxa"/>
            <w:tcBorders>
              <w:top w:val="single" w:sz="4" w:space="0" w:color="auto"/>
              <w:left w:val="nil"/>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8</w:t>
            </w:r>
          </w:p>
        </w:tc>
        <w:tc>
          <w:tcPr>
            <w:tcW w:w="1645" w:type="dxa"/>
            <w:tcBorders>
              <w:top w:val="nil"/>
              <w:left w:val="nil"/>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9</w:t>
            </w:r>
          </w:p>
        </w:tc>
        <w:tc>
          <w:tcPr>
            <w:tcW w:w="1616" w:type="dxa"/>
            <w:tcBorders>
              <w:top w:val="single" w:sz="4" w:space="0" w:color="auto"/>
              <w:left w:val="nil"/>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10</w:t>
            </w:r>
          </w:p>
        </w:tc>
        <w:tc>
          <w:tcPr>
            <w:tcW w:w="992" w:type="dxa"/>
            <w:tcBorders>
              <w:top w:val="single" w:sz="4" w:space="0" w:color="auto"/>
              <w:left w:val="nil"/>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11</w:t>
            </w:r>
          </w:p>
        </w:tc>
        <w:tc>
          <w:tcPr>
            <w:tcW w:w="850" w:type="dxa"/>
            <w:tcBorders>
              <w:top w:val="nil"/>
              <w:left w:val="nil"/>
              <w:bottom w:val="nil"/>
              <w:right w:val="single" w:sz="4" w:space="0" w:color="auto"/>
            </w:tcBorders>
            <w:shd w:val="clear" w:color="auto" w:fill="auto"/>
            <w:vAlign w:val="center"/>
            <w:hideMark/>
          </w:tcPr>
          <w:p w:rsidR="009207D0" w:rsidRPr="006D64B0" w:rsidRDefault="009207D0" w:rsidP="00344582">
            <w:pPr>
              <w:jc w:val="center"/>
              <w:rPr>
                <w:color w:val="000000"/>
                <w:sz w:val="24"/>
                <w:szCs w:val="24"/>
              </w:rPr>
            </w:pPr>
            <w:r w:rsidRPr="006D64B0">
              <w:rPr>
                <w:color w:val="000000"/>
                <w:sz w:val="24"/>
                <w:szCs w:val="24"/>
              </w:rPr>
              <w:t>12</w:t>
            </w:r>
          </w:p>
        </w:tc>
      </w:tr>
      <w:tr w:rsidR="009207D0" w:rsidRPr="006D64B0" w:rsidTr="00344582">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7D0" w:rsidRPr="006D64B0" w:rsidRDefault="009207D0" w:rsidP="00344582">
            <w:pPr>
              <w:rPr>
                <w:b/>
                <w:bCs/>
                <w:sz w:val="24"/>
                <w:szCs w:val="24"/>
              </w:rPr>
            </w:pPr>
            <w:r w:rsidRPr="006D64B0">
              <w:rPr>
                <w:b/>
                <w:bCs/>
                <w:sz w:val="24"/>
                <w:szCs w:val="24"/>
              </w:rPr>
              <w:t>Гвазденское сельское поселение</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207D0" w:rsidRPr="006D64B0" w:rsidRDefault="009207D0" w:rsidP="00344582">
            <w:pPr>
              <w:jc w:val="center"/>
              <w:rPr>
                <w:b/>
                <w:bCs/>
                <w:color w:val="000000"/>
                <w:sz w:val="24"/>
                <w:szCs w:val="24"/>
              </w:rPr>
            </w:pPr>
            <w:r w:rsidRPr="006D64B0">
              <w:rPr>
                <w:b/>
                <w:bCs/>
                <w:color w:val="000000"/>
                <w:sz w:val="24"/>
                <w:szCs w:val="24"/>
              </w:rPr>
              <w:t>01</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b/>
                <w:bCs/>
                <w:sz w:val="24"/>
                <w:szCs w:val="24"/>
              </w:rPr>
            </w:pPr>
            <w:r w:rsidRPr="006D64B0">
              <w:rPr>
                <w:b/>
                <w:bCs/>
                <w:sz w:val="24"/>
                <w:szCs w:val="24"/>
              </w:rPr>
              <w:t xml:space="preserve">    3 530 498,23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b/>
                <w:bCs/>
                <w:sz w:val="24"/>
                <w:szCs w:val="24"/>
              </w:rPr>
            </w:pPr>
            <w:r w:rsidRPr="006D64B0">
              <w:rPr>
                <w:b/>
                <w:bCs/>
                <w:sz w:val="24"/>
                <w:szCs w:val="24"/>
              </w:rPr>
              <w:t>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b/>
                <w:bCs/>
                <w:sz w:val="24"/>
                <w:szCs w:val="24"/>
              </w:rPr>
            </w:pPr>
            <w:r w:rsidRPr="006D64B0">
              <w:rPr>
                <w:b/>
                <w:bCs/>
                <w:sz w:val="24"/>
                <w:szCs w:val="24"/>
              </w:rPr>
              <w:t> </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b/>
                <w:bCs/>
                <w:sz w:val="24"/>
                <w:szCs w:val="24"/>
              </w:rPr>
            </w:pPr>
            <w:r w:rsidRPr="006D64B0">
              <w:rPr>
                <w:b/>
                <w:bCs/>
                <w:sz w:val="24"/>
                <w:szCs w:val="24"/>
              </w:rPr>
              <w:t xml:space="preserve">     3 526 967,73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9207D0" w:rsidRPr="006D64B0" w:rsidRDefault="009207D0" w:rsidP="00344582">
            <w:pPr>
              <w:jc w:val="center"/>
              <w:rPr>
                <w:color w:val="000000"/>
                <w:sz w:val="24"/>
                <w:szCs w:val="24"/>
              </w:rPr>
            </w:pPr>
            <w:r w:rsidRPr="006D64B0">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207D0" w:rsidRPr="006D64B0" w:rsidRDefault="009207D0" w:rsidP="00344582">
            <w:pPr>
              <w:rPr>
                <w:b/>
                <w:bCs/>
                <w:color w:val="000000"/>
                <w:sz w:val="24"/>
                <w:szCs w:val="24"/>
              </w:rPr>
            </w:pPr>
            <w:r w:rsidRPr="006D64B0">
              <w:rPr>
                <w:b/>
                <w:bCs/>
                <w:color w:val="000000"/>
                <w:sz w:val="24"/>
                <w:szCs w:val="24"/>
              </w:rPr>
              <w:t> </w:t>
            </w:r>
          </w:p>
        </w:tc>
      </w:tr>
      <w:tr w:rsidR="009207D0" w:rsidRPr="006D64B0" w:rsidTr="00344582">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207D0" w:rsidRPr="006D64B0" w:rsidRDefault="009207D0" w:rsidP="00344582">
            <w:pPr>
              <w:rPr>
                <w:sz w:val="24"/>
                <w:szCs w:val="24"/>
              </w:rPr>
            </w:pPr>
            <w:r w:rsidRPr="006D64B0">
              <w:rPr>
                <w:sz w:val="24"/>
                <w:szCs w:val="24"/>
              </w:rPr>
              <w:t xml:space="preserve">ул. Дружба, участок №3, с. Гвазда км 0+604 - км 0+831 </w:t>
            </w:r>
          </w:p>
        </w:tc>
        <w:tc>
          <w:tcPr>
            <w:tcW w:w="993"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jc w:val="center"/>
              <w:rPr>
                <w:color w:val="000000"/>
                <w:sz w:val="24"/>
                <w:szCs w:val="24"/>
              </w:rPr>
            </w:pPr>
            <w:r w:rsidRPr="006D64B0">
              <w:rPr>
                <w:color w:val="000000"/>
                <w:sz w:val="24"/>
                <w:szCs w:val="24"/>
              </w:rPr>
              <w:t>18</w:t>
            </w:r>
          </w:p>
        </w:tc>
        <w:tc>
          <w:tcPr>
            <w:tcW w:w="1950" w:type="dxa"/>
            <w:tcBorders>
              <w:top w:val="nil"/>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sz w:val="24"/>
                <w:szCs w:val="24"/>
              </w:rPr>
            </w:pPr>
            <w:r w:rsidRPr="006D64B0">
              <w:rPr>
                <w:sz w:val="24"/>
                <w:szCs w:val="24"/>
              </w:rPr>
              <w:t>522 299,76</w:t>
            </w:r>
          </w:p>
        </w:tc>
        <w:tc>
          <w:tcPr>
            <w:tcW w:w="1134"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838"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sz w:val="24"/>
                <w:szCs w:val="24"/>
              </w:rPr>
            </w:pPr>
            <w:r w:rsidRPr="006D64B0">
              <w:rPr>
                <w:sz w:val="24"/>
                <w:szCs w:val="24"/>
              </w:rPr>
              <w:t xml:space="preserve">          521 777,46   </w:t>
            </w:r>
          </w:p>
        </w:tc>
        <w:tc>
          <w:tcPr>
            <w:tcW w:w="992"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645"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616"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jc w:val="center"/>
              <w:rPr>
                <w:sz w:val="24"/>
                <w:szCs w:val="24"/>
              </w:rPr>
            </w:pPr>
            <w:r w:rsidRPr="006D64B0">
              <w:rPr>
                <w:sz w:val="24"/>
                <w:szCs w:val="24"/>
              </w:rPr>
              <w:t>99,90</w:t>
            </w:r>
          </w:p>
        </w:tc>
        <w:tc>
          <w:tcPr>
            <w:tcW w:w="992"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r>
      <w:tr w:rsidR="009207D0" w:rsidRPr="006D64B0" w:rsidTr="00344582">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207D0" w:rsidRPr="006D64B0" w:rsidRDefault="009207D0" w:rsidP="00344582">
            <w:pPr>
              <w:rPr>
                <w:sz w:val="24"/>
                <w:szCs w:val="24"/>
              </w:rPr>
            </w:pPr>
            <w:r w:rsidRPr="006D64B0">
              <w:rPr>
                <w:sz w:val="24"/>
                <w:szCs w:val="24"/>
              </w:rPr>
              <w:t>ул. Ленина, с. Гвазда км 0+769 - км 1+209</w:t>
            </w:r>
          </w:p>
        </w:tc>
        <w:tc>
          <w:tcPr>
            <w:tcW w:w="993"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jc w:val="center"/>
              <w:rPr>
                <w:color w:val="000000"/>
                <w:sz w:val="24"/>
                <w:szCs w:val="24"/>
              </w:rPr>
            </w:pPr>
            <w:r w:rsidRPr="006D64B0">
              <w:rPr>
                <w:color w:val="000000"/>
                <w:sz w:val="24"/>
                <w:szCs w:val="24"/>
              </w:rPr>
              <w:t>19</w:t>
            </w:r>
          </w:p>
        </w:tc>
        <w:tc>
          <w:tcPr>
            <w:tcW w:w="1950" w:type="dxa"/>
            <w:tcBorders>
              <w:top w:val="nil"/>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sz w:val="24"/>
                <w:szCs w:val="24"/>
              </w:rPr>
            </w:pPr>
            <w:r w:rsidRPr="006D64B0">
              <w:rPr>
                <w:sz w:val="24"/>
                <w:szCs w:val="24"/>
              </w:rPr>
              <w:t>2 734 698,62</w:t>
            </w:r>
          </w:p>
        </w:tc>
        <w:tc>
          <w:tcPr>
            <w:tcW w:w="1134"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838"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sz w:val="24"/>
                <w:szCs w:val="24"/>
              </w:rPr>
            </w:pPr>
            <w:r w:rsidRPr="006D64B0">
              <w:rPr>
                <w:sz w:val="24"/>
                <w:szCs w:val="24"/>
              </w:rPr>
              <w:t xml:space="preserve">       2 731 963,92   </w:t>
            </w:r>
          </w:p>
        </w:tc>
        <w:tc>
          <w:tcPr>
            <w:tcW w:w="992"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645"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616"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jc w:val="center"/>
              <w:rPr>
                <w:sz w:val="24"/>
                <w:szCs w:val="24"/>
              </w:rPr>
            </w:pPr>
            <w:r w:rsidRPr="006D64B0">
              <w:rPr>
                <w:sz w:val="24"/>
                <w:szCs w:val="24"/>
              </w:rPr>
              <w:t>99,90</w:t>
            </w:r>
          </w:p>
        </w:tc>
        <w:tc>
          <w:tcPr>
            <w:tcW w:w="992"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r>
      <w:tr w:rsidR="009207D0" w:rsidRPr="006D64B0" w:rsidTr="00344582">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207D0" w:rsidRPr="006D64B0" w:rsidRDefault="009207D0" w:rsidP="00344582">
            <w:pPr>
              <w:rPr>
                <w:sz w:val="24"/>
                <w:szCs w:val="24"/>
              </w:rPr>
            </w:pPr>
            <w:r w:rsidRPr="006D64B0">
              <w:rPr>
                <w:sz w:val="24"/>
                <w:szCs w:val="24"/>
              </w:rPr>
              <w:t>ул. Ивана Бочарникова, с. Гвазда  км 0+530</w:t>
            </w:r>
          </w:p>
        </w:tc>
        <w:tc>
          <w:tcPr>
            <w:tcW w:w="993"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jc w:val="center"/>
              <w:rPr>
                <w:color w:val="000000"/>
                <w:sz w:val="24"/>
                <w:szCs w:val="24"/>
              </w:rPr>
            </w:pPr>
            <w:r w:rsidRPr="006D64B0">
              <w:rPr>
                <w:color w:val="000000"/>
                <w:sz w:val="24"/>
                <w:szCs w:val="24"/>
              </w:rPr>
              <w:t>20</w:t>
            </w:r>
          </w:p>
        </w:tc>
        <w:tc>
          <w:tcPr>
            <w:tcW w:w="1950" w:type="dxa"/>
            <w:tcBorders>
              <w:top w:val="nil"/>
              <w:left w:val="nil"/>
              <w:bottom w:val="single" w:sz="4" w:space="0" w:color="auto"/>
              <w:right w:val="single" w:sz="4" w:space="0" w:color="auto"/>
            </w:tcBorders>
            <w:shd w:val="clear" w:color="auto" w:fill="auto"/>
            <w:vAlign w:val="center"/>
            <w:hideMark/>
          </w:tcPr>
          <w:p w:rsidR="009207D0" w:rsidRPr="006D64B0" w:rsidRDefault="009207D0" w:rsidP="00344582">
            <w:pPr>
              <w:jc w:val="center"/>
              <w:rPr>
                <w:sz w:val="24"/>
                <w:szCs w:val="24"/>
              </w:rPr>
            </w:pPr>
            <w:r w:rsidRPr="006D64B0">
              <w:rPr>
                <w:sz w:val="24"/>
                <w:szCs w:val="24"/>
              </w:rPr>
              <w:t>273 499,85</w:t>
            </w:r>
          </w:p>
        </w:tc>
        <w:tc>
          <w:tcPr>
            <w:tcW w:w="1134"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838"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sz w:val="24"/>
                <w:szCs w:val="24"/>
              </w:rPr>
            </w:pPr>
            <w:r w:rsidRPr="006D64B0">
              <w:rPr>
                <w:sz w:val="24"/>
                <w:szCs w:val="24"/>
              </w:rPr>
              <w:t xml:space="preserve">          273 226,35   </w:t>
            </w:r>
          </w:p>
        </w:tc>
        <w:tc>
          <w:tcPr>
            <w:tcW w:w="992"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645"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1616"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jc w:val="center"/>
              <w:rPr>
                <w:sz w:val="24"/>
                <w:szCs w:val="24"/>
              </w:rPr>
            </w:pPr>
            <w:r w:rsidRPr="006D64B0">
              <w:rPr>
                <w:sz w:val="24"/>
                <w:szCs w:val="24"/>
              </w:rPr>
              <w:t>99,90</w:t>
            </w:r>
          </w:p>
        </w:tc>
        <w:tc>
          <w:tcPr>
            <w:tcW w:w="992"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9207D0" w:rsidRPr="006D64B0" w:rsidRDefault="009207D0" w:rsidP="00344582">
            <w:pPr>
              <w:rPr>
                <w:color w:val="000000"/>
                <w:sz w:val="24"/>
                <w:szCs w:val="24"/>
              </w:rPr>
            </w:pPr>
            <w:r w:rsidRPr="006D64B0">
              <w:rPr>
                <w:color w:val="000000"/>
                <w:sz w:val="24"/>
                <w:szCs w:val="24"/>
              </w:rPr>
              <w:t> </w:t>
            </w:r>
          </w:p>
        </w:tc>
      </w:tr>
    </w:tbl>
    <w:p w:rsidR="00B97B96" w:rsidRPr="006D64B0" w:rsidRDefault="00B97B96" w:rsidP="00B97B96">
      <w:pPr>
        <w:autoSpaceDE w:val="0"/>
        <w:autoSpaceDN w:val="0"/>
        <w:adjustRightInd w:val="0"/>
        <w:jc w:val="both"/>
        <w:rPr>
          <w:sz w:val="24"/>
          <w:szCs w:val="24"/>
        </w:rPr>
        <w:sectPr w:rsidR="00B97B96" w:rsidRPr="006D64B0" w:rsidSect="009207D0">
          <w:pgSz w:w="16840" w:h="11907" w:orient="landscape"/>
          <w:pgMar w:top="1701" w:right="851" w:bottom="851" w:left="851" w:header="720" w:footer="720" w:gutter="0"/>
          <w:cols w:space="720"/>
          <w:docGrid w:linePitch="381"/>
        </w:sectPr>
      </w:pPr>
    </w:p>
    <w:p w:rsidR="00D10285" w:rsidRPr="006D64B0" w:rsidRDefault="00D10285" w:rsidP="006D64B0">
      <w:pPr>
        <w:jc w:val="right"/>
        <w:rPr>
          <w:sz w:val="24"/>
          <w:szCs w:val="24"/>
        </w:rPr>
      </w:pPr>
    </w:p>
    <w:sectPr w:rsidR="00D10285" w:rsidRPr="006D64B0" w:rsidSect="00344582">
      <w:pgSz w:w="11906" w:h="16838" w:code="9"/>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824" w:rsidRDefault="00D66824" w:rsidP="00C966A8">
      <w:r>
        <w:separator/>
      </w:r>
    </w:p>
  </w:endnote>
  <w:endnote w:type="continuationSeparator" w:id="1">
    <w:p w:rsidR="00D66824" w:rsidRDefault="00D66824" w:rsidP="00C96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choolBook">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824" w:rsidRDefault="00D66824" w:rsidP="00C966A8">
      <w:r>
        <w:separator/>
      </w:r>
    </w:p>
  </w:footnote>
  <w:footnote w:type="continuationSeparator" w:id="1">
    <w:p w:rsidR="00D66824" w:rsidRDefault="00D66824" w:rsidP="00C96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82" w:rsidRDefault="00344582" w:rsidP="00344582">
    <w:pPr>
      <w:pStyle w:val="a9"/>
    </w:pPr>
  </w:p>
  <w:p w:rsidR="00344582" w:rsidRPr="001A76E7" w:rsidRDefault="00344582" w:rsidP="0034458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decimal"/>
      <w:lvlText w:val="%1."/>
      <w:lvlJc w:val="left"/>
      <w:pPr>
        <w:tabs>
          <w:tab w:val="num" w:pos="720"/>
        </w:tabs>
        <w:ind w:left="720" w:hanging="360"/>
      </w:pPr>
      <w:rPr>
        <w:rFonts w:cs="Times New Roman"/>
        <w:b/>
      </w:rPr>
    </w:lvl>
  </w:abstractNum>
  <w:abstractNum w:abstractNumId="1">
    <w:nsid w:val="00000005"/>
    <w:multiLevelType w:val="singleLevel"/>
    <w:tmpl w:val="00000005"/>
    <w:name w:val="WW8Num3"/>
    <w:lvl w:ilvl="0">
      <w:numFmt w:val="bullet"/>
      <w:lvlText w:val=""/>
      <w:lvlJc w:val="left"/>
      <w:pPr>
        <w:tabs>
          <w:tab w:val="num" w:pos="0"/>
        </w:tabs>
        <w:ind w:left="720" w:hanging="360"/>
      </w:pPr>
      <w:rPr>
        <w:rFonts w:ascii="Symbol" w:hAnsi="Symbol"/>
      </w:rPr>
    </w:lvl>
  </w:abstractNum>
  <w:abstractNum w:abstractNumId="2">
    <w:nsid w:val="00000008"/>
    <w:multiLevelType w:val="multilevel"/>
    <w:tmpl w:val="0000000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9"/>
    <w:multiLevelType w:val="multilevel"/>
    <w:tmpl w:val="00000009"/>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A"/>
    <w:multiLevelType w:val="multilevel"/>
    <w:tmpl w:val="0000000A"/>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B"/>
    <w:multiLevelType w:val="multilevel"/>
    <w:tmpl w:val="0000000B"/>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C"/>
    <w:multiLevelType w:val="multilevel"/>
    <w:tmpl w:val="0000000C"/>
    <w:name w:val="WW8Num13"/>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7">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F"/>
    <w:multiLevelType w:val="multilevel"/>
    <w:tmpl w:val="0000000F"/>
    <w:name w:val="WW8Num1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9">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1345023"/>
    <w:multiLevelType w:val="multilevel"/>
    <w:tmpl w:val="2DC091EC"/>
    <w:name w:val="WW8Num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C20610"/>
    <w:multiLevelType w:val="hybridMultilevel"/>
    <w:tmpl w:val="A7C0176A"/>
    <w:lvl w:ilvl="0" w:tplc="0419000F">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EA7E16"/>
    <w:multiLevelType w:val="hybridMultilevel"/>
    <w:tmpl w:val="9B20CB48"/>
    <w:lvl w:ilvl="0" w:tplc="5BCE64A6">
      <w:start w:val="1"/>
      <w:numFmt w:val="decimal"/>
      <w:lvlText w:val="%1."/>
      <w:lvlJc w:val="left"/>
      <w:pPr>
        <w:ind w:left="1160" w:hanging="360"/>
      </w:pPr>
      <w:rPr>
        <w:rFonts w:hint="default"/>
        <w:b/>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3">
    <w:nsid w:val="1F5962B2"/>
    <w:multiLevelType w:val="hybridMultilevel"/>
    <w:tmpl w:val="EE9A0B4C"/>
    <w:lvl w:ilvl="0" w:tplc="7BE449BE">
      <w:start w:val="5"/>
      <w:numFmt w:val="decimal"/>
      <w:lvlText w:val="%1."/>
      <w:lvlJc w:val="left"/>
      <w:pPr>
        <w:ind w:left="108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C1F93"/>
    <w:multiLevelType w:val="hybridMultilevel"/>
    <w:tmpl w:val="006CA562"/>
    <w:lvl w:ilvl="0" w:tplc="AEE4EC9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90B3D4E"/>
    <w:multiLevelType w:val="multilevel"/>
    <w:tmpl w:val="38881B18"/>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F2610F3"/>
    <w:multiLevelType w:val="multilevel"/>
    <w:tmpl w:val="0000000A"/>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35431C34"/>
    <w:multiLevelType w:val="hybridMultilevel"/>
    <w:tmpl w:val="CC80D9C2"/>
    <w:lvl w:ilvl="0" w:tplc="649E88CA">
      <w:start w:val="2"/>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F753D7"/>
    <w:multiLevelType w:val="multilevel"/>
    <w:tmpl w:val="926E0D4C"/>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3E7D774C"/>
    <w:multiLevelType w:val="multilevel"/>
    <w:tmpl w:val="D93A1ABA"/>
    <w:name w:val="WW8Num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22">
    <w:nsid w:val="5CA15862"/>
    <w:multiLevelType w:val="hybridMultilevel"/>
    <w:tmpl w:val="F7366A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4341FD"/>
    <w:multiLevelType w:val="hybridMultilevel"/>
    <w:tmpl w:val="A93AA9A6"/>
    <w:lvl w:ilvl="0" w:tplc="C090FCF0">
      <w:start w:val="3"/>
      <w:numFmt w:val="decimal"/>
      <w:lvlText w:val="%1."/>
      <w:lvlJc w:val="left"/>
      <w:pPr>
        <w:ind w:left="3585" w:hanging="360"/>
      </w:pPr>
      <w:rPr>
        <w:rFonts w:cs="Times New Roman" w:hint="default"/>
      </w:rPr>
    </w:lvl>
    <w:lvl w:ilvl="1" w:tplc="46B2AC2A" w:tentative="1">
      <w:start w:val="1"/>
      <w:numFmt w:val="lowerLetter"/>
      <w:lvlText w:val="%2."/>
      <w:lvlJc w:val="left"/>
      <w:pPr>
        <w:ind w:left="1440" w:hanging="360"/>
      </w:pPr>
    </w:lvl>
    <w:lvl w:ilvl="2" w:tplc="6076FBC2" w:tentative="1">
      <w:start w:val="1"/>
      <w:numFmt w:val="lowerRoman"/>
      <w:lvlText w:val="%3."/>
      <w:lvlJc w:val="right"/>
      <w:pPr>
        <w:ind w:left="2160" w:hanging="180"/>
      </w:pPr>
    </w:lvl>
    <w:lvl w:ilvl="3" w:tplc="EB023710" w:tentative="1">
      <w:start w:val="1"/>
      <w:numFmt w:val="decimal"/>
      <w:lvlText w:val="%4."/>
      <w:lvlJc w:val="left"/>
      <w:pPr>
        <w:ind w:left="2880" w:hanging="360"/>
      </w:pPr>
    </w:lvl>
    <w:lvl w:ilvl="4" w:tplc="A956F84C" w:tentative="1">
      <w:start w:val="1"/>
      <w:numFmt w:val="lowerLetter"/>
      <w:lvlText w:val="%5."/>
      <w:lvlJc w:val="left"/>
      <w:pPr>
        <w:ind w:left="3600" w:hanging="360"/>
      </w:pPr>
    </w:lvl>
    <w:lvl w:ilvl="5" w:tplc="22AC7606" w:tentative="1">
      <w:start w:val="1"/>
      <w:numFmt w:val="lowerRoman"/>
      <w:lvlText w:val="%6."/>
      <w:lvlJc w:val="right"/>
      <w:pPr>
        <w:ind w:left="4320" w:hanging="180"/>
      </w:pPr>
    </w:lvl>
    <w:lvl w:ilvl="6" w:tplc="46328226" w:tentative="1">
      <w:start w:val="1"/>
      <w:numFmt w:val="decimal"/>
      <w:lvlText w:val="%7."/>
      <w:lvlJc w:val="left"/>
      <w:pPr>
        <w:ind w:left="5040" w:hanging="360"/>
      </w:pPr>
    </w:lvl>
    <w:lvl w:ilvl="7" w:tplc="88464EE4" w:tentative="1">
      <w:start w:val="1"/>
      <w:numFmt w:val="lowerLetter"/>
      <w:lvlText w:val="%8."/>
      <w:lvlJc w:val="left"/>
      <w:pPr>
        <w:ind w:left="5760" w:hanging="360"/>
      </w:pPr>
    </w:lvl>
    <w:lvl w:ilvl="8" w:tplc="F9585B9C" w:tentative="1">
      <w:start w:val="1"/>
      <w:numFmt w:val="lowerRoman"/>
      <w:lvlText w:val="%9."/>
      <w:lvlJc w:val="right"/>
      <w:pPr>
        <w:ind w:left="6480" w:hanging="180"/>
      </w:pPr>
    </w:lvl>
  </w:abstractNum>
  <w:abstractNum w:abstractNumId="24">
    <w:nsid w:val="674B0893"/>
    <w:multiLevelType w:val="multilevel"/>
    <w:tmpl w:val="BDC24718"/>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5">
    <w:nsid w:val="6E337689"/>
    <w:multiLevelType w:val="multilevel"/>
    <w:tmpl w:val="E8B6421C"/>
    <w:name w:val="WW8Num2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2"/>
  </w:num>
  <w:num w:numId="3">
    <w:abstractNumId w:val="21"/>
    <w:lvlOverride w:ilvl="0">
      <w:startOverride w:val="1"/>
    </w:lvlOverride>
  </w:num>
  <w:num w:numId="4">
    <w:abstractNumId w:val="17"/>
  </w:num>
  <w:num w:numId="5">
    <w:abstractNumId w:val="13"/>
  </w:num>
  <w:num w:numId="6">
    <w:abstractNumId w:val="24"/>
  </w:num>
  <w:num w:numId="7">
    <w:abstractNumId w:val="6"/>
  </w:num>
  <w:num w:numId="8">
    <w:abstractNumId w:val="9"/>
  </w:num>
  <w:num w:numId="9">
    <w:abstractNumId w:val="14"/>
  </w:num>
  <w:num w:numId="10">
    <w:abstractNumId w:val="23"/>
  </w:num>
  <w:num w:numId="11">
    <w:abstractNumId w:val="11"/>
  </w:num>
  <w:num w:numId="12">
    <w:abstractNumId w:val="18"/>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5"/>
  </w:num>
  <w:num w:numId="18">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C6FD1"/>
    <w:rsid w:val="0002412D"/>
    <w:rsid w:val="000809D1"/>
    <w:rsid w:val="000D5926"/>
    <w:rsid w:val="000D598C"/>
    <w:rsid w:val="000E6365"/>
    <w:rsid w:val="00120859"/>
    <w:rsid w:val="00127C20"/>
    <w:rsid w:val="001368FB"/>
    <w:rsid w:val="00151982"/>
    <w:rsid w:val="001C6FD1"/>
    <w:rsid w:val="002A4E4C"/>
    <w:rsid w:val="00344582"/>
    <w:rsid w:val="00360CCF"/>
    <w:rsid w:val="0039450A"/>
    <w:rsid w:val="003973AA"/>
    <w:rsid w:val="003C4B4B"/>
    <w:rsid w:val="003E7B6E"/>
    <w:rsid w:val="00405A12"/>
    <w:rsid w:val="00440A2B"/>
    <w:rsid w:val="0048041F"/>
    <w:rsid w:val="0049677F"/>
    <w:rsid w:val="004D05E5"/>
    <w:rsid w:val="004D6509"/>
    <w:rsid w:val="00565600"/>
    <w:rsid w:val="00620EFF"/>
    <w:rsid w:val="0064680B"/>
    <w:rsid w:val="00684BC0"/>
    <w:rsid w:val="0069250D"/>
    <w:rsid w:val="00694C88"/>
    <w:rsid w:val="006D64B0"/>
    <w:rsid w:val="006D733B"/>
    <w:rsid w:val="006E70C1"/>
    <w:rsid w:val="006F4076"/>
    <w:rsid w:val="00716E20"/>
    <w:rsid w:val="00764920"/>
    <w:rsid w:val="0077384D"/>
    <w:rsid w:val="00791A38"/>
    <w:rsid w:val="007A06AF"/>
    <w:rsid w:val="007A4666"/>
    <w:rsid w:val="007D4688"/>
    <w:rsid w:val="0081366B"/>
    <w:rsid w:val="008307EF"/>
    <w:rsid w:val="00852DEA"/>
    <w:rsid w:val="008702FD"/>
    <w:rsid w:val="00872379"/>
    <w:rsid w:val="0087367A"/>
    <w:rsid w:val="0087574F"/>
    <w:rsid w:val="008A24B6"/>
    <w:rsid w:val="008B7B5E"/>
    <w:rsid w:val="008D64D6"/>
    <w:rsid w:val="00917ACA"/>
    <w:rsid w:val="009207D0"/>
    <w:rsid w:val="0092607B"/>
    <w:rsid w:val="00976E05"/>
    <w:rsid w:val="009A44B7"/>
    <w:rsid w:val="009B3141"/>
    <w:rsid w:val="009C50F4"/>
    <w:rsid w:val="009E212C"/>
    <w:rsid w:val="00A376C3"/>
    <w:rsid w:val="00A52843"/>
    <w:rsid w:val="00A9796E"/>
    <w:rsid w:val="00B10DE9"/>
    <w:rsid w:val="00B12143"/>
    <w:rsid w:val="00B97B96"/>
    <w:rsid w:val="00BA6A99"/>
    <w:rsid w:val="00BE744E"/>
    <w:rsid w:val="00C05FAC"/>
    <w:rsid w:val="00C11EB0"/>
    <w:rsid w:val="00C52712"/>
    <w:rsid w:val="00C77F5C"/>
    <w:rsid w:val="00C966A8"/>
    <w:rsid w:val="00CD66C7"/>
    <w:rsid w:val="00CE0215"/>
    <w:rsid w:val="00CE1182"/>
    <w:rsid w:val="00D10285"/>
    <w:rsid w:val="00D14DE7"/>
    <w:rsid w:val="00D66824"/>
    <w:rsid w:val="00D67F01"/>
    <w:rsid w:val="00D90740"/>
    <w:rsid w:val="00DA24D4"/>
    <w:rsid w:val="00DD43C2"/>
    <w:rsid w:val="00DD78EE"/>
    <w:rsid w:val="00E34EDF"/>
    <w:rsid w:val="00E501AD"/>
    <w:rsid w:val="00E52162"/>
    <w:rsid w:val="00ED5DA9"/>
    <w:rsid w:val="00EE0FA3"/>
    <w:rsid w:val="00F21EEF"/>
    <w:rsid w:val="00F35B90"/>
    <w:rsid w:val="00F42D1C"/>
    <w:rsid w:val="00F701F4"/>
    <w:rsid w:val="00F8511B"/>
    <w:rsid w:val="00FB0851"/>
    <w:rsid w:val="00FE1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30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830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966A8"/>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87367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87574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3"/>
    <w:unhideWhenUsed/>
    <w:qFormat/>
    <w:rsid w:val="00C966A8"/>
    <w:pPr>
      <w:widowControl w:val="0"/>
      <w:spacing w:before="280" w:after="280"/>
    </w:pPr>
    <w:rPr>
      <w:rFonts w:eastAsia="Arial Unicode MS"/>
      <w:kern w:val="2"/>
      <w:sz w:val="24"/>
      <w:szCs w:val="24"/>
      <w:lang w:eastAsia="ar-SA"/>
    </w:rPr>
  </w:style>
  <w:style w:type="character" w:customStyle="1" w:styleId="30">
    <w:name w:val="Заголовок 3 Знак"/>
    <w:basedOn w:val="a0"/>
    <w:link w:val="3"/>
    <w:uiPriority w:val="9"/>
    <w:rsid w:val="00C966A8"/>
    <w:rPr>
      <w:rFonts w:ascii="Cambria" w:eastAsia="Times New Roman" w:hAnsi="Cambria" w:cs="Times New Roman"/>
      <w:b/>
      <w:bCs/>
      <w:sz w:val="26"/>
      <w:szCs w:val="26"/>
    </w:rPr>
  </w:style>
  <w:style w:type="character" w:styleId="a5">
    <w:name w:val="Emphasis"/>
    <w:basedOn w:val="a0"/>
    <w:qFormat/>
    <w:rsid w:val="00C966A8"/>
    <w:rPr>
      <w:i/>
      <w:iCs/>
    </w:rPr>
  </w:style>
  <w:style w:type="paragraph" w:styleId="a6">
    <w:name w:val="List Paragraph"/>
    <w:basedOn w:val="a"/>
    <w:uiPriority w:val="99"/>
    <w:qFormat/>
    <w:rsid w:val="00C966A8"/>
    <w:pPr>
      <w:spacing w:after="200" w:line="276" w:lineRule="auto"/>
      <w:ind w:left="720" w:firstLine="567"/>
      <w:jc w:val="both"/>
    </w:pPr>
    <w:rPr>
      <w:rFonts w:ascii="Calibri" w:eastAsia="Calibri" w:hAnsi="Calibri" w:cs="Calibri"/>
      <w:sz w:val="22"/>
      <w:szCs w:val="22"/>
      <w:lang w:eastAsia="en-US"/>
    </w:rPr>
  </w:style>
  <w:style w:type="paragraph" w:styleId="a7">
    <w:name w:val="Balloon Text"/>
    <w:basedOn w:val="a"/>
    <w:link w:val="a8"/>
    <w:unhideWhenUsed/>
    <w:rsid w:val="00C966A8"/>
    <w:rPr>
      <w:rFonts w:ascii="Tahoma" w:hAnsi="Tahoma" w:cs="Tahoma"/>
      <w:sz w:val="16"/>
      <w:szCs w:val="16"/>
    </w:rPr>
  </w:style>
  <w:style w:type="character" w:customStyle="1" w:styleId="a8">
    <w:name w:val="Текст выноски Знак"/>
    <w:basedOn w:val="a0"/>
    <w:link w:val="a7"/>
    <w:uiPriority w:val="99"/>
    <w:semiHidden/>
    <w:rsid w:val="00C966A8"/>
    <w:rPr>
      <w:rFonts w:ascii="Tahoma" w:eastAsia="Times New Roman" w:hAnsi="Tahoma" w:cs="Tahoma"/>
      <w:sz w:val="16"/>
      <w:szCs w:val="16"/>
      <w:lang w:eastAsia="ru-RU"/>
    </w:rPr>
  </w:style>
  <w:style w:type="paragraph" w:styleId="a9">
    <w:name w:val="header"/>
    <w:basedOn w:val="a"/>
    <w:link w:val="aa"/>
    <w:unhideWhenUsed/>
    <w:rsid w:val="00C966A8"/>
    <w:pPr>
      <w:tabs>
        <w:tab w:val="center" w:pos="4677"/>
        <w:tab w:val="right" w:pos="9355"/>
      </w:tabs>
    </w:pPr>
  </w:style>
  <w:style w:type="character" w:customStyle="1" w:styleId="aa">
    <w:name w:val="Верхний колонтитул Знак"/>
    <w:basedOn w:val="a0"/>
    <w:link w:val="a9"/>
    <w:rsid w:val="00C966A8"/>
    <w:rPr>
      <w:rFonts w:ascii="Times New Roman" w:eastAsia="Times New Roman" w:hAnsi="Times New Roman" w:cs="Times New Roman"/>
      <w:sz w:val="28"/>
      <w:szCs w:val="28"/>
      <w:lang w:eastAsia="ru-RU"/>
    </w:rPr>
  </w:style>
  <w:style w:type="paragraph" w:styleId="ab">
    <w:name w:val="footer"/>
    <w:basedOn w:val="a"/>
    <w:link w:val="ac"/>
    <w:unhideWhenUsed/>
    <w:rsid w:val="00C966A8"/>
    <w:pPr>
      <w:tabs>
        <w:tab w:val="center" w:pos="4677"/>
        <w:tab w:val="right" w:pos="9355"/>
      </w:tabs>
    </w:pPr>
  </w:style>
  <w:style w:type="character" w:customStyle="1" w:styleId="ac">
    <w:name w:val="Нижний колонтитул Знак"/>
    <w:basedOn w:val="a0"/>
    <w:link w:val="ab"/>
    <w:rsid w:val="00C966A8"/>
    <w:rPr>
      <w:rFonts w:ascii="Times New Roman" w:eastAsia="Times New Roman" w:hAnsi="Times New Roman" w:cs="Times New Roman"/>
      <w:sz w:val="28"/>
      <w:szCs w:val="28"/>
      <w:lang w:eastAsia="ru-RU"/>
    </w:rPr>
  </w:style>
  <w:style w:type="paragraph" w:customStyle="1" w:styleId="21">
    <w:name w:val="2Название"/>
    <w:basedOn w:val="a"/>
    <w:link w:val="22"/>
    <w:uiPriority w:val="99"/>
    <w:qFormat/>
    <w:rsid w:val="0087574F"/>
    <w:pPr>
      <w:ind w:right="4536"/>
      <w:jc w:val="both"/>
    </w:pPr>
    <w:rPr>
      <w:rFonts w:ascii="Arial" w:hAnsi="Arial"/>
      <w:b/>
      <w:sz w:val="26"/>
      <w:lang w:eastAsia="ar-SA"/>
    </w:rPr>
  </w:style>
  <w:style w:type="character" w:customStyle="1" w:styleId="22">
    <w:name w:val="2Название Знак"/>
    <w:link w:val="21"/>
    <w:uiPriority w:val="99"/>
    <w:rsid w:val="0087574F"/>
    <w:rPr>
      <w:rFonts w:ascii="Arial" w:eastAsia="Times New Roman" w:hAnsi="Arial" w:cs="Times New Roman"/>
      <w:b/>
      <w:sz w:val="26"/>
      <w:szCs w:val="28"/>
      <w:lang w:eastAsia="ar-SA"/>
    </w:rPr>
  </w:style>
  <w:style w:type="character" w:customStyle="1" w:styleId="50">
    <w:name w:val="Заголовок 5 Знак"/>
    <w:basedOn w:val="a0"/>
    <w:link w:val="5"/>
    <w:uiPriority w:val="9"/>
    <w:semiHidden/>
    <w:rsid w:val="0087574F"/>
    <w:rPr>
      <w:rFonts w:asciiTheme="majorHAnsi" w:eastAsiaTheme="majorEastAsia" w:hAnsiTheme="majorHAnsi" w:cstheme="majorBidi"/>
      <w:color w:val="243F60" w:themeColor="accent1" w:themeShade="7F"/>
      <w:sz w:val="28"/>
      <w:szCs w:val="28"/>
      <w:lang w:eastAsia="ru-RU"/>
    </w:rPr>
  </w:style>
  <w:style w:type="paragraph" w:customStyle="1" w:styleId="consplusnormal">
    <w:name w:val="consplusnormal"/>
    <w:basedOn w:val="a"/>
    <w:rsid w:val="0087574F"/>
    <w:pPr>
      <w:spacing w:after="240"/>
    </w:pPr>
    <w:rPr>
      <w:sz w:val="24"/>
      <w:szCs w:val="24"/>
    </w:rPr>
  </w:style>
  <w:style w:type="paragraph" w:customStyle="1" w:styleId="FR1">
    <w:name w:val="FR1"/>
    <w:rsid w:val="008307EF"/>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8307E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07EF"/>
    <w:rPr>
      <w:rFonts w:asciiTheme="majorHAnsi" w:eastAsiaTheme="majorEastAsia" w:hAnsiTheme="majorHAnsi" w:cstheme="majorBidi"/>
      <w:b/>
      <w:bCs/>
      <w:color w:val="4F81BD" w:themeColor="accent1"/>
      <w:sz w:val="26"/>
      <w:szCs w:val="26"/>
      <w:lang w:eastAsia="ru-RU"/>
    </w:rPr>
  </w:style>
  <w:style w:type="paragraph" w:styleId="ad">
    <w:name w:val="caption"/>
    <w:aliases w:val="НАЗВАНИЕ"/>
    <w:basedOn w:val="a"/>
    <w:next w:val="a"/>
    <w:qFormat/>
    <w:rsid w:val="008307EF"/>
    <w:pPr>
      <w:widowControl w:val="0"/>
      <w:autoSpaceDE w:val="0"/>
      <w:autoSpaceDN w:val="0"/>
      <w:adjustRightInd w:val="0"/>
      <w:spacing w:line="260" w:lineRule="auto"/>
      <w:jc w:val="center"/>
    </w:pPr>
    <w:rPr>
      <w:i/>
      <w:iCs/>
      <w:sz w:val="32"/>
      <w:szCs w:val="32"/>
    </w:rPr>
  </w:style>
  <w:style w:type="paragraph" w:styleId="ae">
    <w:name w:val="No Spacing"/>
    <w:uiPriority w:val="99"/>
    <w:qFormat/>
    <w:rsid w:val="008307EF"/>
    <w:pPr>
      <w:spacing w:after="0" w:line="240" w:lineRule="auto"/>
    </w:pPr>
    <w:rPr>
      <w:rFonts w:eastAsiaTheme="minorEastAsia"/>
      <w:lang w:eastAsia="ru-RU"/>
    </w:rPr>
  </w:style>
  <w:style w:type="table" w:styleId="af">
    <w:name w:val="Table Grid"/>
    <w:basedOn w:val="a1"/>
    <w:rsid w:val="008307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ash041e0431044b0447043d044b0439">
    <w:name w:val="dash041e_0431_044b_0447_043d_044b_0439"/>
    <w:basedOn w:val="a"/>
    <w:rsid w:val="008307EF"/>
    <w:pPr>
      <w:spacing w:before="100" w:beforeAutospacing="1" w:after="100" w:afterAutospacing="1"/>
    </w:pPr>
    <w:rPr>
      <w:sz w:val="24"/>
      <w:szCs w:val="24"/>
    </w:rPr>
  </w:style>
  <w:style w:type="character" w:customStyle="1" w:styleId="dash041e0431044b0447043d044b0439char">
    <w:name w:val="dash041e_0431_044b_0447_043d_044b_0439__char"/>
    <w:basedOn w:val="a0"/>
    <w:rsid w:val="008307EF"/>
  </w:style>
  <w:style w:type="character" w:customStyle="1" w:styleId="40">
    <w:name w:val="Заголовок 4 Знак"/>
    <w:basedOn w:val="a0"/>
    <w:link w:val="4"/>
    <w:uiPriority w:val="9"/>
    <w:semiHidden/>
    <w:rsid w:val="0087367A"/>
    <w:rPr>
      <w:rFonts w:asciiTheme="majorHAnsi" w:eastAsiaTheme="majorEastAsia" w:hAnsiTheme="majorHAnsi" w:cstheme="majorBidi"/>
      <w:b/>
      <w:bCs/>
      <w:i/>
      <w:iCs/>
      <w:color w:val="4F81BD" w:themeColor="accent1"/>
      <w:lang w:eastAsia="ru-RU"/>
    </w:rPr>
  </w:style>
  <w:style w:type="paragraph" w:customStyle="1" w:styleId="11">
    <w:name w:val="Без интервала1"/>
    <w:uiPriority w:val="99"/>
    <w:rsid w:val="0087367A"/>
    <w:pPr>
      <w:spacing w:after="0" w:line="240" w:lineRule="auto"/>
    </w:pPr>
    <w:rPr>
      <w:rFonts w:ascii="Calibri" w:eastAsia="Times New Roman" w:hAnsi="Calibri" w:cs="Calibri"/>
      <w:lang w:eastAsia="ru-RU"/>
    </w:rPr>
  </w:style>
  <w:style w:type="paragraph" w:styleId="af0">
    <w:name w:val="Title"/>
    <w:basedOn w:val="a"/>
    <w:link w:val="af1"/>
    <w:qFormat/>
    <w:rsid w:val="0087367A"/>
    <w:pPr>
      <w:autoSpaceDE w:val="0"/>
      <w:autoSpaceDN w:val="0"/>
      <w:jc w:val="center"/>
    </w:pPr>
    <w:rPr>
      <w:rFonts w:ascii="Cambria" w:hAnsi="Cambria"/>
      <w:b/>
      <w:bCs/>
      <w:kern w:val="28"/>
      <w:sz w:val="32"/>
      <w:szCs w:val="32"/>
    </w:rPr>
  </w:style>
  <w:style w:type="character" w:customStyle="1" w:styleId="af1">
    <w:name w:val="Название Знак"/>
    <w:basedOn w:val="a0"/>
    <w:link w:val="af0"/>
    <w:rsid w:val="0087367A"/>
    <w:rPr>
      <w:rFonts w:ascii="Cambria" w:eastAsia="Times New Roman" w:hAnsi="Cambria" w:cs="Times New Roman"/>
      <w:b/>
      <w:bCs/>
      <w:kern w:val="28"/>
      <w:sz w:val="32"/>
      <w:szCs w:val="32"/>
      <w:lang w:eastAsia="ru-RU"/>
    </w:rPr>
  </w:style>
  <w:style w:type="paragraph" w:styleId="23">
    <w:name w:val="Body Text 2"/>
    <w:basedOn w:val="a"/>
    <w:link w:val="24"/>
    <w:uiPriority w:val="99"/>
    <w:rsid w:val="0087367A"/>
    <w:pPr>
      <w:tabs>
        <w:tab w:val="left" w:pos="4428"/>
      </w:tabs>
      <w:autoSpaceDE w:val="0"/>
      <w:autoSpaceDN w:val="0"/>
    </w:pPr>
    <w:rPr>
      <w:sz w:val="20"/>
      <w:szCs w:val="20"/>
    </w:rPr>
  </w:style>
  <w:style w:type="character" w:customStyle="1" w:styleId="24">
    <w:name w:val="Основной текст 2 Знак"/>
    <w:basedOn w:val="a0"/>
    <w:link w:val="23"/>
    <w:uiPriority w:val="99"/>
    <w:rsid w:val="0087367A"/>
    <w:rPr>
      <w:rFonts w:ascii="Times New Roman" w:eastAsia="Times New Roman" w:hAnsi="Times New Roman" w:cs="Times New Roman"/>
      <w:sz w:val="20"/>
      <w:szCs w:val="20"/>
      <w:lang w:eastAsia="ru-RU"/>
    </w:rPr>
  </w:style>
  <w:style w:type="paragraph" w:styleId="25">
    <w:name w:val="Body Text Indent 2"/>
    <w:basedOn w:val="a"/>
    <w:link w:val="26"/>
    <w:uiPriority w:val="99"/>
    <w:rsid w:val="0087367A"/>
    <w:pPr>
      <w:autoSpaceDE w:val="0"/>
      <w:autoSpaceDN w:val="0"/>
      <w:spacing w:line="480" w:lineRule="auto"/>
      <w:ind w:left="-709"/>
      <w:jc w:val="both"/>
    </w:pPr>
    <w:rPr>
      <w:sz w:val="20"/>
      <w:szCs w:val="20"/>
    </w:rPr>
  </w:style>
  <w:style w:type="character" w:customStyle="1" w:styleId="26">
    <w:name w:val="Основной текст с отступом 2 Знак"/>
    <w:basedOn w:val="a0"/>
    <w:link w:val="25"/>
    <w:uiPriority w:val="99"/>
    <w:rsid w:val="0087367A"/>
    <w:rPr>
      <w:rFonts w:ascii="Times New Roman" w:eastAsia="Times New Roman" w:hAnsi="Times New Roman" w:cs="Times New Roman"/>
      <w:sz w:val="20"/>
      <w:szCs w:val="20"/>
      <w:lang w:eastAsia="ru-RU"/>
    </w:rPr>
  </w:style>
  <w:style w:type="paragraph" w:styleId="af2">
    <w:name w:val="Body Text"/>
    <w:basedOn w:val="a"/>
    <w:link w:val="af3"/>
    <w:rsid w:val="0087367A"/>
    <w:pPr>
      <w:autoSpaceDE w:val="0"/>
      <w:autoSpaceDN w:val="0"/>
      <w:jc w:val="both"/>
    </w:pPr>
    <w:rPr>
      <w:sz w:val="20"/>
      <w:szCs w:val="20"/>
    </w:rPr>
  </w:style>
  <w:style w:type="character" w:customStyle="1" w:styleId="af3">
    <w:name w:val="Основной текст Знак"/>
    <w:basedOn w:val="a0"/>
    <w:link w:val="af2"/>
    <w:uiPriority w:val="99"/>
    <w:rsid w:val="0087367A"/>
    <w:rPr>
      <w:rFonts w:ascii="Times New Roman" w:eastAsia="Times New Roman" w:hAnsi="Times New Roman" w:cs="Times New Roman"/>
      <w:sz w:val="20"/>
      <w:szCs w:val="20"/>
      <w:lang w:eastAsia="ru-RU"/>
    </w:rPr>
  </w:style>
  <w:style w:type="paragraph" w:customStyle="1" w:styleId="210">
    <w:name w:val="Основной текст 21"/>
    <w:basedOn w:val="a"/>
    <w:rsid w:val="0087367A"/>
    <w:pPr>
      <w:suppressAutoHyphens/>
      <w:ind w:right="-1050"/>
    </w:pPr>
    <w:rPr>
      <w:sz w:val="24"/>
      <w:szCs w:val="20"/>
      <w:lang w:eastAsia="ar-SA"/>
    </w:rPr>
  </w:style>
  <w:style w:type="paragraph" w:customStyle="1" w:styleId="ConsPlusNormal0">
    <w:name w:val="ConsPlusNormal"/>
    <w:link w:val="ConsPlusNormal1"/>
    <w:uiPriority w:val="99"/>
    <w:qFormat/>
    <w:rsid w:val="0087367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Body Text Indent"/>
    <w:basedOn w:val="a"/>
    <w:link w:val="af5"/>
    <w:rsid w:val="0087367A"/>
    <w:pPr>
      <w:spacing w:after="120" w:line="276" w:lineRule="auto"/>
      <w:ind w:left="283"/>
    </w:pPr>
    <w:rPr>
      <w:rFonts w:ascii="Calibri" w:hAnsi="Calibri" w:cs="Calibri"/>
      <w:sz w:val="22"/>
      <w:szCs w:val="22"/>
    </w:rPr>
  </w:style>
  <w:style w:type="character" w:customStyle="1" w:styleId="af5">
    <w:name w:val="Основной текст с отступом Знак"/>
    <w:basedOn w:val="a0"/>
    <w:link w:val="af4"/>
    <w:uiPriority w:val="99"/>
    <w:rsid w:val="0087367A"/>
    <w:rPr>
      <w:rFonts w:ascii="Calibri" w:eastAsia="Times New Roman" w:hAnsi="Calibri" w:cs="Calibri"/>
      <w:lang w:eastAsia="ru-RU"/>
    </w:rPr>
  </w:style>
  <w:style w:type="paragraph" w:customStyle="1" w:styleId="27">
    <w:name w:val="Без интервала2"/>
    <w:rsid w:val="0087367A"/>
    <w:pPr>
      <w:spacing w:after="0" w:line="240" w:lineRule="auto"/>
    </w:pPr>
    <w:rPr>
      <w:rFonts w:ascii="Calibri" w:eastAsia="Times New Roman" w:hAnsi="Calibri" w:cs="Calibri"/>
      <w:lang w:eastAsia="ru-RU"/>
    </w:rPr>
  </w:style>
  <w:style w:type="paragraph" w:customStyle="1" w:styleId="51">
    <w:name w:val="Без интервала5"/>
    <w:rsid w:val="0087367A"/>
    <w:pPr>
      <w:spacing w:after="0" w:line="240" w:lineRule="auto"/>
    </w:pPr>
    <w:rPr>
      <w:rFonts w:ascii="Calibri" w:eastAsia="Times New Roman" w:hAnsi="Calibri" w:cs="Calibri"/>
      <w:lang w:eastAsia="ru-RU"/>
    </w:rPr>
  </w:style>
  <w:style w:type="paragraph" w:customStyle="1" w:styleId="7">
    <w:name w:val="Без интервала7"/>
    <w:rsid w:val="0087367A"/>
    <w:pPr>
      <w:spacing w:after="0" w:line="240" w:lineRule="auto"/>
    </w:pPr>
    <w:rPr>
      <w:rFonts w:ascii="Calibri" w:eastAsia="Times New Roman" w:hAnsi="Calibri" w:cs="Calibri"/>
      <w:lang w:eastAsia="ru-RU"/>
    </w:rPr>
  </w:style>
  <w:style w:type="character" w:styleId="af6">
    <w:name w:val="Strong"/>
    <w:basedOn w:val="a0"/>
    <w:qFormat/>
    <w:rsid w:val="0087367A"/>
    <w:rPr>
      <w:b/>
      <w:bCs/>
    </w:rPr>
  </w:style>
  <w:style w:type="character" w:styleId="af7">
    <w:name w:val="Hyperlink"/>
    <w:basedOn w:val="a0"/>
    <w:semiHidden/>
    <w:unhideWhenUsed/>
    <w:rsid w:val="0087367A"/>
    <w:rPr>
      <w:color w:val="0000FF"/>
      <w:u w:val="single"/>
    </w:rPr>
  </w:style>
  <w:style w:type="paragraph" w:customStyle="1" w:styleId="ConsPlusTitle">
    <w:name w:val="ConsPlusTitle"/>
    <w:rsid w:val="00C11E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D90740"/>
    <w:pPr>
      <w:spacing w:before="240" w:after="60"/>
      <w:ind w:firstLine="567"/>
      <w:jc w:val="center"/>
      <w:outlineLvl w:val="0"/>
    </w:pPr>
    <w:rPr>
      <w:rFonts w:ascii="Arial" w:hAnsi="Arial" w:cs="Arial"/>
      <w:b/>
      <w:bCs/>
      <w:kern w:val="28"/>
      <w:sz w:val="32"/>
      <w:szCs w:val="32"/>
    </w:rPr>
  </w:style>
  <w:style w:type="paragraph" w:customStyle="1" w:styleId="ConsTitle">
    <w:name w:val="ConsTitle"/>
    <w:uiPriority w:val="99"/>
    <w:rsid w:val="00D90740"/>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FontStyle12">
    <w:name w:val="Font Style12"/>
    <w:rsid w:val="00D90740"/>
    <w:rPr>
      <w:rFonts w:ascii="Times New Roman" w:hAnsi="Times New Roman" w:cs="Times New Roman"/>
      <w:sz w:val="26"/>
      <w:szCs w:val="26"/>
    </w:rPr>
  </w:style>
  <w:style w:type="paragraph" w:customStyle="1" w:styleId="ConsPlusNonformat">
    <w:name w:val="ConsPlusNonformat"/>
    <w:link w:val="ConsPlusNonformat0"/>
    <w:uiPriority w:val="99"/>
    <w:rsid w:val="007A06AF"/>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af8">
    <w:name w:val="Содержимое таблицы"/>
    <w:basedOn w:val="a"/>
    <w:uiPriority w:val="99"/>
    <w:qFormat/>
    <w:rsid w:val="007A06AF"/>
    <w:pPr>
      <w:suppressLineNumbers/>
      <w:suppressAutoHyphens/>
    </w:pPr>
    <w:rPr>
      <w:rFonts w:eastAsiaTheme="minorEastAsia"/>
      <w:sz w:val="20"/>
      <w:szCs w:val="20"/>
      <w:lang w:eastAsia="ar-SA"/>
    </w:rPr>
  </w:style>
  <w:style w:type="paragraph" w:customStyle="1" w:styleId="Default">
    <w:name w:val="Default"/>
    <w:rsid w:val="00D102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ПРИЛОЖЕНИЕ"/>
    <w:basedOn w:val="a"/>
    <w:link w:val="afa"/>
    <w:qFormat/>
    <w:rsid w:val="00D10285"/>
    <w:pPr>
      <w:widowControl w:val="0"/>
      <w:autoSpaceDE w:val="0"/>
      <w:autoSpaceDN w:val="0"/>
      <w:adjustRightInd w:val="0"/>
      <w:ind w:left="3969"/>
      <w:jc w:val="both"/>
    </w:pPr>
    <w:rPr>
      <w:rFonts w:ascii="Arial" w:hAnsi="Arial" w:cs="Arial"/>
      <w:sz w:val="24"/>
      <w:szCs w:val="24"/>
    </w:rPr>
  </w:style>
  <w:style w:type="character" w:customStyle="1" w:styleId="afa">
    <w:name w:val="ПРИЛОЖЕНИЕ Знак"/>
    <w:link w:val="af9"/>
    <w:rsid w:val="00D10285"/>
    <w:rPr>
      <w:rFonts w:ascii="Arial" w:eastAsia="Times New Roman" w:hAnsi="Arial" w:cs="Arial"/>
      <w:sz w:val="24"/>
      <w:szCs w:val="24"/>
      <w:lang w:eastAsia="ru-RU"/>
    </w:rPr>
  </w:style>
  <w:style w:type="paragraph" w:customStyle="1" w:styleId="ConsPlusCell">
    <w:name w:val="ConsPlusCell"/>
    <w:uiPriority w:val="99"/>
    <w:rsid w:val="006F407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b">
    <w:name w:val="Table Elegant"/>
    <w:basedOn w:val="a1"/>
    <w:rsid w:val="006F4076"/>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6F4076"/>
    <w:rPr>
      <w:rFonts w:ascii="Courier New" w:eastAsia="Calibri" w:hAnsi="Courier New" w:cs="Courier New"/>
      <w:sz w:val="20"/>
      <w:szCs w:val="20"/>
      <w:lang w:eastAsia="ar-SA"/>
    </w:rPr>
  </w:style>
  <w:style w:type="character" w:customStyle="1" w:styleId="ConsPlusNormal1">
    <w:name w:val="ConsPlusNormal Знак"/>
    <w:link w:val="ConsPlusNormal0"/>
    <w:locked/>
    <w:rsid w:val="006F4076"/>
    <w:rPr>
      <w:rFonts w:ascii="Times New Roman" w:eastAsia="Times New Roman" w:hAnsi="Times New Roman" w:cs="Times New Roman"/>
      <w:b/>
      <w:bCs/>
      <w:sz w:val="28"/>
      <w:szCs w:val="28"/>
      <w:lang w:eastAsia="ru-RU"/>
    </w:rPr>
  </w:style>
  <w:style w:type="paragraph" w:customStyle="1" w:styleId="220">
    <w:name w:val="22"/>
    <w:basedOn w:val="a"/>
    <w:rsid w:val="006F4076"/>
    <w:pPr>
      <w:spacing w:before="100" w:beforeAutospacing="1" w:after="100" w:afterAutospacing="1"/>
    </w:pPr>
    <w:rPr>
      <w:sz w:val="24"/>
      <w:szCs w:val="24"/>
    </w:rPr>
  </w:style>
  <w:style w:type="character" w:styleId="afc">
    <w:name w:val="page number"/>
    <w:basedOn w:val="a0"/>
    <w:semiHidden/>
    <w:unhideWhenUsed/>
    <w:rsid w:val="006F4076"/>
    <w:rPr>
      <w:rFonts w:ascii="Times New Roman" w:hAnsi="Times New Roman" w:cs="Times New Roman" w:hint="default"/>
    </w:rPr>
  </w:style>
  <w:style w:type="character" w:customStyle="1" w:styleId="WW8Num2z0">
    <w:name w:val="WW8Num2z0"/>
    <w:rsid w:val="006F4076"/>
    <w:rPr>
      <w:b/>
      <w:bCs/>
    </w:rPr>
  </w:style>
  <w:style w:type="character" w:customStyle="1" w:styleId="Absatz-Standardschriftart">
    <w:name w:val="Absatz-Standardschriftart"/>
    <w:rsid w:val="006F4076"/>
  </w:style>
  <w:style w:type="character" w:customStyle="1" w:styleId="WW8Num3z0">
    <w:name w:val="WW8Num3z0"/>
    <w:rsid w:val="006F4076"/>
    <w:rPr>
      <w:b/>
      <w:bCs/>
    </w:rPr>
  </w:style>
  <w:style w:type="character" w:customStyle="1" w:styleId="WW8Num4z0">
    <w:name w:val="WW8Num4z0"/>
    <w:rsid w:val="006F4076"/>
    <w:rPr>
      <w:b/>
      <w:bCs/>
    </w:rPr>
  </w:style>
  <w:style w:type="character" w:customStyle="1" w:styleId="WW8Num5z0">
    <w:name w:val="WW8Num5z0"/>
    <w:rsid w:val="006F4076"/>
    <w:rPr>
      <w:b/>
      <w:bCs/>
    </w:rPr>
  </w:style>
  <w:style w:type="character" w:customStyle="1" w:styleId="WW8Num6z0">
    <w:name w:val="WW8Num6z0"/>
    <w:rsid w:val="006F4076"/>
    <w:rPr>
      <w:b/>
      <w:bCs/>
    </w:rPr>
  </w:style>
  <w:style w:type="character" w:customStyle="1" w:styleId="WW8Num7z0">
    <w:name w:val="WW8Num7z0"/>
    <w:rsid w:val="006F4076"/>
    <w:rPr>
      <w:b/>
      <w:bCs/>
    </w:rPr>
  </w:style>
  <w:style w:type="character" w:customStyle="1" w:styleId="WW8Num8z0">
    <w:name w:val="WW8Num8z0"/>
    <w:rsid w:val="006F4076"/>
    <w:rPr>
      <w:b/>
      <w:bCs/>
    </w:rPr>
  </w:style>
  <w:style w:type="character" w:customStyle="1" w:styleId="WW8Num9z0">
    <w:name w:val="WW8Num9z0"/>
    <w:rsid w:val="006F4076"/>
    <w:rPr>
      <w:b/>
      <w:bCs/>
    </w:rPr>
  </w:style>
  <w:style w:type="character" w:customStyle="1" w:styleId="WW8Num10z0">
    <w:name w:val="WW8Num10z0"/>
    <w:rsid w:val="006F4076"/>
    <w:rPr>
      <w:rFonts w:ascii="Symbol" w:hAnsi="Symbol" w:cs="OpenSymbol"/>
    </w:rPr>
  </w:style>
  <w:style w:type="character" w:customStyle="1" w:styleId="WW8Num11z0">
    <w:name w:val="WW8Num11z0"/>
    <w:rsid w:val="006F4076"/>
    <w:rPr>
      <w:b/>
      <w:bCs/>
      <w:sz w:val="28"/>
      <w:szCs w:val="28"/>
    </w:rPr>
  </w:style>
  <w:style w:type="character" w:customStyle="1" w:styleId="WW8Num12z4">
    <w:name w:val="WW8Num12z4"/>
    <w:rsid w:val="006F4076"/>
    <w:rPr>
      <w:b/>
      <w:bCs/>
      <w:sz w:val="28"/>
      <w:szCs w:val="28"/>
    </w:rPr>
  </w:style>
  <w:style w:type="character" w:customStyle="1" w:styleId="WW8Num13z3">
    <w:name w:val="WW8Num13z3"/>
    <w:rsid w:val="006F4076"/>
    <w:rPr>
      <w:b/>
      <w:bCs/>
      <w:sz w:val="28"/>
      <w:szCs w:val="28"/>
    </w:rPr>
  </w:style>
  <w:style w:type="character" w:customStyle="1" w:styleId="WW8Num14z0">
    <w:name w:val="WW8Num14z0"/>
    <w:rsid w:val="006F4076"/>
    <w:rPr>
      <w:b/>
      <w:bCs/>
      <w:sz w:val="28"/>
      <w:szCs w:val="28"/>
    </w:rPr>
  </w:style>
  <w:style w:type="character" w:customStyle="1" w:styleId="28">
    <w:name w:val="Основной шрифт абзаца2"/>
    <w:rsid w:val="006F4076"/>
  </w:style>
  <w:style w:type="character" w:customStyle="1" w:styleId="WW-Absatz-Standardschriftart">
    <w:name w:val="WW-Absatz-Standardschriftart"/>
    <w:rsid w:val="006F4076"/>
  </w:style>
  <w:style w:type="character" w:customStyle="1" w:styleId="WW-Absatz-Standardschriftart1">
    <w:name w:val="WW-Absatz-Standardschriftart1"/>
    <w:rsid w:val="006F4076"/>
  </w:style>
  <w:style w:type="character" w:customStyle="1" w:styleId="WW-Absatz-Standardschriftart11">
    <w:name w:val="WW-Absatz-Standardschriftart11"/>
    <w:rsid w:val="006F4076"/>
  </w:style>
  <w:style w:type="character" w:customStyle="1" w:styleId="WW-Absatz-Standardschriftart111">
    <w:name w:val="WW-Absatz-Standardschriftart111"/>
    <w:rsid w:val="006F4076"/>
  </w:style>
  <w:style w:type="character" w:customStyle="1" w:styleId="WW-Absatz-Standardschriftart1111">
    <w:name w:val="WW-Absatz-Standardschriftart1111"/>
    <w:rsid w:val="006F4076"/>
  </w:style>
  <w:style w:type="character" w:customStyle="1" w:styleId="WW-Absatz-Standardschriftart11111">
    <w:name w:val="WW-Absatz-Standardschriftart11111"/>
    <w:rsid w:val="006F4076"/>
  </w:style>
  <w:style w:type="character" w:customStyle="1" w:styleId="WW-Absatz-Standardschriftart111111">
    <w:name w:val="WW-Absatz-Standardschriftart111111"/>
    <w:rsid w:val="006F4076"/>
  </w:style>
  <w:style w:type="character" w:customStyle="1" w:styleId="WW-Absatz-Standardschriftart1111111">
    <w:name w:val="WW-Absatz-Standardschriftart1111111"/>
    <w:rsid w:val="006F4076"/>
  </w:style>
  <w:style w:type="character" w:customStyle="1" w:styleId="WW-Absatz-Standardschriftart11111111">
    <w:name w:val="WW-Absatz-Standardschriftart11111111"/>
    <w:rsid w:val="006F4076"/>
  </w:style>
  <w:style w:type="character" w:customStyle="1" w:styleId="WW-Absatz-Standardschriftart111111111">
    <w:name w:val="WW-Absatz-Standardschriftart111111111"/>
    <w:rsid w:val="006F4076"/>
  </w:style>
  <w:style w:type="character" w:customStyle="1" w:styleId="WW-Absatz-Standardschriftart1111111111">
    <w:name w:val="WW-Absatz-Standardschriftart1111111111"/>
    <w:rsid w:val="006F4076"/>
  </w:style>
  <w:style w:type="character" w:customStyle="1" w:styleId="WW-Absatz-Standardschriftart11111111111">
    <w:name w:val="WW-Absatz-Standardschriftart11111111111"/>
    <w:rsid w:val="006F4076"/>
  </w:style>
  <w:style w:type="character" w:customStyle="1" w:styleId="12">
    <w:name w:val="Основной шрифт абзаца1"/>
    <w:rsid w:val="006F4076"/>
  </w:style>
  <w:style w:type="character" w:customStyle="1" w:styleId="afd">
    <w:name w:val="Без интервала Знак"/>
    <w:rsid w:val="006F4076"/>
    <w:rPr>
      <w:rFonts w:ascii="Calibri" w:hAnsi="Calibri"/>
      <w:sz w:val="22"/>
      <w:szCs w:val="22"/>
      <w:lang w:val="ru-RU" w:eastAsia="ar-SA" w:bidi="ar-SA"/>
    </w:rPr>
  </w:style>
  <w:style w:type="character" w:customStyle="1" w:styleId="afe">
    <w:name w:val="Маркеры списка"/>
    <w:rsid w:val="006F4076"/>
    <w:rPr>
      <w:rFonts w:ascii="OpenSymbol" w:eastAsia="OpenSymbol" w:hAnsi="OpenSymbol" w:cs="OpenSymbol"/>
    </w:rPr>
  </w:style>
  <w:style w:type="character" w:customStyle="1" w:styleId="aff">
    <w:name w:val="Символ нумерации"/>
    <w:rsid w:val="006F4076"/>
    <w:rPr>
      <w:b/>
      <w:bCs/>
      <w:sz w:val="28"/>
      <w:szCs w:val="28"/>
    </w:rPr>
  </w:style>
  <w:style w:type="character" w:customStyle="1" w:styleId="13">
    <w:name w:val="Основной текст Знак1"/>
    <w:rsid w:val="006F4076"/>
    <w:rPr>
      <w:sz w:val="25"/>
      <w:szCs w:val="25"/>
      <w:lang w:eastAsia="ar-SA" w:bidi="ar-SA"/>
    </w:rPr>
  </w:style>
  <w:style w:type="paragraph" w:customStyle="1" w:styleId="aff0">
    <w:basedOn w:val="a"/>
    <w:next w:val="af2"/>
    <w:rsid w:val="006F4076"/>
    <w:pPr>
      <w:keepNext/>
      <w:suppressAutoHyphens/>
      <w:spacing w:before="240" w:after="120"/>
    </w:pPr>
    <w:rPr>
      <w:rFonts w:ascii="Arial" w:eastAsia="Lucida Sans Unicode" w:hAnsi="Arial" w:cs="Tahoma"/>
      <w:lang w:eastAsia="ar-SA"/>
    </w:rPr>
  </w:style>
  <w:style w:type="paragraph" w:styleId="aff1">
    <w:name w:val="List"/>
    <w:basedOn w:val="af2"/>
    <w:rsid w:val="006F4076"/>
    <w:pPr>
      <w:suppressAutoHyphens/>
      <w:autoSpaceDE/>
      <w:autoSpaceDN/>
      <w:spacing w:after="120"/>
      <w:jc w:val="left"/>
    </w:pPr>
    <w:rPr>
      <w:rFonts w:cs="Tahoma"/>
      <w:lang w:eastAsia="ar-SA"/>
    </w:rPr>
  </w:style>
  <w:style w:type="paragraph" w:customStyle="1" w:styleId="29">
    <w:name w:val="Название2"/>
    <w:basedOn w:val="a"/>
    <w:rsid w:val="006F4076"/>
    <w:pPr>
      <w:suppressLineNumbers/>
      <w:suppressAutoHyphens/>
      <w:spacing w:before="120" w:after="120"/>
    </w:pPr>
    <w:rPr>
      <w:rFonts w:cs="Mangal"/>
      <w:i/>
      <w:iCs/>
      <w:sz w:val="24"/>
      <w:szCs w:val="24"/>
      <w:lang w:eastAsia="ar-SA"/>
    </w:rPr>
  </w:style>
  <w:style w:type="paragraph" w:customStyle="1" w:styleId="2a">
    <w:name w:val="Указатель2"/>
    <w:basedOn w:val="a"/>
    <w:rsid w:val="006F4076"/>
    <w:pPr>
      <w:suppressLineNumbers/>
      <w:suppressAutoHyphens/>
    </w:pPr>
    <w:rPr>
      <w:rFonts w:cs="Mangal"/>
      <w:sz w:val="20"/>
      <w:szCs w:val="20"/>
      <w:lang w:eastAsia="ar-SA"/>
    </w:rPr>
  </w:style>
  <w:style w:type="paragraph" w:customStyle="1" w:styleId="14">
    <w:name w:val="Название1"/>
    <w:basedOn w:val="a"/>
    <w:rsid w:val="006F4076"/>
    <w:pPr>
      <w:suppressLineNumbers/>
      <w:suppressAutoHyphens/>
      <w:spacing w:before="120" w:after="120"/>
    </w:pPr>
    <w:rPr>
      <w:rFonts w:cs="Tahoma"/>
      <w:i/>
      <w:iCs/>
      <w:sz w:val="24"/>
      <w:szCs w:val="24"/>
      <w:lang w:eastAsia="ar-SA"/>
    </w:rPr>
  </w:style>
  <w:style w:type="paragraph" w:customStyle="1" w:styleId="15">
    <w:name w:val="Указатель1"/>
    <w:basedOn w:val="a"/>
    <w:rsid w:val="006F4076"/>
    <w:pPr>
      <w:suppressLineNumbers/>
      <w:suppressAutoHyphens/>
    </w:pPr>
    <w:rPr>
      <w:rFonts w:cs="Tahoma"/>
      <w:sz w:val="20"/>
      <w:szCs w:val="20"/>
      <w:lang w:eastAsia="ar-SA"/>
    </w:rPr>
  </w:style>
  <w:style w:type="paragraph" w:customStyle="1" w:styleId="aff2">
    <w:name w:val="Заголовок таблицы"/>
    <w:basedOn w:val="af8"/>
    <w:rsid w:val="006F4076"/>
    <w:pPr>
      <w:jc w:val="center"/>
    </w:pPr>
    <w:rPr>
      <w:rFonts w:eastAsia="Times New Roman"/>
      <w:b/>
      <w:bCs/>
    </w:rPr>
  </w:style>
  <w:style w:type="paragraph" w:customStyle="1" w:styleId="Report">
    <w:name w:val="Report"/>
    <w:basedOn w:val="a"/>
    <w:uiPriority w:val="99"/>
    <w:rsid w:val="006F4076"/>
    <w:pPr>
      <w:suppressAutoHyphens/>
      <w:spacing w:line="360" w:lineRule="auto"/>
      <w:ind w:firstLine="567"/>
      <w:jc w:val="both"/>
    </w:pPr>
    <w:rPr>
      <w:sz w:val="24"/>
      <w:szCs w:val="20"/>
      <w:lang w:eastAsia="ar-SA"/>
    </w:rPr>
  </w:style>
  <w:style w:type="paragraph" w:customStyle="1" w:styleId="aff3">
    <w:name w:val="Обычный.Название подразделения"/>
    <w:rsid w:val="00B97B96"/>
    <w:pPr>
      <w:spacing w:after="0" w:line="240" w:lineRule="auto"/>
    </w:pPr>
    <w:rPr>
      <w:rFonts w:ascii="SchoolBook" w:eastAsia="Times New Roman" w:hAnsi="SchoolBook" w:cs="Times New Roman"/>
      <w:sz w:val="28"/>
      <w:szCs w:val="20"/>
      <w:lang w:eastAsia="ru-RU"/>
    </w:rPr>
  </w:style>
  <w:style w:type="paragraph" w:customStyle="1" w:styleId="31">
    <w:name w:val="Без интервала3"/>
    <w:rsid w:val="00B97B96"/>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16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8C5C6E73C7A63FC66D25D3FB7990A002D3B29671E2F0DBC3A0F59409141722B0B6F2662B264AF5B0yF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D3CCDA25449ACC20D8C5AD8D80D222072830798EC9219565879F5B43530195413D5A19294AC2E7A7z1F" TargetMode="External"/><Relationship Id="rId17" Type="http://schemas.openxmlformats.org/officeDocument/2006/relationships/hyperlink" Target="https://login.consultant.ru/link/?req=doc&amp;base=RZB&amp;n=452382&amp;dst=100454" TargetMode="External"/><Relationship Id="rId2" Type="http://schemas.openxmlformats.org/officeDocument/2006/relationships/numbering" Target="numbering.xml"/><Relationship Id="rId16" Type="http://schemas.openxmlformats.org/officeDocument/2006/relationships/hyperlink" Target="https://login.consultant.ru/link/?req=doc&amp;base=RZB&amp;n=466786&amp;dst=1000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D3CCDA25449ACC20D8C5AD8D80D222072830798EC9219565879F5B43530195413D5A19294ACFE8A7z1F"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9796&amp;dst=100149" TargetMode="External"/><Relationship Id="rId10" Type="http://schemas.openxmlformats.org/officeDocument/2006/relationships/hyperlink" Target="http://www.bus.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B406C1A0349BF0EB0318F193FB69DCEF6A40ACD1C05F64F19A1638DAF72G4K" TargetMode="External"/><Relationship Id="rId14" Type="http://schemas.openxmlformats.org/officeDocument/2006/relationships/hyperlink" Target="consultantplus://offline/ref=318C5C6E73C7A63FC66D25D3FB7990A002D3B29671E2F0DBC3A0F59409141722B0B6F2662B264AF5B0y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5677C-20CD-49FC-AC52-485DED4A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31999</Words>
  <Characters>182400</Characters>
  <Application>Microsoft Office Word</Application>
  <DocSecurity>0</DocSecurity>
  <Lines>1520</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7</cp:revision>
  <cp:lastPrinted>2024-03-22T05:16:00Z</cp:lastPrinted>
  <dcterms:created xsi:type="dcterms:W3CDTF">2024-02-20T13:07:00Z</dcterms:created>
  <dcterms:modified xsi:type="dcterms:W3CDTF">2024-04-24T12:48:00Z</dcterms:modified>
</cp:coreProperties>
</file>