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DB" w:rsidRPr="00B045DB" w:rsidRDefault="00B045DB" w:rsidP="00B045DB">
      <w:pPr>
        <w:spacing w:after="0"/>
        <w:jc w:val="right"/>
        <w:rPr>
          <w:rFonts w:ascii="Times New Roman" w:hAnsi="Times New Roman" w:cs="Times New Roman"/>
          <w:sz w:val="20"/>
        </w:rPr>
      </w:pPr>
      <w:r w:rsidRPr="00B045DB">
        <w:rPr>
          <w:rFonts w:ascii="Times New Roman" w:hAnsi="Times New Roman" w:cs="Times New Roman"/>
          <w:sz w:val="20"/>
        </w:rPr>
        <w:t>Приложение 15</w:t>
      </w:r>
    </w:p>
    <w:p w:rsidR="00B045DB" w:rsidRPr="00B045DB" w:rsidRDefault="00B045DB" w:rsidP="00B045DB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045DB">
        <w:rPr>
          <w:rFonts w:ascii="Times New Roman" w:hAnsi="Times New Roman" w:cs="Times New Roman"/>
          <w:b/>
          <w:sz w:val="20"/>
          <w:szCs w:val="28"/>
        </w:rPr>
        <w:t>Типовая технологическая схема</w:t>
      </w:r>
    </w:p>
    <w:p w:rsidR="00B045DB" w:rsidRPr="00B045DB" w:rsidRDefault="00B045DB" w:rsidP="00B045DB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045DB">
        <w:rPr>
          <w:rFonts w:ascii="Times New Roman" w:hAnsi="Times New Roman" w:cs="Times New Roman"/>
          <w:b/>
          <w:sz w:val="20"/>
          <w:szCs w:val="28"/>
        </w:rPr>
        <w:t>Предоставления муниципальной услуги «</w:t>
      </w:r>
      <w:r w:rsidRPr="00B045DB">
        <w:rPr>
          <w:rFonts w:ascii="Times New Roman" w:hAnsi="Times New Roman" w:cs="Times New Roman"/>
          <w:b/>
          <w:bCs/>
          <w:sz w:val="20"/>
          <w:szCs w:val="28"/>
        </w:rPr>
        <w:t>Перевод жилого помещения в нежилое помещение и нежилого помещения в жилое помещение</w:t>
      </w:r>
      <w:r w:rsidRPr="00B045DB">
        <w:rPr>
          <w:rFonts w:ascii="Times New Roman" w:hAnsi="Times New Roman" w:cs="Times New Roman"/>
          <w:b/>
          <w:sz w:val="20"/>
          <w:szCs w:val="28"/>
        </w:rPr>
        <w:t xml:space="preserve">» </w:t>
      </w: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B045DB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B045DB" w:rsidRPr="00B045DB" w:rsidTr="007C2508">
        <w:tc>
          <w:tcPr>
            <w:tcW w:w="225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Значение параметра/состояние</w:t>
            </w:r>
          </w:p>
        </w:tc>
      </w:tr>
      <w:tr w:rsidR="00B045DB" w:rsidRPr="00B045DB" w:rsidTr="007C2508">
        <w:tc>
          <w:tcPr>
            <w:tcW w:w="225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B045DB" w:rsidRPr="00B045DB" w:rsidTr="007C2508">
        <w:tc>
          <w:tcPr>
            <w:tcW w:w="225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B045DB" w:rsidRPr="00B045DB" w:rsidRDefault="00B045DB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5D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Гвазденского сельского поселения Бутурлиновского муниципального района Воронежской области </w:t>
            </w:r>
          </w:p>
        </w:tc>
      </w:tr>
      <w:tr w:rsidR="00B045DB" w:rsidRPr="00B045DB" w:rsidTr="007C2508">
        <w:tc>
          <w:tcPr>
            <w:tcW w:w="225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5DB" w:rsidRPr="00B045DB" w:rsidTr="007C2508">
        <w:tc>
          <w:tcPr>
            <w:tcW w:w="225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B045DB" w:rsidRPr="00B045DB" w:rsidRDefault="00B045DB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5D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045DB">
              <w:rPr>
                <w:rFonts w:ascii="Times New Roman" w:hAnsi="Times New Roman" w:cs="Times New Roman"/>
                <w:bCs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  <w:r w:rsidRPr="00B045D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045DB" w:rsidRPr="00B045DB" w:rsidTr="007C2508">
        <w:tc>
          <w:tcPr>
            <w:tcW w:w="225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B045DB" w:rsidRPr="00B045DB" w:rsidRDefault="00B045DB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5D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045DB" w:rsidRPr="00B045DB" w:rsidTr="007C2508">
        <w:tc>
          <w:tcPr>
            <w:tcW w:w="225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B045DB" w:rsidRPr="00B045DB" w:rsidRDefault="00B045DB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5DB">
              <w:rPr>
                <w:rFonts w:ascii="Times New Roman" w:hAnsi="Times New Roman" w:cs="Times New Roman"/>
                <w:sz w:val="18"/>
                <w:szCs w:val="18"/>
              </w:rPr>
              <w:t>Утвержден постановлением администрации Гвазденского сельского поселения Бутурлиновского муниципального района Воронежской области от 22.11.2023 года № 57 «</w:t>
            </w:r>
            <w:r w:rsidRPr="00B045DB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Гвазденского сельского поселения Бутурлиновского муниципального района Воронежской области</w:t>
            </w:r>
            <w:r w:rsidRPr="00B045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B045DB" w:rsidRPr="00B045DB" w:rsidTr="007C2508">
        <w:tc>
          <w:tcPr>
            <w:tcW w:w="225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Перечень «</w:t>
            </w:r>
            <w:proofErr w:type="spellStart"/>
            <w:r w:rsidRPr="00B045DB">
              <w:rPr>
                <w:rFonts w:ascii="Times New Roman" w:hAnsi="Times New Roman" w:cs="Times New Roman"/>
                <w:sz w:val="16"/>
              </w:rPr>
              <w:t>подуслуг</w:t>
            </w:r>
            <w:proofErr w:type="spellEnd"/>
            <w:r w:rsidRPr="00B045D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3640" w:type="pct"/>
          </w:tcPr>
          <w:p w:rsidR="00B045DB" w:rsidRPr="00B045DB" w:rsidRDefault="00B045DB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B045DB" w:rsidRPr="00B045DB" w:rsidTr="007C2508">
        <w:trPr>
          <w:trHeight w:val="300"/>
        </w:trPr>
        <w:tc>
          <w:tcPr>
            <w:tcW w:w="225" w:type="pct"/>
            <w:vMerge w:val="restar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5DB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B045DB" w:rsidRPr="00B045DB" w:rsidTr="007C2508">
        <w:trPr>
          <w:trHeight w:val="270"/>
        </w:trPr>
        <w:tc>
          <w:tcPr>
            <w:tcW w:w="225" w:type="pct"/>
            <w:vMerge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5DB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B045DB" w:rsidRPr="00B045DB" w:rsidTr="007C2508">
        <w:trPr>
          <w:trHeight w:val="240"/>
        </w:trPr>
        <w:tc>
          <w:tcPr>
            <w:tcW w:w="225" w:type="pct"/>
            <w:vMerge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5DB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B045DB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Наименование услуги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«Перевод жилого помещения в нежилое помещение и нежилого помещения в жилое помещение»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</w:t>
            </w:r>
            <w:r w:rsidRPr="00B045DB">
              <w:rPr>
                <w:rFonts w:ascii="Times New Roman" w:hAnsi="Times New Roman" w:cs="Times New Roman"/>
                <w:sz w:val="16"/>
              </w:rPr>
              <w:tab/>
              <w:t>Срок предоставления Муниципальной услуги: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1.1.</w:t>
            </w:r>
            <w:r w:rsidRPr="00B045DB">
              <w:rPr>
                <w:rFonts w:ascii="Times New Roman" w:hAnsi="Times New Roman" w:cs="Times New Roman"/>
                <w:sz w:val="16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1.2.</w:t>
            </w:r>
            <w:r w:rsidRPr="00B045DB">
              <w:rPr>
                <w:rFonts w:ascii="Times New Roman" w:hAnsi="Times New Roman" w:cs="Times New Roman"/>
                <w:sz w:val="16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1.3.</w:t>
            </w:r>
            <w:r w:rsidRPr="00B045DB">
              <w:rPr>
                <w:rFonts w:ascii="Times New Roman" w:hAnsi="Times New Roman" w:cs="Times New Roman"/>
                <w:sz w:val="16"/>
              </w:rPr>
              <w:tab/>
              <w:t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 xml:space="preserve">При подаче заявления </w:t>
            </w:r>
            <w:r w:rsidRPr="00B045DB">
              <w:rPr>
                <w:rFonts w:ascii="Times New Roman" w:hAnsi="Times New Roman" w:cs="Times New Roman"/>
                <w:b/>
                <w:sz w:val="16"/>
                <w:u w:val="single"/>
              </w:rPr>
              <w:t xml:space="preserve">не </w:t>
            </w:r>
            <w:r w:rsidRPr="00B045DB">
              <w:rPr>
                <w:rFonts w:ascii="Times New Roman" w:hAnsi="Times New Roman" w:cs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</w:t>
            </w:r>
            <w:r w:rsidRPr="00B045DB">
              <w:rPr>
                <w:rFonts w:ascii="Times New Roman" w:hAnsi="Times New Roman" w:cs="Times New Roman"/>
                <w:sz w:val="16"/>
              </w:rPr>
              <w:tab/>
              <w:t>Срок предоставления Муниципальной услуги: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1.1.</w:t>
            </w:r>
            <w:r w:rsidRPr="00B045DB">
              <w:rPr>
                <w:rFonts w:ascii="Times New Roman" w:hAnsi="Times New Roman" w:cs="Times New Roman"/>
                <w:sz w:val="16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1.2.</w:t>
            </w:r>
            <w:r w:rsidRPr="00B045DB">
              <w:rPr>
                <w:rFonts w:ascii="Times New Roman" w:hAnsi="Times New Roman" w:cs="Times New Roman"/>
                <w:sz w:val="16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1.3.</w:t>
            </w:r>
            <w:r w:rsidRPr="00B045DB">
              <w:rPr>
                <w:rFonts w:ascii="Times New Roman" w:hAnsi="Times New Roman" w:cs="Times New Roman"/>
                <w:sz w:val="16"/>
              </w:rPr>
              <w:tab/>
              <w:t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045DB" w:rsidRPr="00B045DB" w:rsidRDefault="00B045DB" w:rsidP="007C25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 Основаниями для отказа в приеме документов, необходимых для предоставления Муниципальной услуги являются:</w:t>
            </w:r>
          </w:p>
          <w:p w:rsidR="00B045DB" w:rsidRPr="00B045DB" w:rsidRDefault="00B045DB" w:rsidP="007C25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B045DB" w:rsidRPr="00B045DB" w:rsidRDefault="00B045DB" w:rsidP="007C25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1.2. Неполное заполнение полей в форме заявления, в том числе в интерактивной форме заявления на ЕПГУ, РПГУ;</w:t>
            </w:r>
          </w:p>
          <w:p w:rsidR="00B045DB" w:rsidRPr="00B045DB" w:rsidRDefault="00B045DB" w:rsidP="007C25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1.3. Представление неполного комплекта документов, необходимых для предоставления Муниципальной услуги;</w:t>
            </w:r>
          </w:p>
          <w:p w:rsidR="00B045DB" w:rsidRPr="00B045DB" w:rsidRDefault="00B045DB" w:rsidP="007C25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lastRenderedPageBreak/>
              <w:t>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B045DB" w:rsidRPr="00B045DB" w:rsidRDefault="00B045DB" w:rsidP="007C25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B045DB" w:rsidRPr="00B045DB" w:rsidRDefault="00B045DB" w:rsidP="007C25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B045DB" w:rsidRPr="00B045DB" w:rsidRDefault="00B045DB" w:rsidP="007C25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B045DB" w:rsidRPr="00B045DB" w:rsidRDefault="00B045DB" w:rsidP="007C25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B045DB" w:rsidRPr="00B045DB" w:rsidRDefault="00B045DB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 xml:space="preserve">Отказ в переводе жилого помещения в нежилое помещение или нежилого помещения в жилое помещение допускается в случае, если: </w:t>
            </w:r>
          </w:p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1)</w:t>
            </w: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Заявителем не представлены документы, определенные пунктом 9 настоящего Административного регламента; </w:t>
            </w:r>
          </w:p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2)</w:t>
            </w: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10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</w:t>
            </w:r>
            <w:proofErr w:type="spellStart"/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уведомилаЗаявителя</w:t>
            </w:r>
            <w:proofErr w:type="spellEnd"/>
            <w:r w:rsidRPr="00B045DB">
              <w:rPr>
                <w:rFonts w:ascii="Times New Roman" w:hAnsi="Times New Roman" w:cs="Times New Roman"/>
                <w:sz w:val="16"/>
                <w:szCs w:val="24"/>
              </w:rPr>
              <w:t xml:space="preserve"> о получении такого ответа, </w:t>
            </w:r>
            <w:proofErr w:type="spellStart"/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предложилаЗаявителю</w:t>
            </w:r>
            <w:proofErr w:type="spellEnd"/>
            <w:r w:rsidRPr="00B045DB">
              <w:rPr>
                <w:rFonts w:ascii="Times New Roman" w:hAnsi="Times New Roman" w:cs="Times New Roman"/>
                <w:sz w:val="16"/>
                <w:szCs w:val="24"/>
              </w:rPr>
              <w:t xml:space="preserve">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10 настоящего Административного регламента, и не получила такие документ и (или) информацию в течение 15 рабочих дней со дня направления уведомления; </w:t>
            </w:r>
          </w:p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3)</w:t>
            </w: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представления документов, определенных пунктом 9 настоящего Административного регламента, в ненадлежащий орган; </w:t>
            </w:r>
          </w:p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4)</w:t>
            </w: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несоблюдение предусмотренных статьей 22 Жилищного кодекса Российской Федерации условий перевода помещения, а именно: </w:t>
            </w:r>
          </w:p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      </w:r>
          </w:p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      </w:r>
          </w:p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 xml:space="preserve">в) если право собственности на переводимое помещение обременено правами каких-либо лиц; </w:t>
            </w:r>
          </w:p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      </w:r>
          </w:p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д</w:t>
            </w:r>
            <w:proofErr w:type="spellEnd"/>
            <w:r w:rsidRPr="00B045DB">
              <w:rPr>
                <w:rFonts w:ascii="Times New Roman" w:hAnsi="Times New Roman" w:cs="Times New Roman"/>
                <w:sz w:val="16"/>
                <w:szCs w:val="24"/>
              </w:rPr>
              <w:t xml:space="preserve">) если при переводе квартиры в многоквартирном доме в нежилое помещение не соблюдены следующие требования: </w:t>
            </w:r>
          </w:p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 xml:space="preserve">- квартира расположена на первом этаже указанного дома; </w:t>
            </w:r>
          </w:p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      </w:r>
          </w:p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 xml:space="preserve">е) также не допускается: </w:t>
            </w:r>
          </w:p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жилого помещения в наемном доме социального использования в нежилое помещение;  </w:t>
            </w:r>
          </w:p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жилого помещения в нежилое помещение в целях осуществления религиозной деятельности; </w:t>
            </w:r>
          </w:p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      </w:r>
          </w:p>
          <w:p w:rsidR="00B045DB" w:rsidRPr="00B045DB" w:rsidRDefault="00B045DB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ab/>
              <w:t>5)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Неполучение или несвоевременное получение документов, указанных в пункте 10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не предусмотрены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Плата за предоставление услуги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045DB" w:rsidRPr="00B045DB" w:rsidRDefault="00B045DB" w:rsidP="007C2508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5DB">
              <w:rPr>
                <w:rFonts w:ascii="Times New Roman" w:hAnsi="Times New Roman" w:cs="Times New Roman"/>
                <w:sz w:val="18"/>
                <w:szCs w:val="18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B045DB" w:rsidRPr="00B045DB" w:rsidRDefault="00B045DB" w:rsidP="007C2508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5DB">
              <w:rPr>
                <w:rFonts w:ascii="Times New Roman" w:hAnsi="Times New Roman" w:cs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B045DB" w:rsidRPr="00B045DB" w:rsidRDefault="00B045DB" w:rsidP="007C2508">
            <w:pPr>
              <w:tabs>
                <w:tab w:val="left" w:pos="1260"/>
              </w:tabs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045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Единый портал государственных и муниципальных услуг(</w:t>
            </w:r>
            <w:proofErr w:type="spellStart"/>
            <w:r w:rsidRPr="00B045DB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B045DB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B045DB">
              <w:rPr>
                <w:rFonts w:ascii="Times New Roman" w:hAnsi="Times New Roman" w:cs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</w:t>
            </w:r>
            <w:proofErr w:type="spellStart"/>
            <w:r w:rsidRPr="00B045DB">
              <w:rPr>
                <w:rFonts w:ascii="Times New Roman" w:hAnsi="Times New Roman" w:cs="Times New Roman"/>
                <w:sz w:val="18"/>
                <w:szCs w:val="18"/>
              </w:rPr>
              <w:t>www.pgu.govvr.ru</w:t>
            </w:r>
            <w:proofErr w:type="spellEnd"/>
            <w:r w:rsidRPr="00B045D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lastRenderedPageBreak/>
              <w:t>9</w:t>
            </w:r>
          </w:p>
        </w:tc>
        <w:tc>
          <w:tcPr>
            <w:tcW w:w="4778" w:type="pct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B045DB" w:rsidRPr="00B045DB" w:rsidTr="007C2508">
        <w:tc>
          <w:tcPr>
            <w:tcW w:w="222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045DB" w:rsidRPr="00B045DB" w:rsidRDefault="00B045DB" w:rsidP="007C2508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5DB">
              <w:rPr>
                <w:rFonts w:ascii="Times New Roman" w:hAnsi="Times New Roman" w:cs="Times New Roman"/>
                <w:sz w:val="18"/>
                <w:szCs w:val="18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B045DB">
              <w:rPr>
                <w:rFonts w:ascii="Times New Roman" w:hAnsi="Times New Roman" w:cs="Times New Roman"/>
                <w:sz w:val="18"/>
                <w:szCs w:val="18"/>
              </w:rPr>
              <w:br/>
              <w:t>- в личный кабинет Заявителя на ЕПГУ;</w:t>
            </w:r>
            <w:r w:rsidRPr="00B045DB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B045DB">
              <w:rPr>
                <w:rFonts w:ascii="Times New Roman" w:hAnsi="Times New Roman" w:cs="Times New Roman"/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B045DB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045DB" w:rsidRPr="00B045DB" w:rsidRDefault="00B045DB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B045DB">
              <w:rPr>
                <w:rFonts w:ascii="Times New Roman" w:hAnsi="Times New Roman" w:cs="Times New Roman"/>
                <w:sz w:val="16"/>
                <w:szCs w:val="28"/>
              </w:rPr>
              <w:t>1.</w:t>
            </w:r>
            <w:r w:rsidRPr="00B045DB">
              <w:rPr>
                <w:rFonts w:ascii="Times New Roman" w:hAnsi="Times New Roman" w:cs="Times New Roman"/>
                <w:sz w:val="16"/>
                <w:szCs w:val="28"/>
              </w:rPr>
              <w:tab/>
      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Заявители), являющиеся собственниками помещений.</w:t>
            </w:r>
          </w:p>
          <w:p w:rsidR="00B045DB" w:rsidRPr="00B045DB" w:rsidRDefault="00B045DB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B045DB">
              <w:rPr>
                <w:rFonts w:ascii="Times New Roman" w:hAnsi="Times New Roman" w:cs="Times New Roman"/>
                <w:sz w:val="16"/>
                <w:szCs w:val="28"/>
              </w:rPr>
              <w:t>2.</w:t>
            </w:r>
            <w:r w:rsidRPr="00B045DB">
              <w:rPr>
                <w:rFonts w:ascii="Times New Roman" w:hAnsi="Times New Roman" w:cs="Times New Roman"/>
                <w:sz w:val="16"/>
                <w:szCs w:val="28"/>
              </w:rPr>
              <w:tab/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</w:p>
          <w:p w:rsidR="00B045DB" w:rsidRPr="00B045DB" w:rsidRDefault="00B045DB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B045DB">
              <w:rPr>
                <w:rFonts w:ascii="Times New Roman" w:hAnsi="Times New Roman" w:cs="Times New Roman"/>
                <w:sz w:val="16"/>
                <w:szCs w:val="28"/>
              </w:rPr>
              <w:t>3.</w:t>
            </w:r>
            <w:r w:rsidRPr="00B045DB">
              <w:rPr>
                <w:rFonts w:ascii="Times New Roman" w:hAnsi="Times New Roman" w:cs="Times New Roman"/>
                <w:sz w:val="16"/>
                <w:szCs w:val="28"/>
              </w:rPr>
              <w:tab/>
      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      </w:r>
          </w:p>
          <w:p w:rsidR="00B045DB" w:rsidRPr="00B045DB" w:rsidRDefault="00B045DB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B045DB">
              <w:rPr>
                <w:rFonts w:ascii="Times New Roman" w:hAnsi="Times New Roman" w:cs="Times New Roman"/>
                <w:sz w:val="16"/>
                <w:szCs w:val="28"/>
              </w:rPr>
      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      </w:r>
          </w:p>
          <w:p w:rsidR="00B045DB" w:rsidRPr="00B045DB" w:rsidRDefault="00B045DB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  <w:szCs w:val="28"/>
              </w:rPr>
              <w:t>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045DB" w:rsidRPr="00B045DB" w:rsidRDefault="00B045D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B045DB" w:rsidRPr="00B045DB" w:rsidRDefault="00B045D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B045DB" w:rsidRPr="00B045DB" w:rsidRDefault="00B045D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B045DB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B045DB" w:rsidRPr="00B045DB" w:rsidRDefault="00B045D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045DB" w:rsidRPr="00B045DB" w:rsidRDefault="00B045D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B045DB" w:rsidRPr="00B045DB" w:rsidRDefault="00B045D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045DB" w:rsidRPr="00B045DB" w:rsidRDefault="00B045D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B045DB" w:rsidRPr="00B045DB" w:rsidRDefault="00B045D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045DB" w:rsidRPr="00B045DB" w:rsidRDefault="00B045D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B045DB" w:rsidRPr="00B045DB" w:rsidRDefault="00B045D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045DB" w:rsidRPr="00B045DB" w:rsidRDefault="00B045D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B045DB" w:rsidRPr="00B045DB" w:rsidRDefault="00B045D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045DB" w:rsidRPr="00B045DB" w:rsidRDefault="00B045DB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B045DB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Категория документа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1. Заявление о переводе нежилого помещения в жилое помещение (приложение 1 к технологической схеме)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2. Заявление о переводе жилого помещения в нежилое помещение (приложение 2 к технологической схеме)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3. Правоустанавливающие документы на землю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ab/>
              <w:t>Перечень документов, обязательных для предоставления Заявителем: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1)</w:t>
            </w:r>
            <w:r w:rsidRPr="00B045DB">
              <w:rPr>
                <w:rFonts w:ascii="Times New Roman" w:hAnsi="Times New Roman" w:cs="Times New Roman"/>
                <w:sz w:val="16"/>
              </w:rPr>
              <w:tab/>
              <w:t>Заявление о переводе помещения по форме, установленной приложением № 2 к настоящему Административному регламенту;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2)</w:t>
            </w:r>
            <w:r w:rsidRPr="00B045DB">
              <w:rPr>
                <w:rFonts w:ascii="Times New Roman" w:hAnsi="Times New Roman" w:cs="Times New Roman"/>
                <w:sz w:val="16"/>
              </w:rPr>
              <w:tab/>
      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3)</w:t>
            </w:r>
            <w:r w:rsidRPr="00B045DB">
              <w:rPr>
                <w:rFonts w:ascii="Times New Roman" w:hAnsi="Times New Roman" w:cs="Times New Roman"/>
                <w:sz w:val="16"/>
              </w:rPr>
              <w:tab/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lastRenderedPageBreak/>
              <w:t>4)</w:t>
            </w:r>
            <w:r w:rsidRPr="00B045DB">
              <w:rPr>
                <w:rFonts w:ascii="Times New Roman" w:hAnsi="Times New Roman" w:cs="Times New Roman"/>
                <w:sz w:val="16"/>
              </w:rPr>
              <w:tab/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5)</w:t>
            </w:r>
            <w:r w:rsidRPr="00B045DB">
              <w:rPr>
                <w:rFonts w:ascii="Times New Roman" w:hAnsi="Times New Roman" w:cs="Times New Roman"/>
                <w:sz w:val="16"/>
              </w:rPr>
              <w:tab/>
              <w:t>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6)</w:t>
            </w:r>
            <w:r w:rsidRPr="00B045DB">
              <w:rPr>
                <w:rFonts w:ascii="Times New Roman" w:hAnsi="Times New Roman" w:cs="Times New Roman"/>
                <w:sz w:val="16"/>
              </w:rPr>
              <w:tab/>
      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 xml:space="preserve"> В качестве документа, подтверждающего полномочия на осуществление действий от имени Заявителя, представитель Заявителя вправе представить: 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 xml:space="preserve">- оформленную в соответствии с законодательством Российской Федерации доверенность (для физических лиц); 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- оформленную в соответствии с законодательством Российской Федерации доверенность, заверенную печатью (при наличии) Заявителя и подписанную руководителем Заявителя или уполномоченным этим руководителем лицом (для юридических лиц).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      </w:r>
            <w:proofErr w:type="spellStart"/>
            <w:r w:rsidRPr="00B045DB">
              <w:rPr>
                <w:rFonts w:ascii="Times New Roman" w:hAnsi="Times New Roman" w:cs="Times New Roman"/>
                <w:sz w:val="16"/>
              </w:rPr>
              <w:t>sig</w:t>
            </w:r>
            <w:proofErr w:type="spellEnd"/>
            <w:r w:rsidRPr="00B045DB">
              <w:rPr>
                <w:rFonts w:ascii="Times New Roman" w:hAnsi="Times New Roman" w:cs="Times New Roman"/>
                <w:sz w:val="16"/>
              </w:rPr>
              <w:t>.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 xml:space="preserve">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 xml:space="preserve">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lastRenderedPageBreak/>
              <w:t>3</w:t>
            </w:r>
          </w:p>
        </w:tc>
        <w:tc>
          <w:tcPr>
            <w:tcW w:w="4811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Форма (шаблон) документа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Заявление о переводе нежилого помещения в жилое помещение (приложение 1 к технологической схеме)</w:t>
            </w:r>
          </w:p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Заявление о переводе жилого помещения в нежилое помещение (приложение 2 к технологической схеме)</w:t>
            </w:r>
          </w:p>
          <w:p w:rsidR="00B045DB" w:rsidRPr="00B045DB" w:rsidRDefault="00B045DB" w:rsidP="007C250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B045DB">
              <w:rPr>
                <w:rFonts w:ascii="Times New Roman" w:hAnsi="Times New Roman" w:cs="Times New Roman"/>
                <w:sz w:val="16"/>
                <w:szCs w:val="24"/>
              </w:rPr>
              <w:t>Расписка в получении документов, представленных для принятия решения о переводе (отказе в переводе) жилого (нежилого) помещения в нежилое (жилое) помещение (приложение 3 к технологической схеме)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B045DB" w:rsidRPr="00B045DB" w:rsidTr="007C2508">
        <w:tc>
          <w:tcPr>
            <w:tcW w:w="189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</w:tbl>
    <w:p w:rsidR="00B045DB" w:rsidRPr="00B045DB" w:rsidRDefault="00B045DB" w:rsidP="00B045DB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B045DB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f4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045DB" w:rsidRPr="00B045DB" w:rsidTr="007C2508">
        <w:tc>
          <w:tcPr>
            <w:tcW w:w="1668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 xml:space="preserve">Наименование органа, направляю </w:t>
            </w:r>
            <w:proofErr w:type="spellStart"/>
            <w:r w:rsidRPr="00B045DB">
              <w:rPr>
                <w:b/>
                <w:sz w:val="16"/>
                <w:szCs w:val="16"/>
              </w:rPr>
              <w:t>щегомежведомственный</w:t>
            </w:r>
            <w:proofErr w:type="spellEnd"/>
            <w:r w:rsidRPr="00B045DB">
              <w:rPr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  <w:lang w:val="en-US"/>
              </w:rPr>
              <w:t>SID</w:t>
            </w:r>
            <w:r w:rsidRPr="00B045DB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B045DB" w:rsidRPr="00B045DB" w:rsidTr="007C2508">
        <w:tc>
          <w:tcPr>
            <w:tcW w:w="1668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9</w:t>
            </w:r>
          </w:p>
        </w:tc>
      </w:tr>
      <w:tr w:rsidR="00B045DB" w:rsidRPr="00B045DB" w:rsidTr="007C2508">
        <w:tc>
          <w:tcPr>
            <w:tcW w:w="15538" w:type="dxa"/>
            <w:gridSpan w:val="9"/>
          </w:tcPr>
          <w:p w:rsidR="00B045DB" w:rsidRPr="00B045DB" w:rsidRDefault="00B045DB" w:rsidP="007C2508">
            <w:pPr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B045DB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B045DB">
              <w:rPr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B045DB" w:rsidRPr="00B045DB" w:rsidTr="007C2508">
        <w:tc>
          <w:tcPr>
            <w:tcW w:w="1668" w:type="dxa"/>
            <w:vMerge w:val="restart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ОКАТО;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администрация Гвазденского сельского поселения</w:t>
            </w:r>
          </w:p>
        </w:tc>
        <w:tc>
          <w:tcPr>
            <w:tcW w:w="1909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proofErr w:type="spellStart"/>
            <w:r w:rsidRPr="00B045DB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</w:tr>
      <w:tr w:rsidR="00B045DB" w:rsidRPr="00B045DB" w:rsidTr="007C2508">
        <w:tc>
          <w:tcPr>
            <w:tcW w:w="1668" w:type="dxa"/>
            <w:vMerge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наименование заявителя;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B045DB" w:rsidRPr="00B045DB" w:rsidRDefault="00B045DB" w:rsidP="007C2508">
            <w:pPr>
              <w:tabs>
                <w:tab w:val="left" w:pos="175"/>
              </w:tabs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B045DB" w:rsidRPr="00B045DB" w:rsidRDefault="00B045DB" w:rsidP="007C2508">
            <w:r w:rsidRPr="00B045DB">
              <w:rPr>
                <w:sz w:val="16"/>
                <w:szCs w:val="16"/>
              </w:rPr>
              <w:t>администрация Гвазденского сельского поселения</w:t>
            </w:r>
          </w:p>
        </w:tc>
        <w:tc>
          <w:tcPr>
            <w:tcW w:w="1909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</w:tr>
      <w:tr w:rsidR="00B045DB" w:rsidRPr="00B045DB" w:rsidTr="007C2508">
        <w:tc>
          <w:tcPr>
            <w:tcW w:w="1668" w:type="dxa"/>
            <w:vMerge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поэтажный план дома, в </w:t>
            </w:r>
            <w:r w:rsidRPr="00B045DB">
              <w:rPr>
                <w:sz w:val="16"/>
                <w:szCs w:val="16"/>
              </w:rPr>
              <w:lastRenderedPageBreak/>
              <w:t>котором находится переводимое помещение</w:t>
            </w: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lastRenderedPageBreak/>
              <w:t>- наименование заявителя;</w:t>
            </w:r>
          </w:p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lastRenderedPageBreak/>
              <w:t>- кадастровый номер объекта недвижимости;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B045DB" w:rsidRPr="00B045DB" w:rsidRDefault="00B045DB" w:rsidP="007C2508">
            <w:r w:rsidRPr="00B045DB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B045DB">
              <w:rPr>
                <w:sz w:val="16"/>
                <w:szCs w:val="16"/>
              </w:rPr>
              <w:lastRenderedPageBreak/>
              <w:t>Гвазденского сельского поселения</w:t>
            </w:r>
          </w:p>
        </w:tc>
        <w:tc>
          <w:tcPr>
            <w:tcW w:w="1909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lastRenderedPageBreak/>
              <w:t xml:space="preserve">орган технического </w:t>
            </w:r>
            <w:r w:rsidRPr="00B045DB">
              <w:rPr>
                <w:sz w:val="16"/>
                <w:szCs w:val="16"/>
              </w:rPr>
              <w:lastRenderedPageBreak/>
              <w:t>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6 рабочих дней </w:t>
            </w:r>
            <w:r w:rsidRPr="00B045DB">
              <w:rPr>
                <w:sz w:val="16"/>
                <w:szCs w:val="16"/>
              </w:rPr>
              <w:lastRenderedPageBreak/>
              <w:t>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</w:tr>
      <w:tr w:rsidR="00B045DB" w:rsidRPr="00B045DB" w:rsidTr="007C2508">
        <w:tc>
          <w:tcPr>
            <w:tcW w:w="15538" w:type="dxa"/>
            <w:gridSpan w:val="9"/>
          </w:tcPr>
          <w:p w:rsidR="00B045DB" w:rsidRPr="00B045DB" w:rsidRDefault="00B045DB" w:rsidP="007C2508">
            <w:pPr>
              <w:jc w:val="both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B045DB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B045DB">
              <w:rPr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B045DB" w:rsidRPr="00B045DB" w:rsidTr="007C2508">
        <w:tc>
          <w:tcPr>
            <w:tcW w:w="1668" w:type="dxa"/>
            <w:vMerge w:val="restart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ОКАТО;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B045DB" w:rsidRPr="00B045DB" w:rsidRDefault="00B045DB" w:rsidP="007C2508">
            <w:r w:rsidRPr="00B045DB">
              <w:rPr>
                <w:sz w:val="16"/>
                <w:szCs w:val="16"/>
              </w:rPr>
              <w:t>администрация Гвазденского сельского поселения</w:t>
            </w:r>
          </w:p>
        </w:tc>
        <w:tc>
          <w:tcPr>
            <w:tcW w:w="1909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proofErr w:type="spellStart"/>
            <w:r w:rsidRPr="00B045DB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</w:tr>
      <w:tr w:rsidR="00B045DB" w:rsidRPr="00B045DB" w:rsidTr="007C2508">
        <w:tc>
          <w:tcPr>
            <w:tcW w:w="1668" w:type="dxa"/>
            <w:vMerge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технический паспорт </w:t>
            </w: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наименование заявителя;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B045DB" w:rsidRPr="00B045DB" w:rsidRDefault="00B045DB" w:rsidP="007C2508">
            <w:r w:rsidRPr="00B045DB">
              <w:rPr>
                <w:sz w:val="16"/>
                <w:szCs w:val="16"/>
              </w:rPr>
              <w:t>администрация Гвазденского сельского поселения</w:t>
            </w:r>
          </w:p>
        </w:tc>
        <w:tc>
          <w:tcPr>
            <w:tcW w:w="1909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</w:tr>
      <w:tr w:rsidR="00B045DB" w:rsidRPr="00B045DB" w:rsidTr="007C2508">
        <w:tc>
          <w:tcPr>
            <w:tcW w:w="1668" w:type="dxa"/>
            <w:vMerge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наименование заявителя;</w:t>
            </w:r>
          </w:p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администрация Гвазденского сельского поселения</w:t>
            </w:r>
          </w:p>
        </w:tc>
        <w:tc>
          <w:tcPr>
            <w:tcW w:w="1909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</w:tr>
    </w:tbl>
    <w:p w:rsidR="00B045DB" w:rsidRPr="00B045DB" w:rsidRDefault="00B045DB" w:rsidP="00B045D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B045DB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Style w:val="af4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B045DB" w:rsidRPr="00B045DB" w:rsidTr="007C2508">
        <w:tc>
          <w:tcPr>
            <w:tcW w:w="534" w:type="dxa"/>
            <w:vMerge w:val="restart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B045DB">
              <w:rPr>
                <w:b/>
                <w:sz w:val="16"/>
                <w:szCs w:val="16"/>
              </w:rPr>
              <w:t>п</w:t>
            </w:r>
            <w:proofErr w:type="spellEnd"/>
            <w:r w:rsidRPr="00B045DB">
              <w:rPr>
                <w:b/>
                <w:sz w:val="16"/>
                <w:szCs w:val="16"/>
              </w:rPr>
              <w:t>/</w:t>
            </w:r>
            <w:proofErr w:type="spellStart"/>
            <w:r w:rsidRPr="00B045DB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B045DB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B045DB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B045DB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B045DB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B045DB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B045DB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B045DB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B045DB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B045DB" w:rsidRPr="00B045DB" w:rsidTr="007C2508">
        <w:tc>
          <w:tcPr>
            <w:tcW w:w="534" w:type="dxa"/>
            <w:vMerge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в МФЦ</w:t>
            </w:r>
          </w:p>
        </w:tc>
      </w:tr>
      <w:tr w:rsidR="00B045DB" w:rsidRPr="00B045DB" w:rsidTr="007C2508">
        <w:tc>
          <w:tcPr>
            <w:tcW w:w="534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9</w:t>
            </w:r>
          </w:p>
        </w:tc>
      </w:tr>
      <w:tr w:rsidR="00B045DB" w:rsidRPr="00B045DB" w:rsidTr="007C2508">
        <w:tc>
          <w:tcPr>
            <w:tcW w:w="15538" w:type="dxa"/>
            <w:gridSpan w:val="9"/>
          </w:tcPr>
          <w:p w:rsidR="00B045DB" w:rsidRPr="00B045DB" w:rsidRDefault="00B045DB" w:rsidP="007C2508">
            <w:pPr>
              <w:pStyle w:val="a5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B045DB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B045DB">
              <w:rPr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B045DB" w:rsidRPr="00B045DB" w:rsidTr="007C2508">
        <w:tc>
          <w:tcPr>
            <w:tcW w:w="534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в органе на бумажном носителе;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почтовая связь;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B045DB" w:rsidRPr="00B045DB" w:rsidTr="007C2508">
        <w:tc>
          <w:tcPr>
            <w:tcW w:w="534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уведомление о переводе (отказе в переводе) нежилого помещения в жилое помещение</w:t>
            </w:r>
          </w:p>
        </w:tc>
        <w:tc>
          <w:tcPr>
            <w:tcW w:w="2273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форма уведомления утверждена Постановлением</w:t>
            </w:r>
          </w:p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Правительства РФ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в органе на бумажном носителе;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почтовая связь;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- через личный кабинет Портала Воронежской области в сети Интернет </w:t>
            </w:r>
            <w:r w:rsidRPr="00B045DB">
              <w:rPr>
                <w:sz w:val="16"/>
                <w:szCs w:val="16"/>
              </w:rPr>
              <w:lastRenderedPageBreak/>
              <w:t>в виде электронного документа</w:t>
            </w:r>
          </w:p>
        </w:tc>
        <w:tc>
          <w:tcPr>
            <w:tcW w:w="127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B045DB" w:rsidRPr="00B045DB" w:rsidTr="007C2508">
        <w:tc>
          <w:tcPr>
            <w:tcW w:w="534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297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B045DB">
              <w:rPr>
                <w:b/>
                <w:i/>
                <w:sz w:val="16"/>
                <w:szCs w:val="16"/>
              </w:rPr>
              <w:t xml:space="preserve">(направляется в случае получение ответов на межведомственные запросы из </w:t>
            </w:r>
            <w:proofErr w:type="spellStart"/>
            <w:r w:rsidRPr="00B045DB">
              <w:rPr>
                <w:b/>
                <w:i/>
                <w:sz w:val="16"/>
                <w:szCs w:val="16"/>
              </w:rPr>
              <w:t>Росреестра</w:t>
            </w:r>
            <w:proofErr w:type="spellEnd"/>
            <w:r w:rsidRPr="00B045DB">
              <w:rPr>
                <w:b/>
                <w:i/>
                <w:sz w:val="16"/>
                <w:szCs w:val="16"/>
              </w:rPr>
              <w:t xml:space="preserve"> и БТИ об отсутствии сведений в базах)</w:t>
            </w:r>
          </w:p>
        </w:tc>
        <w:tc>
          <w:tcPr>
            <w:tcW w:w="2273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нет</w:t>
            </w:r>
          </w:p>
        </w:tc>
      </w:tr>
      <w:tr w:rsidR="00B045DB" w:rsidRPr="00B045DB" w:rsidTr="007C2508">
        <w:tc>
          <w:tcPr>
            <w:tcW w:w="15538" w:type="dxa"/>
            <w:gridSpan w:val="9"/>
          </w:tcPr>
          <w:p w:rsidR="00B045DB" w:rsidRPr="00B045DB" w:rsidRDefault="00B045DB" w:rsidP="007C2508">
            <w:pPr>
              <w:jc w:val="both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B045DB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B045DB">
              <w:rPr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B045DB" w:rsidRPr="00B045DB" w:rsidTr="007C2508">
        <w:tc>
          <w:tcPr>
            <w:tcW w:w="534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в органе на бумажном носителе;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почтовая связь;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B045DB" w:rsidRPr="00B045DB" w:rsidTr="007C2508">
        <w:tc>
          <w:tcPr>
            <w:tcW w:w="534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уведомление о переводе (отказе в переводе) жилого помещения в нежилое помещение</w:t>
            </w:r>
          </w:p>
        </w:tc>
        <w:tc>
          <w:tcPr>
            <w:tcW w:w="2273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форма уведомления утверждена Постановлением</w:t>
            </w:r>
          </w:p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Правительства РФ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в органе на бумажном носителе;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почтовая связь;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B045DB" w:rsidRPr="00B045DB" w:rsidTr="007C2508">
        <w:tc>
          <w:tcPr>
            <w:tcW w:w="534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B045DB">
              <w:rPr>
                <w:b/>
                <w:i/>
                <w:sz w:val="16"/>
                <w:szCs w:val="16"/>
              </w:rPr>
              <w:t xml:space="preserve">(направляется в случае получение ответов на межведомственные запросы из </w:t>
            </w:r>
            <w:proofErr w:type="spellStart"/>
            <w:r w:rsidRPr="00B045DB">
              <w:rPr>
                <w:b/>
                <w:i/>
                <w:sz w:val="16"/>
                <w:szCs w:val="16"/>
              </w:rPr>
              <w:t>Росреестра</w:t>
            </w:r>
            <w:proofErr w:type="spellEnd"/>
            <w:r w:rsidRPr="00B045DB">
              <w:rPr>
                <w:b/>
                <w:i/>
                <w:sz w:val="16"/>
                <w:szCs w:val="16"/>
              </w:rPr>
              <w:t xml:space="preserve"> и БТИ об отсутствии сведений в базах)</w:t>
            </w:r>
          </w:p>
        </w:tc>
        <w:tc>
          <w:tcPr>
            <w:tcW w:w="2273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нет</w:t>
            </w:r>
          </w:p>
        </w:tc>
      </w:tr>
    </w:tbl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B045DB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af4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B045DB" w:rsidRPr="00B045DB" w:rsidTr="007C2508">
        <w:tc>
          <w:tcPr>
            <w:tcW w:w="641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B045DB">
              <w:rPr>
                <w:b/>
                <w:sz w:val="16"/>
                <w:szCs w:val="16"/>
              </w:rPr>
              <w:t>п</w:t>
            </w:r>
            <w:proofErr w:type="spellEnd"/>
            <w:r w:rsidRPr="00B045DB">
              <w:rPr>
                <w:b/>
                <w:sz w:val="16"/>
                <w:szCs w:val="16"/>
              </w:rPr>
              <w:t>/</w:t>
            </w:r>
            <w:proofErr w:type="spellStart"/>
            <w:r w:rsidRPr="00B045DB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44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B045DB" w:rsidRPr="00B045DB" w:rsidTr="007C2508">
        <w:tc>
          <w:tcPr>
            <w:tcW w:w="641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B045DB" w:rsidRPr="00B045DB" w:rsidRDefault="00B045DB" w:rsidP="007C2508">
            <w:pPr>
              <w:jc w:val="center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7</w:t>
            </w:r>
          </w:p>
        </w:tc>
      </w:tr>
      <w:tr w:rsidR="00B045DB" w:rsidRPr="00B045DB" w:rsidTr="007C2508">
        <w:tc>
          <w:tcPr>
            <w:tcW w:w="14850" w:type="dxa"/>
            <w:gridSpan w:val="7"/>
          </w:tcPr>
          <w:p w:rsidR="00B045DB" w:rsidRPr="00B045DB" w:rsidRDefault="00B045DB" w:rsidP="007C2508">
            <w:pPr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B045DB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B045DB">
              <w:rPr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B045DB" w:rsidRPr="00B045DB" w:rsidTr="007C2508">
        <w:tc>
          <w:tcPr>
            <w:tcW w:w="14850" w:type="dxa"/>
            <w:gridSpan w:val="7"/>
          </w:tcPr>
          <w:p w:rsidR="00B045DB" w:rsidRPr="00B045DB" w:rsidRDefault="00B045DB" w:rsidP="007C2508">
            <w:pPr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B045DB" w:rsidRPr="00B045DB" w:rsidTr="007C2508">
        <w:tc>
          <w:tcPr>
            <w:tcW w:w="641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lastRenderedPageBreak/>
              <w:t>к нему документов</w:t>
            </w:r>
          </w:p>
        </w:tc>
        <w:tc>
          <w:tcPr>
            <w:tcW w:w="2693" w:type="dxa"/>
          </w:tcPr>
          <w:p w:rsidR="00B045DB" w:rsidRPr="00B045DB" w:rsidRDefault="00B045DB" w:rsidP="007C2508">
            <w:pPr>
              <w:ind w:firstLine="176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lastRenderedPageBreak/>
              <w:t xml:space="preserve">К заявлению должны быть приложены документы, указанные </w:t>
            </w:r>
            <w:r w:rsidRPr="00B045DB">
              <w:rPr>
                <w:sz w:val="16"/>
                <w:szCs w:val="16"/>
              </w:rPr>
              <w:lastRenderedPageBreak/>
              <w:t>в п. 2.6.1 Административного регламента или в разделе 4 ТС.</w:t>
            </w:r>
          </w:p>
          <w:p w:rsidR="00B045DB" w:rsidRPr="00B045DB" w:rsidRDefault="00B045DB" w:rsidP="007C2508">
            <w:pPr>
              <w:ind w:firstLine="176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B045DB" w:rsidRPr="00B045DB" w:rsidRDefault="00B045DB" w:rsidP="007C2508">
            <w:pPr>
              <w:ind w:firstLine="176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      </w:r>
          </w:p>
          <w:p w:rsidR="00B045DB" w:rsidRPr="00B045DB" w:rsidRDefault="00B045DB" w:rsidP="007C2508">
            <w:pPr>
              <w:ind w:firstLine="176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заявления.</w:t>
            </w:r>
          </w:p>
          <w:p w:rsidR="00B045DB" w:rsidRPr="00B045DB" w:rsidRDefault="00B045DB" w:rsidP="007C2508">
            <w:pPr>
              <w:ind w:firstLine="176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функций) и (или) Портала Воронежской области в сети Интернет.</w:t>
            </w:r>
          </w:p>
          <w:p w:rsidR="00B045DB" w:rsidRPr="00B045DB" w:rsidRDefault="00B045DB" w:rsidP="007C2508">
            <w:pPr>
              <w:ind w:firstLine="176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- проверяет соответствие представленных документов следующим требованиям: документы в установленных </w:t>
            </w:r>
            <w:r w:rsidRPr="00B045DB">
              <w:rPr>
                <w:sz w:val="16"/>
                <w:szCs w:val="16"/>
              </w:rPr>
              <w:lastRenderedPageBreak/>
              <w:t>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не позднее рабочего дня, следующего за днем регистрации.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ведется в установленном порядке.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Специалист, ответственный за прием </w:t>
            </w:r>
            <w:r w:rsidRPr="00B045DB">
              <w:rPr>
                <w:sz w:val="16"/>
                <w:szCs w:val="16"/>
              </w:rPr>
              <w:lastRenderedPageBreak/>
              <w:t>документов</w:t>
            </w:r>
          </w:p>
        </w:tc>
        <w:tc>
          <w:tcPr>
            <w:tcW w:w="2410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lastRenderedPageBreak/>
              <w:t xml:space="preserve">- формы заявлений о переводе нежилого помещения в жилое </w:t>
            </w:r>
            <w:r w:rsidRPr="00B045DB">
              <w:rPr>
                <w:sz w:val="16"/>
                <w:szCs w:val="16"/>
              </w:rPr>
              <w:lastRenderedPageBreak/>
              <w:t>помещение;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lastRenderedPageBreak/>
              <w:t>- форма заявления (приложение 1);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lastRenderedPageBreak/>
              <w:t>- образец заявления (приложение 2)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</w:tr>
      <w:tr w:rsidR="00B045DB" w:rsidRPr="00B045DB" w:rsidTr="007C2508">
        <w:tc>
          <w:tcPr>
            <w:tcW w:w="14850" w:type="dxa"/>
            <w:gridSpan w:val="7"/>
          </w:tcPr>
          <w:p w:rsidR="00B045DB" w:rsidRPr="00B045DB" w:rsidRDefault="00B045DB" w:rsidP="007C2508">
            <w:pPr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нежилого</w:t>
            </w:r>
          </w:p>
          <w:p w:rsidR="00B045DB" w:rsidRPr="00B045DB" w:rsidRDefault="00B045DB" w:rsidP="007C2508">
            <w:pPr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 xml:space="preserve">                                                                                        помещения в жилое помещение</w:t>
            </w:r>
          </w:p>
        </w:tc>
      </w:tr>
      <w:tr w:rsidR="00B045DB" w:rsidRPr="00B045DB" w:rsidTr="007C2508">
        <w:tc>
          <w:tcPr>
            <w:tcW w:w="641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5" w:history="1">
              <w:r w:rsidRPr="00B045DB">
                <w:rPr>
                  <w:sz w:val="16"/>
                  <w:szCs w:val="16"/>
                </w:rPr>
                <w:t>пунктом 2.6</w:t>
              </w:r>
            </w:hyperlink>
            <w:r w:rsidRPr="00B045DB">
              <w:rPr>
                <w:sz w:val="16"/>
                <w:szCs w:val="16"/>
              </w:rPr>
              <w:t xml:space="preserve"> административного регламента или в разделе 4 ТС</w:t>
            </w:r>
          </w:p>
        </w:tc>
        <w:tc>
          <w:tcPr>
            <w:tcW w:w="1985" w:type="dxa"/>
            <w:vMerge w:val="restart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44 календарных дня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</w:tr>
      <w:tr w:rsidR="00B045DB" w:rsidRPr="00B045DB" w:rsidTr="007C2508">
        <w:tc>
          <w:tcPr>
            <w:tcW w:w="641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444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техническое оборудование к СГИО;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</w:tr>
      <w:tr w:rsidR="00B045DB" w:rsidRPr="00B045DB" w:rsidTr="007C2508">
        <w:tc>
          <w:tcPr>
            <w:tcW w:w="641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техническое оборудование к СГИО;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</w:tr>
      <w:tr w:rsidR="00B045DB" w:rsidRPr="00B045DB" w:rsidTr="007C2508">
        <w:tc>
          <w:tcPr>
            <w:tcW w:w="641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693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перевода нежилого помещения в 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551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</w:tr>
      <w:tr w:rsidR="00B045DB" w:rsidRPr="00B045DB" w:rsidTr="007C2508">
        <w:tc>
          <w:tcPr>
            <w:tcW w:w="641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5.</w:t>
            </w:r>
          </w:p>
        </w:tc>
        <w:tc>
          <w:tcPr>
            <w:tcW w:w="2444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В случае отсутствия оснований, указанных в </w:t>
            </w:r>
            <w:hyperlink r:id="rId6" w:history="1">
              <w:r w:rsidRPr="00B045DB">
                <w:rPr>
                  <w:sz w:val="16"/>
                  <w:szCs w:val="16"/>
                </w:rPr>
                <w:t>пункте 2.8</w:t>
              </w:r>
            </w:hyperlink>
            <w:r w:rsidRPr="00B045DB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 переводе нежилого помещения в жилое помещение.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В случае наличия оснований, указанных в </w:t>
            </w:r>
            <w:hyperlink r:id="rId7" w:history="1">
              <w:r w:rsidRPr="00B045DB">
                <w:rPr>
                  <w:sz w:val="16"/>
                  <w:szCs w:val="16"/>
                </w:rPr>
                <w:t>пункте 2.8</w:t>
              </w:r>
            </w:hyperlink>
            <w:r w:rsidRPr="00B045DB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нежилого помещения в жилое помещение.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нежилого помещения в жилое </w:t>
            </w:r>
            <w:r w:rsidRPr="00B045DB">
              <w:rPr>
                <w:sz w:val="16"/>
                <w:szCs w:val="16"/>
              </w:rPr>
              <w:lastRenderedPageBreak/>
              <w:t>помещение по форме, утвержденной административным регламентом: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нежилого помещения в жилое помещение, с обязательной ссылкой на нарушения, предусмотренные </w:t>
            </w:r>
            <w:hyperlink r:id="rId8" w:history="1">
              <w:r w:rsidRPr="00B045DB">
                <w:rPr>
                  <w:sz w:val="16"/>
                  <w:szCs w:val="16"/>
                </w:rPr>
                <w:t>частью 1 статьи 24</w:t>
              </w:r>
            </w:hyperlink>
            <w:r w:rsidRPr="00B045DB">
              <w:rPr>
                <w:sz w:val="16"/>
                <w:szCs w:val="16"/>
              </w:rPr>
              <w:t xml:space="preserve"> Жилищного кодекса РФ;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Передает подготовленные проект приказа и уведомление на согласование начальнику отдела, затем на подписание руководителю управления.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При поступлении в управление заявления о переводе нежилого помещения в жилое 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- 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</w:tr>
      <w:tr w:rsidR="00B045DB" w:rsidRPr="00B045DB" w:rsidTr="007C2508">
        <w:tc>
          <w:tcPr>
            <w:tcW w:w="14850" w:type="dxa"/>
            <w:gridSpan w:val="7"/>
          </w:tcPr>
          <w:p w:rsidR="00B045DB" w:rsidRPr="00B045DB" w:rsidRDefault="00B045DB" w:rsidP="007C2508">
            <w:pPr>
              <w:ind w:left="4395" w:hanging="4395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</w:tr>
      <w:tr w:rsidR="00B045DB" w:rsidRPr="00B045DB" w:rsidTr="007C2508">
        <w:tc>
          <w:tcPr>
            <w:tcW w:w="641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  <w:tc>
          <w:tcPr>
            <w:tcW w:w="2693" w:type="dxa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 лично,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Интернет.</w:t>
            </w:r>
          </w:p>
        </w:tc>
        <w:tc>
          <w:tcPr>
            <w:tcW w:w="1985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3 рабочих дня</w:t>
            </w: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- 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</w:tr>
      <w:tr w:rsidR="00B045DB" w:rsidRPr="00B045DB" w:rsidTr="007C2508">
        <w:tc>
          <w:tcPr>
            <w:tcW w:w="14850" w:type="dxa"/>
            <w:gridSpan w:val="7"/>
          </w:tcPr>
          <w:p w:rsidR="00B045DB" w:rsidRPr="00B045DB" w:rsidRDefault="00B045DB" w:rsidP="007C2508">
            <w:pPr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B045DB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B045DB">
              <w:rPr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B045DB" w:rsidRPr="00B045DB" w:rsidTr="007C2508">
        <w:tc>
          <w:tcPr>
            <w:tcW w:w="14850" w:type="dxa"/>
            <w:gridSpan w:val="7"/>
          </w:tcPr>
          <w:p w:rsidR="00B045DB" w:rsidRPr="00B045DB" w:rsidRDefault="00B045DB" w:rsidP="007C2508">
            <w:pPr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B045DB" w:rsidRPr="00B045DB" w:rsidTr="007C2508">
        <w:tc>
          <w:tcPr>
            <w:tcW w:w="641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2444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ведется в установленном порядке.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Получение заявления и прилагаемых к нему документов подтверждается путем направления </w:t>
            </w:r>
            <w:r w:rsidRPr="00B045DB">
              <w:rPr>
                <w:sz w:val="16"/>
                <w:szCs w:val="16"/>
              </w:rPr>
              <w:lastRenderedPageBreak/>
              <w:t>заявителю уведомления (в виде текстового сообщения), содержащего входящий регистрационный номер заявления, дату регистрации заявления.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(функций) и (или) Портала Воронежской области в сети Интернет.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B045DB" w:rsidRPr="00B045DB" w:rsidRDefault="00B045DB" w:rsidP="007C2508">
            <w:pPr>
              <w:jc w:val="both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формы заявлений о переводе жилого помещения в нежилое помещение;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 в сети Интернет)</w:t>
            </w:r>
          </w:p>
        </w:tc>
        <w:tc>
          <w:tcPr>
            <w:tcW w:w="2551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</w:tr>
      <w:tr w:rsidR="00B045DB" w:rsidRPr="00B045DB" w:rsidTr="007C2508">
        <w:tc>
          <w:tcPr>
            <w:tcW w:w="14850" w:type="dxa"/>
            <w:gridSpan w:val="7"/>
          </w:tcPr>
          <w:p w:rsidR="00B045DB" w:rsidRPr="00B045DB" w:rsidRDefault="00B045DB" w:rsidP="007C2508">
            <w:pPr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жилого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t xml:space="preserve">                                                                                        помещения в нежилое помещение</w:t>
            </w:r>
          </w:p>
        </w:tc>
      </w:tr>
      <w:tr w:rsidR="00B045DB" w:rsidRPr="00B045DB" w:rsidTr="007C2508">
        <w:tc>
          <w:tcPr>
            <w:tcW w:w="641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9" w:history="1">
              <w:r w:rsidRPr="00B045DB">
                <w:rPr>
                  <w:sz w:val="16"/>
                  <w:szCs w:val="16"/>
                </w:rPr>
                <w:t>пунктом 2.6</w:t>
              </w:r>
            </w:hyperlink>
            <w:r w:rsidRPr="00B045DB">
              <w:rPr>
                <w:sz w:val="16"/>
                <w:szCs w:val="16"/>
              </w:rPr>
              <w:t xml:space="preserve">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44 календарных дня</w:t>
            </w: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формы заявлений о переводе нежилого помещения в жилое помещение;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 в сети Интернет)</w:t>
            </w:r>
          </w:p>
        </w:tc>
        <w:tc>
          <w:tcPr>
            <w:tcW w:w="2551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форма заявления (приложение 1);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- 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</w:tr>
      <w:tr w:rsidR="00B045DB" w:rsidRPr="00B045DB" w:rsidTr="007C2508">
        <w:tc>
          <w:tcPr>
            <w:tcW w:w="641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техническое оборудование к СГИО;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- 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</w:tr>
      <w:tr w:rsidR="00B045DB" w:rsidRPr="00B045DB" w:rsidTr="007C2508">
        <w:tc>
          <w:tcPr>
            <w:tcW w:w="641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техническое оборудование к СГИО;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- </w:t>
            </w:r>
          </w:p>
        </w:tc>
      </w:tr>
      <w:tr w:rsidR="00B045DB" w:rsidRPr="00B045DB" w:rsidTr="007C2508">
        <w:tc>
          <w:tcPr>
            <w:tcW w:w="641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жилого помещения в нежилое помещение,  самостоятельно</w:t>
            </w:r>
          </w:p>
        </w:tc>
        <w:tc>
          <w:tcPr>
            <w:tcW w:w="2693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</w:t>
            </w:r>
            <w:r w:rsidRPr="00B045DB">
              <w:rPr>
                <w:sz w:val="16"/>
                <w:szCs w:val="16"/>
              </w:rPr>
              <w:lastRenderedPageBreak/>
              <w:t>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перевода жилого помещения в нежилое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жилого помещения в нежилое помещение,  самостоятельно</w:t>
            </w:r>
          </w:p>
        </w:tc>
        <w:tc>
          <w:tcPr>
            <w:tcW w:w="2551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</w:tr>
      <w:tr w:rsidR="00B045DB" w:rsidRPr="00B045DB" w:rsidTr="007C2508">
        <w:tc>
          <w:tcPr>
            <w:tcW w:w="641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2444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В случае отсутствия оснований, указанных в </w:t>
            </w:r>
            <w:hyperlink r:id="rId10" w:history="1">
              <w:r w:rsidRPr="00B045DB">
                <w:rPr>
                  <w:sz w:val="16"/>
                  <w:szCs w:val="16"/>
                </w:rPr>
                <w:t>п. 2.8</w:t>
              </w:r>
            </w:hyperlink>
            <w:r w:rsidRPr="00B045DB">
              <w:rPr>
                <w:sz w:val="16"/>
                <w:szCs w:val="16"/>
              </w:rPr>
              <w:t xml:space="preserve"> административного регламента или разделе 2 ТС, принимается решение о переводе жилого помещения в нежилое помещение.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В случае наличия оснований, указанных в </w:t>
            </w:r>
            <w:hyperlink r:id="rId11" w:history="1">
              <w:r w:rsidRPr="00B045DB">
                <w:rPr>
                  <w:sz w:val="16"/>
                  <w:szCs w:val="16"/>
                </w:rPr>
                <w:t>п. 2.8</w:t>
              </w:r>
            </w:hyperlink>
            <w:r w:rsidRPr="00B045DB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жилого помещения в нежилое помещение.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жилого помещения в нежилое помещение по форме, утвержденной административным регламентом: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жилого помещения в нежилое помещение, с обязательной ссылкой на нарушения, предусмотренные </w:t>
            </w:r>
            <w:hyperlink r:id="rId12" w:history="1">
              <w:r w:rsidRPr="00B045DB">
                <w:rPr>
                  <w:sz w:val="16"/>
                  <w:szCs w:val="16"/>
                </w:rPr>
                <w:t>частью 1 статьи 24</w:t>
              </w:r>
            </w:hyperlink>
            <w:r w:rsidRPr="00B045DB">
              <w:rPr>
                <w:sz w:val="16"/>
                <w:szCs w:val="16"/>
              </w:rPr>
              <w:t xml:space="preserve"> Жилищного кодекса РФ;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Передает подготовленные проект приказа и уведомление на </w:t>
            </w:r>
            <w:r w:rsidRPr="00B045DB">
              <w:rPr>
                <w:sz w:val="16"/>
                <w:szCs w:val="16"/>
              </w:rPr>
              <w:lastRenderedPageBreak/>
              <w:t>согласование начальнику отдела, затем на подписание руководителю управления.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 xml:space="preserve">   При поступлении в управление заявления о переводе жилого  в нежилое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</w:tr>
      <w:tr w:rsidR="00B045DB" w:rsidRPr="00B045DB" w:rsidTr="007C2508">
        <w:tc>
          <w:tcPr>
            <w:tcW w:w="14850" w:type="dxa"/>
            <w:gridSpan w:val="7"/>
          </w:tcPr>
          <w:p w:rsidR="00B045DB" w:rsidRPr="00B045DB" w:rsidRDefault="00B045DB" w:rsidP="007C2508">
            <w:pPr>
              <w:ind w:left="4395" w:hanging="4395"/>
              <w:rPr>
                <w:b/>
                <w:sz w:val="16"/>
                <w:szCs w:val="16"/>
              </w:rPr>
            </w:pPr>
            <w:r w:rsidRPr="00B045DB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</w:tc>
      </w:tr>
      <w:tr w:rsidR="00B045DB" w:rsidRPr="00B045DB" w:rsidTr="007C2508">
        <w:tc>
          <w:tcPr>
            <w:tcW w:w="641" w:type="dxa"/>
          </w:tcPr>
          <w:p w:rsidR="00B045DB" w:rsidRPr="00B045DB" w:rsidRDefault="00B045DB" w:rsidP="007C2508">
            <w:pPr>
              <w:jc w:val="center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 ,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Интернет.</w:t>
            </w:r>
          </w:p>
        </w:tc>
        <w:tc>
          <w:tcPr>
            <w:tcW w:w="1985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3 рабочих дня</w:t>
            </w:r>
          </w:p>
        </w:tc>
        <w:tc>
          <w:tcPr>
            <w:tcW w:w="2126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  <w:r w:rsidRPr="00B045DB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B045DB" w:rsidRPr="00B045DB" w:rsidRDefault="00B045DB" w:rsidP="007C2508">
            <w:pPr>
              <w:rPr>
                <w:sz w:val="16"/>
                <w:szCs w:val="16"/>
              </w:rPr>
            </w:pPr>
          </w:p>
        </w:tc>
      </w:tr>
    </w:tbl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B045DB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B045DB" w:rsidRPr="00B045DB" w:rsidTr="007C2508">
        <w:trPr>
          <w:trHeight w:val="517"/>
        </w:trPr>
        <w:tc>
          <w:tcPr>
            <w:tcW w:w="679" w:type="pct"/>
            <w:vMerge w:val="restar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B045DB" w:rsidRPr="00B045DB" w:rsidTr="007C2508">
        <w:trPr>
          <w:trHeight w:val="517"/>
        </w:trPr>
        <w:tc>
          <w:tcPr>
            <w:tcW w:w="679" w:type="pct"/>
            <w:vMerge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B045DB" w:rsidRPr="00B045DB" w:rsidTr="007C2508">
        <w:tc>
          <w:tcPr>
            <w:tcW w:w="679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045DB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</w:tr>
      <w:tr w:rsidR="00B045DB" w:rsidRPr="00B045DB" w:rsidTr="007C2508">
        <w:tc>
          <w:tcPr>
            <w:tcW w:w="5000" w:type="pct"/>
            <w:gridSpan w:val="6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5DB">
              <w:rPr>
                <w:rFonts w:ascii="Times New Roman" w:hAnsi="Times New Roman" w:cs="Times New Roman"/>
                <w:b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B045DB" w:rsidRPr="00B045DB" w:rsidTr="007C2508">
        <w:tc>
          <w:tcPr>
            <w:tcW w:w="679" w:type="pct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lastRenderedPageBreak/>
              <w:t xml:space="preserve">- Единый портал государственных и муниципальных услуг (функций); </w:t>
            </w:r>
          </w:p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4" w:type="pct"/>
          </w:tcPr>
          <w:p w:rsidR="00B045DB" w:rsidRPr="00B045DB" w:rsidRDefault="00B045DB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B045DB" w:rsidRPr="00B045DB" w:rsidRDefault="00B045DB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083" w:type="pct"/>
          </w:tcPr>
          <w:p w:rsidR="00B045DB" w:rsidRPr="00B045DB" w:rsidRDefault="00B045DB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B045DB" w:rsidRPr="00B045DB" w:rsidRDefault="00B045DB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- почта;</w:t>
            </w:r>
          </w:p>
          <w:p w:rsidR="00B045DB" w:rsidRPr="00B045DB" w:rsidRDefault="00B045DB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- МФЦ;</w:t>
            </w:r>
          </w:p>
          <w:p w:rsidR="00B045DB" w:rsidRPr="00B045DB" w:rsidRDefault="00B045DB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B045DB" w:rsidRPr="00B045DB" w:rsidRDefault="00B045DB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B045DB" w:rsidRPr="00B045DB" w:rsidRDefault="00B045DB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B045DB">
              <w:rPr>
                <w:rFonts w:ascii="Times New Roman" w:hAnsi="Times New Roman" w:cs="Times New Roman"/>
                <w:sz w:val="16"/>
              </w:rPr>
              <w:t>-  личный прием заявителя.</w:t>
            </w:r>
          </w:p>
        </w:tc>
      </w:tr>
    </w:tbl>
    <w:p w:rsidR="00B045DB" w:rsidRPr="00B045DB" w:rsidRDefault="00B045DB" w:rsidP="00B045DB">
      <w:pPr>
        <w:suppressAutoHyphens/>
        <w:spacing w:after="0"/>
        <w:rPr>
          <w:rFonts w:ascii="Times New Roman" w:hAnsi="Times New Roman" w:cs="Times New Roman"/>
          <w:sz w:val="18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sz w:val="18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sz w:val="18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sz w:val="16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sz w:val="16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sz w:val="16"/>
        </w:rPr>
      </w:pPr>
    </w:p>
    <w:p w:rsidR="00B045DB" w:rsidRPr="00B045DB" w:rsidRDefault="00B045DB" w:rsidP="00B045DB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18"/>
          <w:szCs w:val="28"/>
        </w:rPr>
        <w:sectPr w:rsidR="00B045DB" w:rsidRPr="00B045DB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B045DB" w:rsidRPr="00B045DB" w:rsidRDefault="00B045DB" w:rsidP="00B04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B045DB" w:rsidRPr="00B045DB" w:rsidRDefault="00B045DB" w:rsidP="00B04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Форма заявления о переводе нежилого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помещения в жилое помещение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 xml:space="preserve">Главе администрации </w:t>
      </w:r>
      <w:r w:rsidRPr="00B045DB">
        <w:rPr>
          <w:rFonts w:ascii="Times New Roman" w:hAnsi="Times New Roman" w:cs="Times New Roman"/>
          <w:sz w:val="20"/>
          <w:szCs w:val="20"/>
        </w:rPr>
        <w:br/>
        <w:t>Гвазденского сельского поселения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(Ф.И.О. руководителя)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(Ф.И.О. заявителя,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паспортные данные)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(по доверенности в интересах)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(адрес регистрации собственника)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Заявление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о переводе нежилого помещения в жилое помещение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3" w:history="1">
        <w:r w:rsidRPr="00B045DB">
          <w:rPr>
            <w:rFonts w:ascii="Times New Roman" w:hAnsi="Times New Roman" w:cs="Times New Roman"/>
            <w:sz w:val="20"/>
            <w:szCs w:val="20"/>
          </w:rPr>
          <w:t>ЖК</w:t>
        </w:r>
      </w:hyperlink>
      <w:r w:rsidRPr="00B045DB">
        <w:rPr>
          <w:rFonts w:ascii="Times New Roman" w:hAnsi="Times New Roman" w:cs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 xml:space="preserve">    «___» ___________ 20___ г.____________________________________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45DB" w:rsidRPr="00B045DB" w:rsidRDefault="00B045DB" w:rsidP="00B045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45DB" w:rsidRPr="00B045DB" w:rsidRDefault="00B045DB" w:rsidP="00B045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B045DB" w:rsidRPr="00B045DB" w:rsidRDefault="00B045DB" w:rsidP="00B04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045DB" w:rsidRPr="00B045DB" w:rsidRDefault="00B045DB" w:rsidP="00B045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045DB">
        <w:rPr>
          <w:rFonts w:ascii="Times New Roman" w:hAnsi="Times New Roman" w:cs="Times New Roman"/>
          <w:sz w:val="18"/>
          <w:szCs w:val="18"/>
        </w:rPr>
        <w:t>Образец заявления о переводе нежилого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045DB">
        <w:rPr>
          <w:rFonts w:ascii="Times New Roman" w:hAnsi="Times New Roman" w:cs="Times New Roman"/>
          <w:sz w:val="18"/>
          <w:szCs w:val="18"/>
        </w:rPr>
        <w:t>помещения в жилое помещение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45DB">
        <w:rPr>
          <w:rFonts w:ascii="Times New Roman" w:hAnsi="Times New Roman" w:cs="Times New Roman"/>
          <w:sz w:val="20"/>
          <w:szCs w:val="20"/>
        </w:rPr>
        <w:t xml:space="preserve">Главе администрации </w:t>
      </w:r>
      <w:r w:rsidRPr="00B045DB">
        <w:rPr>
          <w:rFonts w:ascii="Times New Roman" w:hAnsi="Times New Roman" w:cs="Times New Roman"/>
          <w:sz w:val="20"/>
          <w:szCs w:val="20"/>
        </w:rPr>
        <w:br/>
        <w:t>Гвазденского сельского поселения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</w:pPr>
      <w:r w:rsidRPr="00B045DB">
        <w:rPr>
          <w:rFonts w:ascii="Times New Roman" w:hAnsi="Times New Roman" w:cs="Times New Roman"/>
          <w:i/>
          <w:color w:val="0000FF"/>
          <w:sz w:val="18"/>
          <w:szCs w:val="18"/>
        </w:rPr>
        <w:t>____</w:t>
      </w:r>
      <w:r w:rsidRPr="00B045DB"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  <w:t>ХХХХХХХХХХ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045DB">
        <w:rPr>
          <w:rFonts w:ascii="Times New Roman" w:hAnsi="Times New Roman" w:cs="Times New Roman"/>
          <w:sz w:val="18"/>
          <w:szCs w:val="18"/>
        </w:rPr>
        <w:t>(Ф.И.О. руководителя)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18"/>
          <w:szCs w:val="18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</w:pPr>
      <w:r w:rsidRPr="00B045DB"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045DB">
        <w:rPr>
          <w:rFonts w:ascii="Times New Roman" w:hAnsi="Times New Roman" w:cs="Times New Roman"/>
          <w:sz w:val="18"/>
          <w:szCs w:val="18"/>
        </w:rPr>
        <w:t>(Ф.И.О. заявителя,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18"/>
          <w:szCs w:val="18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</w:pPr>
      <w:r w:rsidRPr="00B045DB"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</w:pPr>
      <w:r w:rsidRPr="00B045DB"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  <w:t>выдан УФМС России по Воронежской области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18"/>
          <w:szCs w:val="18"/>
        </w:rPr>
      </w:pPr>
      <w:r w:rsidRPr="00B045DB"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  <w:t>12.12.2012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045DB">
        <w:rPr>
          <w:rFonts w:ascii="Times New Roman" w:hAnsi="Times New Roman" w:cs="Times New Roman"/>
          <w:sz w:val="18"/>
          <w:szCs w:val="18"/>
        </w:rPr>
        <w:t>(паспортные данные)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045DB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045DB">
        <w:rPr>
          <w:rFonts w:ascii="Times New Roman" w:hAnsi="Times New Roman" w:cs="Times New Roman"/>
          <w:sz w:val="18"/>
          <w:szCs w:val="18"/>
        </w:rPr>
        <w:t>(по доверенности в интересах)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</w:pPr>
      <w:r w:rsidRPr="00B045DB"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B045DB"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  <w:br/>
      </w:r>
      <w:proofErr w:type="spellStart"/>
      <w:r w:rsidRPr="00B045DB"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  <w:t>рп.Н.Кисляй</w:t>
      </w:r>
      <w:proofErr w:type="spellEnd"/>
      <w:r w:rsidRPr="00B045DB"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  <w:t>, ул. ХХХХХХ д.Х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045DB">
        <w:rPr>
          <w:rFonts w:ascii="Times New Roman" w:hAnsi="Times New Roman" w:cs="Times New Roman"/>
          <w:sz w:val="18"/>
          <w:szCs w:val="18"/>
        </w:rPr>
        <w:t>(адрес регистрации собственника)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18"/>
          <w:szCs w:val="18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45DB">
        <w:rPr>
          <w:rFonts w:ascii="Times New Roman" w:hAnsi="Times New Roman" w:cs="Times New Roman"/>
          <w:sz w:val="18"/>
          <w:szCs w:val="18"/>
        </w:rPr>
        <w:t>Заявление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45DB">
        <w:rPr>
          <w:rFonts w:ascii="Times New Roman" w:hAnsi="Times New Roman" w:cs="Times New Roman"/>
          <w:sz w:val="18"/>
          <w:szCs w:val="18"/>
        </w:rPr>
        <w:t>о переводе нежилого помещения в жилое помещение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45DB">
        <w:rPr>
          <w:rFonts w:ascii="Times New Roman" w:hAnsi="Times New Roman" w:cs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spellStart"/>
      <w:r w:rsidRPr="00B045DB">
        <w:rPr>
          <w:rFonts w:ascii="Times New Roman" w:hAnsi="Times New Roman" w:cs="Times New Roman"/>
          <w:sz w:val="18"/>
          <w:szCs w:val="18"/>
        </w:rPr>
        <w:t>рп</w:t>
      </w:r>
      <w:proofErr w:type="spellEnd"/>
      <w:r w:rsidRPr="00B045DB">
        <w:rPr>
          <w:rFonts w:ascii="Times New Roman" w:hAnsi="Times New Roman" w:cs="Times New Roman"/>
          <w:sz w:val="18"/>
          <w:szCs w:val="18"/>
        </w:rPr>
        <w:t xml:space="preserve"> Нижний Кисляй, ул. </w:t>
      </w:r>
      <w:r w:rsidRPr="00B045DB"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  <w:t>ХХХХ,</w:t>
      </w:r>
      <w:r w:rsidRPr="00B045DB">
        <w:rPr>
          <w:rFonts w:ascii="Times New Roman" w:hAnsi="Times New Roman" w:cs="Times New Roman"/>
          <w:sz w:val="18"/>
          <w:szCs w:val="18"/>
        </w:rPr>
        <w:t xml:space="preserve"> дом № </w:t>
      </w:r>
      <w:r w:rsidRPr="00B045DB"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  <w:t>Х</w:t>
      </w:r>
      <w:r w:rsidRPr="00B045DB">
        <w:rPr>
          <w:rFonts w:ascii="Times New Roman" w:hAnsi="Times New Roman" w:cs="Times New Roman"/>
          <w:sz w:val="18"/>
          <w:szCs w:val="18"/>
        </w:rPr>
        <w:t xml:space="preserve"> корп. ____ помещение № </w:t>
      </w:r>
      <w:r w:rsidRPr="00B045DB"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  <w:t>16</w:t>
      </w:r>
      <w:r w:rsidRPr="00B045DB">
        <w:rPr>
          <w:rFonts w:ascii="Times New Roman" w:hAnsi="Times New Roman" w:cs="Times New Roman"/>
          <w:color w:val="0000FF"/>
          <w:sz w:val="18"/>
          <w:szCs w:val="18"/>
        </w:rPr>
        <w:t>,</w:t>
      </w:r>
      <w:r w:rsidRPr="00B045DB">
        <w:rPr>
          <w:rFonts w:ascii="Times New Roman" w:hAnsi="Times New Roman" w:cs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B045DB"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  <w:t>36:34:0101011:999</w:t>
      </w:r>
      <w:r w:rsidRPr="00B045DB">
        <w:rPr>
          <w:rFonts w:ascii="Times New Roman" w:hAnsi="Times New Roman" w:cs="Times New Roman"/>
          <w:sz w:val="18"/>
          <w:szCs w:val="18"/>
        </w:rPr>
        <w:t xml:space="preserve"> для организации жилого помещения.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45DB">
        <w:rPr>
          <w:rFonts w:ascii="Times New Roman" w:hAnsi="Times New Roman" w:cs="Times New Roman"/>
          <w:sz w:val="18"/>
          <w:szCs w:val="18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4" w:history="1">
        <w:r w:rsidRPr="00B045DB">
          <w:rPr>
            <w:rFonts w:ascii="Times New Roman" w:hAnsi="Times New Roman" w:cs="Times New Roman"/>
            <w:sz w:val="18"/>
            <w:szCs w:val="18"/>
          </w:rPr>
          <w:t>ЖК</w:t>
        </w:r>
      </w:hyperlink>
      <w:r w:rsidRPr="00B045DB">
        <w:rPr>
          <w:rFonts w:ascii="Times New Roman" w:hAnsi="Times New Roman" w:cs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45DB">
        <w:rPr>
          <w:rFonts w:ascii="Times New Roman" w:hAnsi="Times New Roman" w:cs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18"/>
          <w:szCs w:val="18"/>
        </w:rPr>
      </w:pPr>
      <w:r w:rsidRPr="00B045DB">
        <w:rPr>
          <w:rFonts w:ascii="Times New Roman" w:hAnsi="Times New Roman" w:cs="Times New Roman"/>
          <w:i/>
          <w:color w:val="0000FF"/>
          <w:sz w:val="18"/>
          <w:szCs w:val="18"/>
        </w:rPr>
        <w:t>02.10.2015</w:t>
      </w:r>
      <w:r w:rsidRPr="00B045DB">
        <w:rPr>
          <w:rFonts w:ascii="Times New Roman" w:hAnsi="Times New Roman" w:cs="Times New Roman"/>
          <w:i/>
          <w:color w:val="0000FF"/>
          <w:sz w:val="18"/>
          <w:szCs w:val="18"/>
        </w:rPr>
        <w:tab/>
      </w:r>
      <w:r w:rsidRPr="00B045DB">
        <w:rPr>
          <w:rFonts w:ascii="Times New Roman" w:hAnsi="Times New Roman" w:cs="Times New Roman"/>
          <w:i/>
          <w:color w:val="0000FF"/>
          <w:sz w:val="18"/>
          <w:szCs w:val="18"/>
        </w:rPr>
        <w:tab/>
      </w:r>
      <w:r w:rsidRPr="00B045DB">
        <w:rPr>
          <w:rFonts w:ascii="Times New Roman" w:hAnsi="Times New Roman" w:cs="Times New Roman"/>
          <w:i/>
          <w:color w:val="0000FF"/>
          <w:sz w:val="18"/>
          <w:szCs w:val="18"/>
        </w:rPr>
        <w:tab/>
      </w:r>
      <w:r w:rsidRPr="00B045DB">
        <w:rPr>
          <w:rFonts w:ascii="Times New Roman" w:hAnsi="Times New Roman" w:cs="Times New Roman"/>
          <w:i/>
          <w:color w:val="0000FF"/>
          <w:sz w:val="18"/>
          <w:szCs w:val="18"/>
        </w:rPr>
        <w:tab/>
        <w:t>Подпись</w:t>
      </w:r>
      <w:r w:rsidRPr="00B045DB">
        <w:rPr>
          <w:rFonts w:ascii="Times New Roman" w:hAnsi="Times New Roman" w:cs="Times New Roman"/>
          <w:i/>
          <w:color w:val="0000FF"/>
          <w:sz w:val="18"/>
          <w:szCs w:val="18"/>
        </w:rPr>
        <w:tab/>
      </w:r>
      <w:r w:rsidRPr="00B045DB">
        <w:rPr>
          <w:rFonts w:ascii="Times New Roman" w:hAnsi="Times New Roman" w:cs="Times New Roman"/>
          <w:i/>
          <w:color w:val="0000FF"/>
          <w:sz w:val="18"/>
          <w:szCs w:val="18"/>
        </w:rPr>
        <w:tab/>
      </w:r>
      <w:r w:rsidRPr="00B045DB">
        <w:rPr>
          <w:rFonts w:ascii="Times New Roman" w:hAnsi="Times New Roman" w:cs="Times New Roman"/>
          <w:i/>
          <w:color w:val="0000FF"/>
          <w:sz w:val="18"/>
          <w:szCs w:val="18"/>
        </w:rPr>
        <w:tab/>
      </w:r>
      <w:r w:rsidRPr="00B045DB">
        <w:rPr>
          <w:rFonts w:ascii="Times New Roman" w:hAnsi="Times New Roman" w:cs="Times New Roman"/>
          <w:i/>
          <w:color w:val="0000FF"/>
          <w:sz w:val="18"/>
          <w:szCs w:val="18"/>
        </w:rPr>
        <w:tab/>
        <w:t>И.И. Иванов</w:t>
      </w: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18"/>
          <w:szCs w:val="18"/>
        </w:rPr>
      </w:pPr>
    </w:p>
    <w:p w:rsidR="00B045DB" w:rsidRPr="00B045DB" w:rsidRDefault="00B045DB" w:rsidP="00B04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B045DB" w:rsidRPr="00B045DB" w:rsidRDefault="00B045DB" w:rsidP="00B045DB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045DB" w:rsidRPr="00B045DB" w:rsidRDefault="00B045DB" w:rsidP="00B045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C00000"/>
          <w:sz w:val="20"/>
        </w:rPr>
      </w:pPr>
    </w:p>
    <w:p w:rsidR="00B045DB" w:rsidRPr="00B045DB" w:rsidRDefault="00B045DB" w:rsidP="00B045DB">
      <w:pPr>
        <w:spacing w:after="0"/>
        <w:rPr>
          <w:rFonts w:ascii="Times New Roman" w:hAnsi="Times New Roman" w:cs="Times New Roman"/>
          <w:sz w:val="20"/>
        </w:rPr>
        <w:sectPr w:rsidR="00B045DB" w:rsidRPr="00B045DB" w:rsidSect="002404BC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A5374E" w:rsidRPr="00B045DB" w:rsidRDefault="00A5374E">
      <w:pPr>
        <w:rPr>
          <w:rFonts w:ascii="Times New Roman" w:hAnsi="Times New Roman" w:cs="Times New Roman"/>
        </w:rPr>
      </w:pPr>
    </w:p>
    <w:sectPr w:rsidR="00A5374E" w:rsidRPr="00B0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45DB"/>
    <w:rsid w:val="00A5374E"/>
    <w:rsid w:val="00B0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B045D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B045DB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B045D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45D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B045DB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04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045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045D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45D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45DB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045DB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rsid w:val="00B045DB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B045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045D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B045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045D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045DB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B045D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045DB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B045DB"/>
    <w:rPr>
      <w:rFonts w:cs="Times New Roman"/>
    </w:rPr>
  </w:style>
  <w:style w:type="character" w:customStyle="1" w:styleId="RTFNum22">
    <w:name w:val="RTF_Num 2 2"/>
    <w:rsid w:val="00B045DB"/>
    <w:rPr>
      <w:rFonts w:ascii="Symbol" w:eastAsia="Symbol" w:hAnsi="Symbol" w:cs="Symbol"/>
    </w:rPr>
  </w:style>
  <w:style w:type="character" w:customStyle="1" w:styleId="RTFNum23">
    <w:name w:val="RTF_Num 2 3"/>
    <w:rsid w:val="00B045DB"/>
    <w:rPr>
      <w:rFonts w:cs="Times New Roman"/>
    </w:rPr>
  </w:style>
  <w:style w:type="character" w:customStyle="1" w:styleId="RTFNum24">
    <w:name w:val="RTF_Num 2 4"/>
    <w:rsid w:val="00B045DB"/>
    <w:rPr>
      <w:rFonts w:cs="Times New Roman"/>
    </w:rPr>
  </w:style>
  <w:style w:type="character" w:customStyle="1" w:styleId="RTFNum25">
    <w:name w:val="RTF_Num 2 5"/>
    <w:rsid w:val="00B045DB"/>
    <w:rPr>
      <w:rFonts w:cs="Times New Roman"/>
    </w:rPr>
  </w:style>
  <w:style w:type="character" w:customStyle="1" w:styleId="RTFNum26">
    <w:name w:val="RTF_Num 2 6"/>
    <w:rsid w:val="00B045DB"/>
    <w:rPr>
      <w:rFonts w:cs="Times New Roman"/>
    </w:rPr>
  </w:style>
  <w:style w:type="character" w:customStyle="1" w:styleId="RTFNum27">
    <w:name w:val="RTF_Num 2 7"/>
    <w:rsid w:val="00B045DB"/>
    <w:rPr>
      <w:rFonts w:cs="Times New Roman"/>
    </w:rPr>
  </w:style>
  <w:style w:type="character" w:customStyle="1" w:styleId="RTFNum28">
    <w:name w:val="RTF_Num 2 8"/>
    <w:rsid w:val="00B045DB"/>
    <w:rPr>
      <w:rFonts w:cs="Times New Roman"/>
    </w:rPr>
  </w:style>
  <w:style w:type="character" w:customStyle="1" w:styleId="RTFNum29">
    <w:name w:val="RTF_Num 2 9"/>
    <w:rsid w:val="00B045DB"/>
    <w:rPr>
      <w:rFonts w:cs="Times New Roman"/>
    </w:rPr>
  </w:style>
  <w:style w:type="character" w:customStyle="1" w:styleId="RTFNum31">
    <w:name w:val="RTF_Num 3 1"/>
    <w:rsid w:val="00B045DB"/>
    <w:rPr>
      <w:rFonts w:cs="Times New Roman"/>
    </w:rPr>
  </w:style>
  <w:style w:type="character" w:customStyle="1" w:styleId="RTFNum32">
    <w:name w:val="RTF_Num 3 2"/>
    <w:rsid w:val="00B045DB"/>
    <w:rPr>
      <w:rFonts w:cs="Times New Roman"/>
    </w:rPr>
  </w:style>
  <w:style w:type="character" w:customStyle="1" w:styleId="RTFNum33">
    <w:name w:val="RTF_Num 3 3"/>
    <w:rsid w:val="00B045DB"/>
    <w:rPr>
      <w:rFonts w:cs="Times New Roman"/>
    </w:rPr>
  </w:style>
  <w:style w:type="character" w:customStyle="1" w:styleId="RTFNum34">
    <w:name w:val="RTF_Num 3 4"/>
    <w:rsid w:val="00B045DB"/>
    <w:rPr>
      <w:rFonts w:cs="Times New Roman"/>
    </w:rPr>
  </w:style>
  <w:style w:type="character" w:customStyle="1" w:styleId="RTFNum35">
    <w:name w:val="RTF_Num 3 5"/>
    <w:rsid w:val="00B045DB"/>
    <w:rPr>
      <w:rFonts w:cs="Times New Roman"/>
    </w:rPr>
  </w:style>
  <w:style w:type="character" w:customStyle="1" w:styleId="RTFNum36">
    <w:name w:val="RTF_Num 3 6"/>
    <w:rsid w:val="00B045DB"/>
    <w:rPr>
      <w:rFonts w:cs="Times New Roman"/>
    </w:rPr>
  </w:style>
  <w:style w:type="character" w:customStyle="1" w:styleId="RTFNum37">
    <w:name w:val="RTF_Num 3 7"/>
    <w:rsid w:val="00B045DB"/>
    <w:rPr>
      <w:rFonts w:cs="Times New Roman"/>
    </w:rPr>
  </w:style>
  <w:style w:type="character" w:customStyle="1" w:styleId="RTFNum38">
    <w:name w:val="RTF_Num 3 8"/>
    <w:rsid w:val="00B045DB"/>
    <w:rPr>
      <w:rFonts w:cs="Times New Roman"/>
    </w:rPr>
  </w:style>
  <w:style w:type="character" w:customStyle="1" w:styleId="RTFNum39">
    <w:name w:val="RTF_Num 3 9"/>
    <w:rsid w:val="00B045DB"/>
    <w:rPr>
      <w:rFonts w:cs="Times New Roman"/>
    </w:rPr>
  </w:style>
  <w:style w:type="character" w:customStyle="1" w:styleId="RTFNum41">
    <w:name w:val="RTF_Num 4 1"/>
    <w:rsid w:val="00B045DB"/>
    <w:rPr>
      <w:rFonts w:cs="Times New Roman"/>
    </w:rPr>
  </w:style>
  <w:style w:type="character" w:customStyle="1" w:styleId="RTFNum42">
    <w:name w:val="RTF_Num 4 2"/>
    <w:rsid w:val="00B045DB"/>
    <w:rPr>
      <w:rFonts w:cs="Times New Roman"/>
    </w:rPr>
  </w:style>
  <w:style w:type="character" w:customStyle="1" w:styleId="RTFNum43">
    <w:name w:val="RTF_Num 4 3"/>
    <w:rsid w:val="00B045DB"/>
    <w:rPr>
      <w:rFonts w:cs="Times New Roman"/>
    </w:rPr>
  </w:style>
  <w:style w:type="character" w:customStyle="1" w:styleId="RTFNum44">
    <w:name w:val="RTF_Num 4 4"/>
    <w:rsid w:val="00B045DB"/>
    <w:rPr>
      <w:rFonts w:cs="Times New Roman"/>
    </w:rPr>
  </w:style>
  <w:style w:type="character" w:customStyle="1" w:styleId="RTFNum45">
    <w:name w:val="RTF_Num 4 5"/>
    <w:rsid w:val="00B045DB"/>
    <w:rPr>
      <w:rFonts w:cs="Times New Roman"/>
    </w:rPr>
  </w:style>
  <w:style w:type="character" w:customStyle="1" w:styleId="RTFNum46">
    <w:name w:val="RTF_Num 4 6"/>
    <w:rsid w:val="00B045DB"/>
    <w:rPr>
      <w:rFonts w:cs="Times New Roman"/>
    </w:rPr>
  </w:style>
  <w:style w:type="character" w:customStyle="1" w:styleId="RTFNum47">
    <w:name w:val="RTF_Num 4 7"/>
    <w:rsid w:val="00B045DB"/>
    <w:rPr>
      <w:rFonts w:cs="Times New Roman"/>
    </w:rPr>
  </w:style>
  <w:style w:type="character" w:customStyle="1" w:styleId="RTFNum48">
    <w:name w:val="RTF_Num 4 8"/>
    <w:rsid w:val="00B045DB"/>
    <w:rPr>
      <w:rFonts w:cs="Times New Roman"/>
    </w:rPr>
  </w:style>
  <w:style w:type="character" w:customStyle="1" w:styleId="RTFNum49">
    <w:name w:val="RTF_Num 4 9"/>
    <w:rsid w:val="00B045DB"/>
    <w:rPr>
      <w:rFonts w:cs="Times New Roman"/>
    </w:rPr>
  </w:style>
  <w:style w:type="character" w:customStyle="1" w:styleId="RTFNum51">
    <w:name w:val="RTF_Num 5 1"/>
    <w:rsid w:val="00B045DB"/>
    <w:rPr>
      <w:rFonts w:ascii="Symbol" w:eastAsia="Symbol" w:hAnsi="Symbol" w:cs="Symbol"/>
    </w:rPr>
  </w:style>
  <w:style w:type="character" w:customStyle="1" w:styleId="RTFNum52">
    <w:name w:val="RTF_Num 5 2"/>
    <w:rsid w:val="00B045DB"/>
    <w:rPr>
      <w:rFonts w:ascii="Courier New" w:eastAsia="Courier New" w:hAnsi="Courier New" w:cs="Courier New"/>
    </w:rPr>
  </w:style>
  <w:style w:type="character" w:customStyle="1" w:styleId="RTFNum53">
    <w:name w:val="RTF_Num 5 3"/>
    <w:rsid w:val="00B045DB"/>
    <w:rPr>
      <w:rFonts w:ascii="Wingdings" w:eastAsia="Wingdings" w:hAnsi="Wingdings" w:cs="Wingdings"/>
    </w:rPr>
  </w:style>
  <w:style w:type="character" w:customStyle="1" w:styleId="RTFNum54">
    <w:name w:val="RTF_Num 5 4"/>
    <w:rsid w:val="00B045DB"/>
    <w:rPr>
      <w:rFonts w:ascii="Symbol" w:eastAsia="Symbol" w:hAnsi="Symbol" w:cs="Symbol"/>
    </w:rPr>
  </w:style>
  <w:style w:type="character" w:customStyle="1" w:styleId="RTFNum55">
    <w:name w:val="RTF_Num 5 5"/>
    <w:rsid w:val="00B045DB"/>
    <w:rPr>
      <w:rFonts w:ascii="Courier New" w:eastAsia="Courier New" w:hAnsi="Courier New" w:cs="Courier New"/>
    </w:rPr>
  </w:style>
  <w:style w:type="character" w:customStyle="1" w:styleId="RTFNum56">
    <w:name w:val="RTF_Num 5 6"/>
    <w:rsid w:val="00B045DB"/>
    <w:rPr>
      <w:rFonts w:ascii="Wingdings" w:eastAsia="Wingdings" w:hAnsi="Wingdings" w:cs="Wingdings"/>
    </w:rPr>
  </w:style>
  <w:style w:type="character" w:customStyle="1" w:styleId="RTFNum57">
    <w:name w:val="RTF_Num 5 7"/>
    <w:rsid w:val="00B045DB"/>
    <w:rPr>
      <w:rFonts w:ascii="Symbol" w:eastAsia="Symbol" w:hAnsi="Symbol" w:cs="Symbol"/>
    </w:rPr>
  </w:style>
  <w:style w:type="character" w:customStyle="1" w:styleId="RTFNum58">
    <w:name w:val="RTF_Num 5 8"/>
    <w:rsid w:val="00B045DB"/>
    <w:rPr>
      <w:rFonts w:ascii="Courier New" w:eastAsia="Courier New" w:hAnsi="Courier New" w:cs="Courier New"/>
    </w:rPr>
  </w:style>
  <w:style w:type="character" w:customStyle="1" w:styleId="RTFNum59">
    <w:name w:val="RTF_Num 5 9"/>
    <w:rsid w:val="00B045DB"/>
    <w:rPr>
      <w:rFonts w:ascii="Wingdings" w:eastAsia="Wingdings" w:hAnsi="Wingdings" w:cs="Wingdings"/>
    </w:rPr>
  </w:style>
  <w:style w:type="character" w:customStyle="1" w:styleId="RTFNum61">
    <w:name w:val="RTF_Num 6 1"/>
    <w:rsid w:val="00B045DB"/>
    <w:rPr>
      <w:rFonts w:cs="Times New Roman"/>
      <w:color w:val="auto"/>
    </w:rPr>
  </w:style>
  <w:style w:type="character" w:customStyle="1" w:styleId="RTFNum62">
    <w:name w:val="RTF_Num 6 2"/>
    <w:rsid w:val="00B045DB"/>
    <w:rPr>
      <w:rFonts w:cs="Times New Roman"/>
    </w:rPr>
  </w:style>
  <w:style w:type="character" w:customStyle="1" w:styleId="RTFNum63">
    <w:name w:val="RTF_Num 6 3"/>
    <w:rsid w:val="00B045DB"/>
    <w:rPr>
      <w:rFonts w:cs="Times New Roman"/>
    </w:rPr>
  </w:style>
  <w:style w:type="character" w:customStyle="1" w:styleId="RTFNum64">
    <w:name w:val="RTF_Num 6 4"/>
    <w:rsid w:val="00B045DB"/>
    <w:rPr>
      <w:rFonts w:cs="Times New Roman"/>
    </w:rPr>
  </w:style>
  <w:style w:type="character" w:customStyle="1" w:styleId="RTFNum65">
    <w:name w:val="RTF_Num 6 5"/>
    <w:rsid w:val="00B045DB"/>
    <w:rPr>
      <w:rFonts w:cs="Times New Roman"/>
    </w:rPr>
  </w:style>
  <w:style w:type="character" w:customStyle="1" w:styleId="RTFNum66">
    <w:name w:val="RTF_Num 6 6"/>
    <w:rsid w:val="00B045DB"/>
    <w:rPr>
      <w:rFonts w:cs="Times New Roman"/>
    </w:rPr>
  </w:style>
  <w:style w:type="character" w:customStyle="1" w:styleId="RTFNum67">
    <w:name w:val="RTF_Num 6 7"/>
    <w:rsid w:val="00B045DB"/>
    <w:rPr>
      <w:rFonts w:cs="Times New Roman"/>
    </w:rPr>
  </w:style>
  <w:style w:type="character" w:customStyle="1" w:styleId="RTFNum68">
    <w:name w:val="RTF_Num 6 8"/>
    <w:rsid w:val="00B045DB"/>
    <w:rPr>
      <w:rFonts w:cs="Times New Roman"/>
    </w:rPr>
  </w:style>
  <w:style w:type="character" w:customStyle="1" w:styleId="RTFNum69">
    <w:name w:val="RTF_Num 6 9"/>
    <w:rsid w:val="00B045DB"/>
    <w:rPr>
      <w:rFonts w:cs="Times New Roman"/>
    </w:rPr>
  </w:style>
  <w:style w:type="character" w:customStyle="1" w:styleId="RTFNum71">
    <w:name w:val="RTF_Num 7 1"/>
    <w:rsid w:val="00B045DB"/>
    <w:rPr>
      <w:rFonts w:ascii="Symbol" w:eastAsia="Symbol" w:hAnsi="Symbol" w:cs="Symbol"/>
    </w:rPr>
  </w:style>
  <w:style w:type="character" w:customStyle="1" w:styleId="RTFNum72">
    <w:name w:val="RTF_Num 7 2"/>
    <w:rsid w:val="00B045DB"/>
    <w:rPr>
      <w:rFonts w:ascii="Symbol" w:eastAsia="Symbol" w:hAnsi="Symbol" w:cs="Symbol"/>
    </w:rPr>
  </w:style>
  <w:style w:type="character" w:customStyle="1" w:styleId="RTFNum73">
    <w:name w:val="RTF_Num 7 3"/>
    <w:rsid w:val="00B045DB"/>
    <w:rPr>
      <w:rFonts w:ascii="Wingdings" w:eastAsia="Wingdings" w:hAnsi="Wingdings" w:cs="Wingdings"/>
    </w:rPr>
  </w:style>
  <w:style w:type="character" w:customStyle="1" w:styleId="RTFNum74">
    <w:name w:val="RTF_Num 7 4"/>
    <w:rsid w:val="00B045DB"/>
    <w:rPr>
      <w:rFonts w:ascii="Symbol" w:eastAsia="Symbol" w:hAnsi="Symbol" w:cs="Symbol"/>
    </w:rPr>
  </w:style>
  <w:style w:type="character" w:customStyle="1" w:styleId="RTFNum75">
    <w:name w:val="RTF_Num 7 5"/>
    <w:rsid w:val="00B045DB"/>
    <w:rPr>
      <w:rFonts w:ascii="Courier New" w:eastAsia="Courier New" w:hAnsi="Courier New" w:cs="Courier New"/>
    </w:rPr>
  </w:style>
  <w:style w:type="character" w:customStyle="1" w:styleId="RTFNum76">
    <w:name w:val="RTF_Num 7 6"/>
    <w:rsid w:val="00B045DB"/>
    <w:rPr>
      <w:rFonts w:ascii="Wingdings" w:eastAsia="Wingdings" w:hAnsi="Wingdings" w:cs="Wingdings"/>
    </w:rPr>
  </w:style>
  <w:style w:type="character" w:customStyle="1" w:styleId="RTFNum77">
    <w:name w:val="RTF_Num 7 7"/>
    <w:rsid w:val="00B045DB"/>
    <w:rPr>
      <w:rFonts w:ascii="Symbol" w:eastAsia="Symbol" w:hAnsi="Symbol" w:cs="Symbol"/>
    </w:rPr>
  </w:style>
  <w:style w:type="character" w:customStyle="1" w:styleId="RTFNum78">
    <w:name w:val="RTF_Num 7 8"/>
    <w:rsid w:val="00B045DB"/>
    <w:rPr>
      <w:rFonts w:ascii="Courier New" w:eastAsia="Courier New" w:hAnsi="Courier New" w:cs="Courier New"/>
    </w:rPr>
  </w:style>
  <w:style w:type="character" w:customStyle="1" w:styleId="RTFNum79">
    <w:name w:val="RTF_Num 7 9"/>
    <w:rsid w:val="00B045DB"/>
    <w:rPr>
      <w:rFonts w:ascii="Wingdings" w:eastAsia="Wingdings" w:hAnsi="Wingdings" w:cs="Wingdings"/>
    </w:rPr>
  </w:style>
  <w:style w:type="character" w:customStyle="1" w:styleId="RTFNum81">
    <w:name w:val="RTF_Num 8 1"/>
    <w:rsid w:val="00B045DB"/>
    <w:rPr>
      <w:rFonts w:ascii="Wingdings" w:eastAsia="Wingdings" w:hAnsi="Wingdings" w:cs="Wingdings"/>
    </w:rPr>
  </w:style>
  <w:style w:type="character" w:customStyle="1" w:styleId="RTFNum82">
    <w:name w:val="RTF_Num 8 2"/>
    <w:rsid w:val="00B045DB"/>
    <w:rPr>
      <w:rFonts w:ascii="Symbol" w:eastAsia="Symbol" w:hAnsi="Symbol" w:cs="Symbol"/>
    </w:rPr>
  </w:style>
  <w:style w:type="character" w:customStyle="1" w:styleId="RTFNum83">
    <w:name w:val="RTF_Num 8 3"/>
    <w:rsid w:val="00B045DB"/>
    <w:rPr>
      <w:rFonts w:cs="Times New Roman"/>
    </w:rPr>
  </w:style>
  <w:style w:type="character" w:customStyle="1" w:styleId="RTFNum84">
    <w:name w:val="RTF_Num 8 4"/>
    <w:rsid w:val="00B045DB"/>
    <w:rPr>
      <w:rFonts w:ascii="Symbol" w:eastAsia="Symbol" w:hAnsi="Symbol" w:cs="Symbol"/>
    </w:rPr>
  </w:style>
  <w:style w:type="character" w:customStyle="1" w:styleId="RTFNum85">
    <w:name w:val="RTF_Num 8 5"/>
    <w:rsid w:val="00B045DB"/>
    <w:rPr>
      <w:rFonts w:ascii="Courier New" w:eastAsia="Courier New" w:hAnsi="Courier New" w:cs="Courier New"/>
    </w:rPr>
  </w:style>
  <w:style w:type="character" w:customStyle="1" w:styleId="RTFNum86">
    <w:name w:val="RTF_Num 8 6"/>
    <w:rsid w:val="00B045DB"/>
    <w:rPr>
      <w:rFonts w:ascii="Wingdings" w:eastAsia="Wingdings" w:hAnsi="Wingdings" w:cs="Wingdings"/>
    </w:rPr>
  </w:style>
  <w:style w:type="character" w:customStyle="1" w:styleId="RTFNum87">
    <w:name w:val="RTF_Num 8 7"/>
    <w:rsid w:val="00B045DB"/>
    <w:rPr>
      <w:rFonts w:ascii="Symbol" w:eastAsia="Symbol" w:hAnsi="Symbol" w:cs="Symbol"/>
    </w:rPr>
  </w:style>
  <w:style w:type="character" w:customStyle="1" w:styleId="RTFNum88">
    <w:name w:val="RTF_Num 8 8"/>
    <w:rsid w:val="00B045DB"/>
    <w:rPr>
      <w:rFonts w:ascii="Courier New" w:eastAsia="Courier New" w:hAnsi="Courier New" w:cs="Courier New"/>
    </w:rPr>
  </w:style>
  <w:style w:type="character" w:customStyle="1" w:styleId="RTFNum89">
    <w:name w:val="RTF_Num 8 9"/>
    <w:rsid w:val="00B045DB"/>
    <w:rPr>
      <w:rFonts w:ascii="Wingdings" w:eastAsia="Wingdings" w:hAnsi="Wingdings" w:cs="Wingdings"/>
    </w:rPr>
  </w:style>
  <w:style w:type="character" w:customStyle="1" w:styleId="RTFNum91">
    <w:name w:val="RTF_Num 9 1"/>
    <w:rsid w:val="00B045DB"/>
    <w:rPr>
      <w:rFonts w:cs="Times New Roman"/>
    </w:rPr>
  </w:style>
  <w:style w:type="character" w:customStyle="1" w:styleId="RTFNum92">
    <w:name w:val="RTF_Num 9 2"/>
    <w:rsid w:val="00B045DB"/>
    <w:rPr>
      <w:rFonts w:cs="Times New Roman"/>
    </w:rPr>
  </w:style>
  <w:style w:type="character" w:customStyle="1" w:styleId="RTFNum93">
    <w:name w:val="RTF_Num 9 3"/>
    <w:rsid w:val="00B045DB"/>
    <w:rPr>
      <w:rFonts w:cs="Times New Roman"/>
    </w:rPr>
  </w:style>
  <w:style w:type="character" w:customStyle="1" w:styleId="RTFNum94">
    <w:name w:val="RTF_Num 9 4"/>
    <w:rsid w:val="00B045DB"/>
    <w:rPr>
      <w:rFonts w:cs="Times New Roman"/>
    </w:rPr>
  </w:style>
  <w:style w:type="character" w:customStyle="1" w:styleId="RTFNum95">
    <w:name w:val="RTF_Num 9 5"/>
    <w:rsid w:val="00B045DB"/>
    <w:rPr>
      <w:rFonts w:cs="Times New Roman"/>
    </w:rPr>
  </w:style>
  <w:style w:type="character" w:customStyle="1" w:styleId="RTFNum96">
    <w:name w:val="RTF_Num 9 6"/>
    <w:rsid w:val="00B045DB"/>
    <w:rPr>
      <w:rFonts w:cs="Times New Roman"/>
    </w:rPr>
  </w:style>
  <w:style w:type="character" w:customStyle="1" w:styleId="RTFNum97">
    <w:name w:val="RTF_Num 9 7"/>
    <w:rsid w:val="00B045DB"/>
    <w:rPr>
      <w:rFonts w:cs="Times New Roman"/>
    </w:rPr>
  </w:style>
  <w:style w:type="character" w:customStyle="1" w:styleId="RTFNum98">
    <w:name w:val="RTF_Num 9 8"/>
    <w:rsid w:val="00B045DB"/>
    <w:rPr>
      <w:rFonts w:cs="Times New Roman"/>
    </w:rPr>
  </w:style>
  <w:style w:type="character" w:customStyle="1" w:styleId="RTFNum99">
    <w:name w:val="RTF_Num 9 9"/>
    <w:rsid w:val="00B045DB"/>
    <w:rPr>
      <w:rFonts w:cs="Times New Roman"/>
    </w:rPr>
  </w:style>
  <w:style w:type="character" w:customStyle="1" w:styleId="RTFNum101">
    <w:name w:val="RTF_Num 10 1"/>
    <w:rsid w:val="00B045DB"/>
    <w:rPr>
      <w:rFonts w:cs="Times New Roman"/>
    </w:rPr>
  </w:style>
  <w:style w:type="character" w:customStyle="1" w:styleId="RTFNum102">
    <w:name w:val="RTF_Num 10 2"/>
    <w:rsid w:val="00B045DB"/>
    <w:rPr>
      <w:rFonts w:cs="Times New Roman"/>
      <w:color w:val="auto"/>
    </w:rPr>
  </w:style>
  <w:style w:type="character" w:customStyle="1" w:styleId="RTFNum103">
    <w:name w:val="RTF_Num 10 3"/>
    <w:rsid w:val="00B045DB"/>
    <w:rPr>
      <w:rFonts w:cs="Times New Roman"/>
    </w:rPr>
  </w:style>
  <w:style w:type="character" w:customStyle="1" w:styleId="RTFNum104">
    <w:name w:val="RTF_Num 10 4"/>
    <w:rsid w:val="00B045DB"/>
    <w:rPr>
      <w:rFonts w:cs="Times New Roman"/>
    </w:rPr>
  </w:style>
  <w:style w:type="character" w:customStyle="1" w:styleId="RTFNum105">
    <w:name w:val="RTF_Num 10 5"/>
    <w:rsid w:val="00B045DB"/>
    <w:rPr>
      <w:rFonts w:cs="Times New Roman"/>
    </w:rPr>
  </w:style>
  <w:style w:type="character" w:customStyle="1" w:styleId="RTFNum106">
    <w:name w:val="RTF_Num 10 6"/>
    <w:rsid w:val="00B045DB"/>
    <w:rPr>
      <w:rFonts w:cs="Times New Roman"/>
    </w:rPr>
  </w:style>
  <w:style w:type="character" w:customStyle="1" w:styleId="RTFNum107">
    <w:name w:val="RTF_Num 10 7"/>
    <w:rsid w:val="00B045DB"/>
    <w:rPr>
      <w:rFonts w:cs="Times New Roman"/>
    </w:rPr>
  </w:style>
  <w:style w:type="character" w:customStyle="1" w:styleId="RTFNum108">
    <w:name w:val="RTF_Num 10 8"/>
    <w:rsid w:val="00B045DB"/>
    <w:rPr>
      <w:rFonts w:cs="Times New Roman"/>
    </w:rPr>
  </w:style>
  <w:style w:type="character" w:customStyle="1" w:styleId="RTFNum109">
    <w:name w:val="RTF_Num 10 9"/>
    <w:rsid w:val="00B045DB"/>
    <w:rPr>
      <w:rFonts w:cs="Times New Roman"/>
    </w:rPr>
  </w:style>
  <w:style w:type="character" w:customStyle="1" w:styleId="RTFNum111">
    <w:name w:val="RTF_Num 11 1"/>
    <w:rsid w:val="00B045DB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B045DB"/>
    <w:rPr>
      <w:rFonts w:cs="Times New Roman"/>
    </w:rPr>
  </w:style>
  <w:style w:type="character" w:customStyle="1" w:styleId="RTFNum113">
    <w:name w:val="RTF_Num 11 3"/>
    <w:rsid w:val="00B045DB"/>
    <w:rPr>
      <w:rFonts w:cs="Times New Roman"/>
    </w:rPr>
  </w:style>
  <w:style w:type="character" w:customStyle="1" w:styleId="RTFNum114">
    <w:name w:val="RTF_Num 11 4"/>
    <w:rsid w:val="00B045DB"/>
    <w:rPr>
      <w:rFonts w:cs="Times New Roman"/>
    </w:rPr>
  </w:style>
  <w:style w:type="character" w:customStyle="1" w:styleId="RTFNum115">
    <w:name w:val="RTF_Num 11 5"/>
    <w:rsid w:val="00B045DB"/>
    <w:rPr>
      <w:rFonts w:cs="Times New Roman"/>
    </w:rPr>
  </w:style>
  <w:style w:type="character" w:customStyle="1" w:styleId="RTFNum116">
    <w:name w:val="RTF_Num 11 6"/>
    <w:rsid w:val="00B045DB"/>
    <w:rPr>
      <w:rFonts w:cs="Times New Roman"/>
    </w:rPr>
  </w:style>
  <w:style w:type="character" w:customStyle="1" w:styleId="RTFNum117">
    <w:name w:val="RTF_Num 11 7"/>
    <w:rsid w:val="00B045DB"/>
    <w:rPr>
      <w:rFonts w:cs="Times New Roman"/>
    </w:rPr>
  </w:style>
  <w:style w:type="character" w:customStyle="1" w:styleId="RTFNum118">
    <w:name w:val="RTF_Num 11 8"/>
    <w:rsid w:val="00B045DB"/>
    <w:rPr>
      <w:rFonts w:cs="Times New Roman"/>
    </w:rPr>
  </w:style>
  <w:style w:type="character" w:customStyle="1" w:styleId="RTFNum119">
    <w:name w:val="RTF_Num 11 9"/>
    <w:rsid w:val="00B045DB"/>
    <w:rPr>
      <w:rFonts w:cs="Times New Roman"/>
    </w:rPr>
  </w:style>
  <w:style w:type="character" w:customStyle="1" w:styleId="RTFNum121">
    <w:name w:val="RTF_Num 12 1"/>
    <w:rsid w:val="00B045DB"/>
    <w:rPr>
      <w:rFonts w:cs="Times New Roman"/>
      <w:color w:val="auto"/>
    </w:rPr>
  </w:style>
  <w:style w:type="character" w:customStyle="1" w:styleId="RTFNum122">
    <w:name w:val="RTF_Num 12 2"/>
    <w:rsid w:val="00B045DB"/>
    <w:rPr>
      <w:rFonts w:cs="Times New Roman"/>
    </w:rPr>
  </w:style>
  <w:style w:type="character" w:customStyle="1" w:styleId="RTFNum123">
    <w:name w:val="RTF_Num 12 3"/>
    <w:rsid w:val="00B045DB"/>
    <w:rPr>
      <w:rFonts w:cs="Times New Roman"/>
    </w:rPr>
  </w:style>
  <w:style w:type="character" w:customStyle="1" w:styleId="RTFNum124">
    <w:name w:val="RTF_Num 12 4"/>
    <w:rsid w:val="00B045DB"/>
    <w:rPr>
      <w:rFonts w:cs="Times New Roman"/>
    </w:rPr>
  </w:style>
  <w:style w:type="character" w:customStyle="1" w:styleId="RTFNum125">
    <w:name w:val="RTF_Num 12 5"/>
    <w:rsid w:val="00B045DB"/>
    <w:rPr>
      <w:rFonts w:cs="Times New Roman"/>
    </w:rPr>
  </w:style>
  <w:style w:type="character" w:customStyle="1" w:styleId="RTFNum126">
    <w:name w:val="RTF_Num 12 6"/>
    <w:rsid w:val="00B045DB"/>
    <w:rPr>
      <w:rFonts w:cs="Times New Roman"/>
    </w:rPr>
  </w:style>
  <w:style w:type="character" w:customStyle="1" w:styleId="RTFNum127">
    <w:name w:val="RTF_Num 12 7"/>
    <w:rsid w:val="00B045DB"/>
    <w:rPr>
      <w:rFonts w:cs="Times New Roman"/>
    </w:rPr>
  </w:style>
  <w:style w:type="character" w:customStyle="1" w:styleId="RTFNum128">
    <w:name w:val="RTF_Num 12 8"/>
    <w:rsid w:val="00B045DB"/>
    <w:rPr>
      <w:rFonts w:cs="Times New Roman"/>
    </w:rPr>
  </w:style>
  <w:style w:type="character" w:customStyle="1" w:styleId="RTFNum129">
    <w:name w:val="RTF_Num 12 9"/>
    <w:rsid w:val="00B045DB"/>
    <w:rPr>
      <w:rFonts w:cs="Times New Roman"/>
    </w:rPr>
  </w:style>
  <w:style w:type="character" w:customStyle="1" w:styleId="RTFNum131">
    <w:name w:val="RTF_Num 13 1"/>
    <w:rsid w:val="00B045DB"/>
    <w:rPr>
      <w:rFonts w:ascii="Symbol" w:eastAsia="Symbol" w:hAnsi="Symbol" w:cs="Symbol"/>
    </w:rPr>
  </w:style>
  <w:style w:type="character" w:customStyle="1" w:styleId="RTFNum132">
    <w:name w:val="RTF_Num 13 2"/>
    <w:rsid w:val="00B045DB"/>
    <w:rPr>
      <w:rFonts w:ascii="Symbol" w:eastAsia="Symbol" w:hAnsi="Symbol" w:cs="Symbol"/>
    </w:rPr>
  </w:style>
  <w:style w:type="character" w:customStyle="1" w:styleId="RTFNum133">
    <w:name w:val="RTF_Num 13 3"/>
    <w:rsid w:val="00B045DB"/>
    <w:rPr>
      <w:rFonts w:ascii="Wingdings" w:eastAsia="Wingdings" w:hAnsi="Wingdings" w:cs="Wingdings"/>
    </w:rPr>
  </w:style>
  <w:style w:type="character" w:customStyle="1" w:styleId="RTFNum134">
    <w:name w:val="RTF_Num 13 4"/>
    <w:rsid w:val="00B045DB"/>
    <w:rPr>
      <w:rFonts w:ascii="Symbol" w:eastAsia="Symbol" w:hAnsi="Symbol" w:cs="Symbol"/>
    </w:rPr>
  </w:style>
  <w:style w:type="character" w:customStyle="1" w:styleId="RTFNum135">
    <w:name w:val="RTF_Num 13 5"/>
    <w:rsid w:val="00B045DB"/>
    <w:rPr>
      <w:rFonts w:ascii="Courier New" w:eastAsia="Courier New" w:hAnsi="Courier New" w:cs="Courier New"/>
    </w:rPr>
  </w:style>
  <w:style w:type="character" w:customStyle="1" w:styleId="RTFNum136">
    <w:name w:val="RTF_Num 13 6"/>
    <w:rsid w:val="00B045DB"/>
    <w:rPr>
      <w:rFonts w:ascii="Wingdings" w:eastAsia="Wingdings" w:hAnsi="Wingdings" w:cs="Wingdings"/>
    </w:rPr>
  </w:style>
  <w:style w:type="character" w:customStyle="1" w:styleId="RTFNum137">
    <w:name w:val="RTF_Num 13 7"/>
    <w:rsid w:val="00B045DB"/>
    <w:rPr>
      <w:rFonts w:ascii="Symbol" w:eastAsia="Symbol" w:hAnsi="Symbol" w:cs="Symbol"/>
    </w:rPr>
  </w:style>
  <w:style w:type="character" w:customStyle="1" w:styleId="RTFNum138">
    <w:name w:val="RTF_Num 13 8"/>
    <w:rsid w:val="00B045DB"/>
    <w:rPr>
      <w:rFonts w:ascii="Courier New" w:eastAsia="Courier New" w:hAnsi="Courier New" w:cs="Courier New"/>
    </w:rPr>
  </w:style>
  <w:style w:type="character" w:customStyle="1" w:styleId="RTFNum139">
    <w:name w:val="RTF_Num 13 9"/>
    <w:rsid w:val="00B045DB"/>
    <w:rPr>
      <w:rFonts w:ascii="Wingdings" w:eastAsia="Wingdings" w:hAnsi="Wingdings" w:cs="Wingdings"/>
    </w:rPr>
  </w:style>
  <w:style w:type="character" w:customStyle="1" w:styleId="RTFNum141">
    <w:name w:val="RTF_Num 14 1"/>
    <w:rsid w:val="00B045DB"/>
    <w:rPr>
      <w:rFonts w:cs="Times New Roman"/>
    </w:rPr>
  </w:style>
  <w:style w:type="character" w:customStyle="1" w:styleId="RTFNum142">
    <w:name w:val="RTF_Num 14 2"/>
    <w:rsid w:val="00B045DB"/>
    <w:rPr>
      <w:rFonts w:cs="Times New Roman"/>
    </w:rPr>
  </w:style>
  <w:style w:type="character" w:customStyle="1" w:styleId="RTFNum143">
    <w:name w:val="RTF_Num 14 3"/>
    <w:rsid w:val="00B045DB"/>
    <w:rPr>
      <w:rFonts w:cs="Times New Roman"/>
    </w:rPr>
  </w:style>
  <w:style w:type="character" w:customStyle="1" w:styleId="RTFNum144">
    <w:name w:val="RTF_Num 14 4"/>
    <w:rsid w:val="00B045DB"/>
    <w:rPr>
      <w:rFonts w:cs="Times New Roman"/>
    </w:rPr>
  </w:style>
  <w:style w:type="character" w:customStyle="1" w:styleId="RTFNum145">
    <w:name w:val="RTF_Num 14 5"/>
    <w:rsid w:val="00B045DB"/>
    <w:rPr>
      <w:rFonts w:cs="Times New Roman"/>
    </w:rPr>
  </w:style>
  <w:style w:type="character" w:customStyle="1" w:styleId="RTFNum146">
    <w:name w:val="RTF_Num 14 6"/>
    <w:rsid w:val="00B045DB"/>
    <w:rPr>
      <w:rFonts w:cs="Times New Roman"/>
    </w:rPr>
  </w:style>
  <w:style w:type="character" w:customStyle="1" w:styleId="RTFNum147">
    <w:name w:val="RTF_Num 14 7"/>
    <w:rsid w:val="00B045DB"/>
    <w:rPr>
      <w:rFonts w:cs="Times New Roman"/>
    </w:rPr>
  </w:style>
  <w:style w:type="character" w:customStyle="1" w:styleId="RTFNum148">
    <w:name w:val="RTF_Num 14 8"/>
    <w:rsid w:val="00B045DB"/>
    <w:rPr>
      <w:rFonts w:cs="Times New Roman"/>
    </w:rPr>
  </w:style>
  <w:style w:type="character" w:customStyle="1" w:styleId="RTFNum149">
    <w:name w:val="RTF_Num 14 9"/>
    <w:rsid w:val="00B045DB"/>
    <w:rPr>
      <w:rFonts w:cs="Times New Roman"/>
    </w:rPr>
  </w:style>
  <w:style w:type="character" w:customStyle="1" w:styleId="RTFNum151">
    <w:name w:val="RTF_Num 15 1"/>
    <w:rsid w:val="00B045DB"/>
    <w:rPr>
      <w:rFonts w:cs="Times New Roman"/>
    </w:rPr>
  </w:style>
  <w:style w:type="character" w:customStyle="1" w:styleId="RTFNum152">
    <w:name w:val="RTF_Num 15 2"/>
    <w:rsid w:val="00B045DB"/>
    <w:rPr>
      <w:rFonts w:cs="Times New Roman"/>
    </w:rPr>
  </w:style>
  <w:style w:type="character" w:customStyle="1" w:styleId="RTFNum153">
    <w:name w:val="RTF_Num 15 3"/>
    <w:rsid w:val="00B045DB"/>
    <w:rPr>
      <w:rFonts w:cs="Times New Roman"/>
    </w:rPr>
  </w:style>
  <w:style w:type="character" w:customStyle="1" w:styleId="RTFNum154">
    <w:name w:val="RTF_Num 15 4"/>
    <w:rsid w:val="00B045DB"/>
    <w:rPr>
      <w:rFonts w:cs="Times New Roman"/>
    </w:rPr>
  </w:style>
  <w:style w:type="character" w:customStyle="1" w:styleId="RTFNum155">
    <w:name w:val="RTF_Num 15 5"/>
    <w:rsid w:val="00B045DB"/>
    <w:rPr>
      <w:rFonts w:cs="Times New Roman"/>
    </w:rPr>
  </w:style>
  <w:style w:type="character" w:customStyle="1" w:styleId="RTFNum156">
    <w:name w:val="RTF_Num 15 6"/>
    <w:rsid w:val="00B045DB"/>
    <w:rPr>
      <w:rFonts w:cs="Times New Roman"/>
    </w:rPr>
  </w:style>
  <w:style w:type="character" w:customStyle="1" w:styleId="RTFNum157">
    <w:name w:val="RTF_Num 15 7"/>
    <w:rsid w:val="00B045DB"/>
    <w:rPr>
      <w:rFonts w:cs="Times New Roman"/>
    </w:rPr>
  </w:style>
  <w:style w:type="character" w:customStyle="1" w:styleId="RTFNum158">
    <w:name w:val="RTF_Num 15 8"/>
    <w:rsid w:val="00B045DB"/>
    <w:rPr>
      <w:rFonts w:cs="Times New Roman"/>
    </w:rPr>
  </w:style>
  <w:style w:type="character" w:customStyle="1" w:styleId="RTFNum159">
    <w:name w:val="RTF_Num 15 9"/>
    <w:rsid w:val="00B045DB"/>
    <w:rPr>
      <w:rFonts w:cs="Times New Roman"/>
    </w:rPr>
  </w:style>
  <w:style w:type="character" w:customStyle="1" w:styleId="RTFNum161">
    <w:name w:val="RTF_Num 16 1"/>
    <w:rsid w:val="00B045DB"/>
    <w:rPr>
      <w:rFonts w:ascii="Symbol" w:eastAsia="Symbol" w:hAnsi="Symbol" w:cs="Symbol"/>
    </w:rPr>
  </w:style>
  <w:style w:type="character" w:customStyle="1" w:styleId="RTFNum162">
    <w:name w:val="RTF_Num 16 2"/>
    <w:rsid w:val="00B045DB"/>
    <w:rPr>
      <w:rFonts w:cs="Times New Roman"/>
    </w:rPr>
  </w:style>
  <w:style w:type="character" w:customStyle="1" w:styleId="RTFNum163">
    <w:name w:val="RTF_Num 16 3"/>
    <w:rsid w:val="00B045DB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B045DB"/>
    <w:rPr>
      <w:rFonts w:cs="Times New Roman"/>
    </w:rPr>
  </w:style>
  <w:style w:type="character" w:customStyle="1" w:styleId="RTFNum165">
    <w:name w:val="RTF_Num 16 5"/>
    <w:rsid w:val="00B045DB"/>
    <w:rPr>
      <w:rFonts w:ascii="Courier New" w:eastAsia="Courier New" w:hAnsi="Courier New" w:cs="Courier New"/>
    </w:rPr>
  </w:style>
  <w:style w:type="character" w:customStyle="1" w:styleId="RTFNum166">
    <w:name w:val="RTF_Num 16 6"/>
    <w:rsid w:val="00B045DB"/>
    <w:rPr>
      <w:rFonts w:ascii="Wingdings" w:eastAsia="Wingdings" w:hAnsi="Wingdings" w:cs="Wingdings"/>
    </w:rPr>
  </w:style>
  <w:style w:type="character" w:customStyle="1" w:styleId="RTFNum167">
    <w:name w:val="RTF_Num 16 7"/>
    <w:rsid w:val="00B045DB"/>
    <w:rPr>
      <w:rFonts w:ascii="Symbol" w:eastAsia="Symbol" w:hAnsi="Symbol" w:cs="Symbol"/>
    </w:rPr>
  </w:style>
  <w:style w:type="character" w:customStyle="1" w:styleId="RTFNum168">
    <w:name w:val="RTF_Num 16 8"/>
    <w:rsid w:val="00B045DB"/>
    <w:rPr>
      <w:rFonts w:ascii="Courier New" w:eastAsia="Courier New" w:hAnsi="Courier New" w:cs="Courier New"/>
    </w:rPr>
  </w:style>
  <w:style w:type="character" w:customStyle="1" w:styleId="RTFNum169">
    <w:name w:val="RTF_Num 16 9"/>
    <w:rsid w:val="00B045DB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B045DB"/>
  </w:style>
  <w:style w:type="paragraph" w:customStyle="1" w:styleId="ac">
    <w:name w:val="Заголовок"/>
    <w:basedOn w:val="a"/>
    <w:next w:val="ad"/>
    <w:rsid w:val="00B045D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B045D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B045D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B045DB"/>
    <w:rPr>
      <w:rFonts w:cs="Mangal"/>
    </w:rPr>
  </w:style>
  <w:style w:type="paragraph" w:customStyle="1" w:styleId="12">
    <w:name w:val="Название1"/>
    <w:basedOn w:val="a"/>
    <w:rsid w:val="00B045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B045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B045DB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045DB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B045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B045DB"/>
    <w:pPr>
      <w:jc w:val="center"/>
    </w:pPr>
    <w:rPr>
      <w:b/>
      <w:bCs/>
    </w:rPr>
  </w:style>
  <w:style w:type="paragraph" w:styleId="af3">
    <w:name w:val="No Spacing"/>
    <w:uiPriority w:val="1"/>
    <w:qFormat/>
    <w:rsid w:val="00B045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B045D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B045DB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B045DB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B045DB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B045DB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B045DB"/>
    <w:rPr>
      <w:rFonts w:eastAsia="Times New Roman"/>
    </w:rPr>
  </w:style>
  <w:style w:type="character" w:customStyle="1" w:styleId="23">
    <w:name w:val="Колонтитул (2)_"/>
    <w:basedOn w:val="a0"/>
    <w:link w:val="24"/>
    <w:rsid w:val="00B045DB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B045DB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B045DB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B045DB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B045DB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B045D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B045DB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B045DB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B045DB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B045DB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B045DB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B045DB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B045DB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B045DB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B045DB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B045DB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B045D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B045D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B045DB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5DB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B045DB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B04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B045DB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B045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B04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B04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B0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B045D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B045DB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B045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B045D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B045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B045DB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045DB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B045DB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B045DB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B045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B045DB"/>
    <w:rPr>
      <w:rFonts w:eastAsia="Times New Roman"/>
    </w:rPr>
  </w:style>
  <w:style w:type="paragraph" w:customStyle="1" w:styleId="aff2">
    <w:name w:val="Сноска"/>
    <w:basedOn w:val="a"/>
    <w:link w:val="aff1"/>
    <w:rsid w:val="00B045DB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B045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B045D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B045D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B045D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45D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45D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B045D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B045D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045DB"/>
    <w:rPr>
      <w:sz w:val="28"/>
    </w:rPr>
  </w:style>
  <w:style w:type="paragraph" w:styleId="aff5">
    <w:name w:val="footnote text"/>
    <w:basedOn w:val="a"/>
    <w:link w:val="aff6"/>
    <w:rsid w:val="00B04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B045DB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B045DB"/>
    <w:rPr>
      <w:vertAlign w:val="superscript"/>
    </w:rPr>
  </w:style>
  <w:style w:type="character" w:styleId="aff8">
    <w:name w:val="page number"/>
    <w:basedOn w:val="a0"/>
    <w:uiPriority w:val="99"/>
    <w:rsid w:val="00B045DB"/>
  </w:style>
  <w:style w:type="paragraph" w:customStyle="1" w:styleId="1-21">
    <w:name w:val="Средняя сетка 1 - Акцент 21"/>
    <w:basedOn w:val="a"/>
    <w:uiPriority w:val="34"/>
    <w:qFormat/>
    <w:rsid w:val="00B045D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B045DB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B045D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B045DB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B045DB"/>
    <w:rPr>
      <w:color w:val="800080"/>
      <w:u w:val="single"/>
    </w:rPr>
  </w:style>
  <w:style w:type="paragraph" w:customStyle="1" w:styleId="affd">
    <w:name w:val="Знак Знак Знак Знак"/>
    <w:basedOn w:val="a"/>
    <w:rsid w:val="00B045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B045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B0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B045DB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B045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B045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B045D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04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B04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B045DB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B045DB"/>
    <w:rPr>
      <w:vertAlign w:val="superscript"/>
    </w:rPr>
  </w:style>
  <w:style w:type="paragraph" w:customStyle="1" w:styleId="P16">
    <w:name w:val="P16"/>
    <w:basedOn w:val="a"/>
    <w:hidden/>
    <w:rsid w:val="00B045DB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B045DB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B045DB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B045DB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B045DB"/>
    <w:rPr>
      <w:sz w:val="24"/>
    </w:rPr>
  </w:style>
  <w:style w:type="paragraph" w:styleId="33">
    <w:name w:val="Body Text Indent 3"/>
    <w:basedOn w:val="a"/>
    <w:link w:val="34"/>
    <w:rsid w:val="00B045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045DB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B0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04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B04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B045DB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B045D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B045DB"/>
  </w:style>
  <w:style w:type="paragraph" w:customStyle="1" w:styleId="8">
    <w:name w:val="Стиль8"/>
    <w:basedOn w:val="a"/>
    <w:rsid w:val="00B045D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B0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B045DB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B045DB"/>
    <w:rPr>
      <w:i/>
      <w:iCs/>
    </w:rPr>
  </w:style>
  <w:style w:type="paragraph" w:styleId="afff4">
    <w:name w:val="Title"/>
    <w:basedOn w:val="a"/>
    <w:next w:val="a"/>
    <w:link w:val="19"/>
    <w:qFormat/>
    <w:rsid w:val="00B045DB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B04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B045D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B045DB"/>
  </w:style>
  <w:style w:type="character" w:customStyle="1" w:styleId="29">
    <w:name w:val="Основной текст (2)_"/>
    <w:basedOn w:val="a0"/>
    <w:link w:val="2a"/>
    <w:rsid w:val="00B045DB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B045DB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B045D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B045DB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B045DB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DD1DADF333497892C52279DED0DAE2DEC459CE40B531DBDDEE93F5E6AF8AABCBC0E4304D14913qBVCP" TargetMode="External"/><Relationship Id="rId13" Type="http://schemas.openxmlformats.org/officeDocument/2006/relationships/hyperlink" Target="consultantplus://offline/ref=7E72189119333675861970A7AB9C0A067B948F86AA5EC51F159D8F6CCBXDc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ADD1DADF333497892C4C2A8B8152AB2DEF1992E50E5843E981B2620963F2FDFBF3570140DC491BB5A06Cq1V3P" TargetMode="External"/><Relationship Id="rId12" Type="http://schemas.openxmlformats.org/officeDocument/2006/relationships/hyperlink" Target="consultantplus://offline/ref=8FADD1DADF333497892C52279DED0DAE2DEC459CE40B531DBDDEE93F5E6AF8AABCBC0E4304D14913qBVC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ADD1DADF333497892C4C2A8B8152AB2DEF1992E50E5843E981B2620963F2FDFBF3570140DC491BB5A06Cq1V3P" TargetMode="External"/><Relationship Id="rId11" Type="http://schemas.openxmlformats.org/officeDocument/2006/relationships/hyperlink" Target="consultantplus://offline/ref=8FADD1DADF333497892C4C2A8B8152AB2DEF1992E50E5843E981B2620963F2FDFBF3570140DC491BB5A06Cq1V3P" TargetMode="External"/><Relationship Id="rId5" Type="http://schemas.openxmlformats.org/officeDocument/2006/relationships/hyperlink" Target="consultantplus://offline/ref=928BBBE5DCCFC52898847B9138BB3B56021CABBA0C7006089E263F5D839DC3C99275F46DFA2C9405CF39103Ch8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ADD1DADF333497892C4C2A8B8152AB2DEF1992E50E5843E981B2620963F2FDFBF3570140DC491BB5A06Cq1V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8BBBE5DCCFC52898847B9138BB3B56021CABBA0C7006089E263F5D839DC3C99275F46DFA2C9405CF39103Ch8O" TargetMode="External"/><Relationship Id="rId14" Type="http://schemas.openxmlformats.org/officeDocument/2006/relationships/hyperlink" Target="consultantplus://offline/ref=7E72189119333675861970A7AB9C0A067B948F86AA5EC51F159D8F6CCBX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7257</Words>
  <Characters>41368</Characters>
  <Application>Microsoft Office Word</Application>
  <DocSecurity>0</DocSecurity>
  <Lines>344</Lines>
  <Paragraphs>97</Paragraphs>
  <ScaleCrop>false</ScaleCrop>
  <Company>Reanimator Extreme Edition</Company>
  <LinksUpToDate>false</LinksUpToDate>
  <CharactersWithSpaces>48528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2024-06-24T07:54:00Z</dcterms:created>
  <dcterms:modified xsi:type="dcterms:W3CDTF">2024-06-24T07:55:00Z</dcterms:modified>
</cp:coreProperties>
</file>