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3A" w:rsidRPr="006C053A" w:rsidRDefault="006C053A" w:rsidP="006C053A">
      <w:pPr>
        <w:spacing w:after="0"/>
        <w:jc w:val="right"/>
        <w:rPr>
          <w:rFonts w:ascii="Times New Roman" w:hAnsi="Times New Roman" w:cs="Times New Roman"/>
          <w:sz w:val="20"/>
        </w:rPr>
      </w:pPr>
      <w:r w:rsidRPr="006C053A">
        <w:rPr>
          <w:rFonts w:ascii="Times New Roman" w:hAnsi="Times New Roman" w:cs="Times New Roman"/>
          <w:sz w:val="20"/>
        </w:rPr>
        <w:t>Приложение 18</w:t>
      </w:r>
    </w:p>
    <w:p w:rsidR="006C053A" w:rsidRPr="006C053A" w:rsidRDefault="006C053A" w:rsidP="006C053A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Типовая технологическая схема</w:t>
      </w:r>
    </w:p>
    <w:p w:rsidR="006C053A" w:rsidRPr="006C053A" w:rsidRDefault="006C053A" w:rsidP="006C053A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Предоставления муниципальной услуги «</w:t>
      </w:r>
      <w:r w:rsidRPr="006C053A">
        <w:rPr>
          <w:rFonts w:ascii="Times New Roman" w:hAnsi="Times New Roman" w:cs="Times New Roman"/>
          <w:b/>
          <w:bCs/>
          <w:sz w:val="18"/>
          <w:szCs w:val="28"/>
        </w:rPr>
        <w:t>Присвоение адреса объекту адресации, изменение и аннулирование такого адреса</w:t>
      </w:r>
      <w:r w:rsidRPr="006C053A">
        <w:rPr>
          <w:rFonts w:ascii="Times New Roman" w:hAnsi="Times New Roman" w:cs="Times New Roman"/>
          <w:b/>
          <w:sz w:val="18"/>
          <w:szCs w:val="28"/>
        </w:rPr>
        <w:t xml:space="preserve">» </w:t>
      </w:r>
    </w:p>
    <w:p w:rsidR="006C053A" w:rsidRPr="006C053A" w:rsidRDefault="006C053A" w:rsidP="006C053A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Параметр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Значение параметра/состояние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Гвазденского сельского поселения Бутурлиновского муниципального района Воронежской области 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C053A">
              <w:rPr>
                <w:rFonts w:ascii="Times New Roman" w:hAnsi="Times New Roman" w:cs="Times New Roman"/>
                <w:bCs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Утвержден постановлением администрации Гвазденского сельского поселения Бутурлиновского муниципального района Воронежской области от 29.11.2023 года № 63 «</w:t>
            </w:r>
            <w:r w:rsidRPr="006C053A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Гвазденского сельского поселения Бутурлиновского муниципального района Воронежской области»</w:t>
            </w:r>
          </w:p>
        </w:tc>
      </w:tr>
      <w:tr w:rsidR="006C053A" w:rsidRPr="006C053A" w:rsidTr="007C2508">
        <w:tc>
          <w:tcPr>
            <w:tcW w:w="22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Перечень «</w:t>
            </w:r>
            <w:proofErr w:type="spellStart"/>
            <w:r w:rsidRPr="006C053A">
              <w:rPr>
                <w:rFonts w:ascii="Times New Roman" w:hAnsi="Times New Roman" w:cs="Times New Roman"/>
                <w:sz w:val="16"/>
              </w:rPr>
              <w:t>подуслуг</w:t>
            </w:r>
            <w:proofErr w:type="spellEnd"/>
            <w:r w:rsidRPr="006C053A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364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6C053A" w:rsidRPr="006C053A" w:rsidTr="007C2508">
        <w:trPr>
          <w:trHeight w:val="300"/>
        </w:trPr>
        <w:tc>
          <w:tcPr>
            <w:tcW w:w="225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7</w:t>
            </w:r>
          </w:p>
        </w:tc>
        <w:tc>
          <w:tcPr>
            <w:tcW w:w="1135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6C053A" w:rsidRPr="006C053A" w:rsidTr="007C2508">
        <w:trPr>
          <w:trHeight w:val="270"/>
        </w:trPr>
        <w:tc>
          <w:tcPr>
            <w:tcW w:w="225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C053A">
              <w:rPr>
                <w:rFonts w:ascii="Times New Roman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6C053A" w:rsidRPr="006C053A" w:rsidTr="007C2508">
        <w:trPr>
          <w:trHeight w:val="240"/>
        </w:trPr>
        <w:tc>
          <w:tcPr>
            <w:tcW w:w="225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6C053A">
              <w:rPr>
                <w:rFonts w:ascii="Times New Roman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Наименование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«</w:t>
            </w:r>
            <w:r w:rsidRPr="006C053A">
              <w:rPr>
                <w:rFonts w:ascii="Times New Roman" w:hAnsi="Times New Roman" w:cs="Times New Roman"/>
                <w:bCs/>
                <w:sz w:val="16"/>
              </w:rPr>
              <w:t>Присвоение адреса объекту адресации, изменение и аннулирование такого адреса</w:t>
            </w:r>
            <w:r w:rsidRPr="006C053A">
              <w:rPr>
                <w:rFonts w:ascii="Times New Roman" w:hAnsi="Times New Roman" w:cs="Times New Roman"/>
                <w:sz w:val="16"/>
              </w:rPr>
              <w:t>»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Срок предоставления в зависимости от условий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2.1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При подаче заявления по месту жительства (месту нахождения юр. лица)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53A">
              <w:rPr>
                <w:rFonts w:ascii="Times New Roman" w:hAnsi="Times New Roman" w:cs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2.2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 xml:space="preserve">При подаче заявления </w:t>
            </w:r>
            <w:r w:rsidRPr="006C053A">
              <w:rPr>
                <w:rFonts w:ascii="Times New Roman" w:hAnsi="Times New Roman" w:cs="Times New Roman"/>
                <w:b/>
                <w:sz w:val="16"/>
                <w:u w:val="single"/>
              </w:rPr>
              <w:t xml:space="preserve">не </w:t>
            </w:r>
            <w:r w:rsidRPr="006C053A">
              <w:rPr>
                <w:rFonts w:ascii="Times New Roman" w:hAnsi="Times New Roman" w:cs="Times New Roman"/>
                <w:b/>
                <w:sz w:val="16"/>
              </w:rPr>
              <w:t>по месту жительства (по месту обращения)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053A">
              <w:rPr>
                <w:rFonts w:ascii="Times New Roman" w:hAnsi="Times New Roman" w:cs="Times New Roman"/>
                <w:bCs/>
                <w:sz w:val="16"/>
                <w:szCs w:val="16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16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16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Основания отказа в приёме документов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 xml:space="preserve">1. Основаниями для отказа в приеме документов, необходимых для предоставления Муниципальной услуги, являются: 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1.1.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1.5. Неполное заполнение полей в форме заявления, в том числе в интерактивной форме заявления на ЕПГУ, РПГУ;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1.6. Заявление подано лицом, не имеющим полномочий представлять интересы Заявителя.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1.7. Наличие противоречивых сведений в запросе и приложенных к нему документах;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1.8.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lastRenderedPageBreak/>
              <w:t>4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Основания отказа в предоставлении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 С заявлением обратилось лицо, не указанное в пункте 2.1 настоящего Административного регламента;</w:t>
            </w:r>
          </w:p>
          <w:p w:rsidR="006C053A" w:rsidRPr="006C053A" w:rsidRDefault="006C053A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6C053A" w:rsidRPr="006C053A" w:rsidRDefault="006C053A" w:rsidP="007C2508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Основания приостановления предоставления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 предусмотрены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Срок приостановления предоставления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Плата за предоставление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7.1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Наличие платы (государственной пошлины)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7.2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7.3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КБК для взимания платы (государственной пошлины), в том числе для МФЦ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Способ обращения за получением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администрация Гвазденского сельского поселения Бутурлиновского муниципального района Воронежской области;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C053A" w:rsidRPr="006C053A" w:rsidRDefault="006C053A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Единый портал государственных и муниципальных услуг(</w:t>
            </w:r>
            <w:proofErr w:type="spellStart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www.gosuslugi.ru</w:t>
            </w:r>
            <w:proofErr w:type="spellEnd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6C053A" w:rsidRPr="006C053A" w:rsidRDefault="006C053A" w:rsidP="007C250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 (</w:t>
            </w:r>
            <w:r w:rsidRPr="006C05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pgu.govvr.ru</w:t>
            </w:r>
            <w:proofErr w:type="spellEnd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 услуги</w:t>
            </w:r>
          </w:p>
        </w:tc>
      </w:tr>
      <w:tr w:rsidR="006C053A" w:rsidRPr="006C053A" w:rsidTr="007C2508">
        <w:tc>
          <w:tcPr>
            <w:tcW w:w="22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778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6C053A">
              <w:rPr>
                <w:rFonts w:ascii="Times New Roman" w:hAnsi="Times New Roman" w:cs="Times New Roman"/>
                <w:sz w:val="18"/>
              </w:rPr>
              <w:t>- в администрации Гвазденского сельского поселения Бутурлиновского муниципального района Воронежской области на бумажном носителе;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C053A">
              <w:rPr>
                <w:rFonts w:ascii="Times New Roman" w:hAnsi="Times New Roman" w:cs="Times New Roman"/>
                <w:sz w:val="18"/>
              </w:rPr>
              <w:br/>
            </w: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6C053A">
              <w:rPr>
                <w:rFonts w:ascii="Times New Roman" w:hAnsi="Times New Roman" w:cs="Times New Roman"/>
                <w:sz w:val="18"/>
                <w:szCs w:val="18"/>
              </w:rPr>
              <w:br/>
              <w:t>- посредством РПГУ;</w:t>
            </w:r>
            <w:r w:rsidRPr="006C053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C053A">
              <w:rPr>
                <w:rFonts w:ascii="Times New Roman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Категории лиц, имеющих право на получение «услуги»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Заявителями на получение Муниципальной услуги являются: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1)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собственники объекта адресации;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2) лица, обладающие одним из следующих вещных прав на объект адресации: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 право хозяйственного ведения;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 право оперативного управления;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 право пожизненно наследуемого владения;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- право постоянного (бессрочного) пользования;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4) от имени собственников помещений в многоквартирном доме – 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      </w:r>
          </w:p>
          <w:p w:rsidR="006C053A" w:rsidRPr="006C053A" w:rsidRDefault="006C053A" w:rsidP="007C250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6) от имени собственника либо лица, обладающего одним из указанных 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lastRenderedPageBreak/>
              <w:t>2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2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 xml:space="preserve">- к заявлениям юридических лиц, указанных в </w:t>
            </w:r>
            <w:r w:rsidRPr="006C053A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пункте 2 статьи 39.9 </w:t>
            </w: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Копии документов заверенные надлежащим образом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нет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Категория документа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 Заявление о присвоении объекту адресации адреса или аннулировании его адреса (приложение 1 к технологической схеме)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3. Правоустанавливающие документы на землю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1.1.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1.2.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1.3.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1.4.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1.5.</w:t>
            </w:r>
            <w:r w:rsidRPr="006C053A">
              <w:rPr>
                <w:rFonts w:ascii="Times New Roman" w:hAnsi="Times New Roman" w:cs="Times New Roman"/>
                <w:sz w:val="16"/>
              </w:rPr>
              <w:tab/>
      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Документ, предоставляемый по условию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Установленные требования к документу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lastRenderedPageBreak/>
              <w:t>5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Форма (шаблон) документа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Заявление о присвоении объекту адресации адреса или аннулировании его адреса (приложение 1 к технологической схеме)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Образец документа/заполнения документа</w:t>
            </w:r>
          </w:p>
        </w:tc>
      </w:tr>
      <w:tr w:rsidR="006C053A" w:rsidRPr="006C053A" w:rsidTr="007C2508">
        <w:tc>
          <w:tcPr>
            <w:tcW w:w="189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81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</w:tr>
    </w:tbl>
    <w:p w:rsidR="006C053A" w:rsidRPr="006C053A" w:rsidRDefault="006C053A" w:rsidP="006C053A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4"/>
        <w:gridCol w:w="1625"/>
        <w:gridCol w:w="1664"/>
        <w:gridCol w:w="2236"/>
        <w:gridCol w:w="2039"/>
        <w:gridCol w:w="1119"/>
        <w:gridCol w:w="1678"/>
        <w:gridCol w:w="1664"/>
        <w:gridCol w:w="1664"/>
      </w:tblGrid>
      <w:tr w:rsidR="006C053A" w:rsidRPr="006C053A" w:rsidTr="007C2508">
        <w:tc>
          <w:tcPr>
            <w:tcW w:w="536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6C053A">
              <w:rPr>
                <w:rFonts w:ascii="Times New Roman" w:hAnsi="Times New Roman" w:cs="Times New Roman"/>
                <w:b/>
                <w:sz w:val="16"/>
              </w:rPr>
              <w:t>межведомствен</w:t>
            </w:r>
            <w:proofErr w:type="spellEnd"/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6C053A">
              <w:rPr>
                <w:rFonts w:ascii="Times New Roman" w:hAnsi="Times New Roman" w:cs="Times New Roman"/>
                <w:b/>
                <w:sz w:val="16"/>
              </w:rPr>
              <w:t>ный</w:t>
            </w:r>
            <w:proofErr w:type="spellEnd"/>
            <w:r w:rsidRPr="006C053A">
              <w:rPr>
                <w:rFonts w:ascii="Times New Roman" w:hAnsi="Times New Roman" w:cs="Times New Roman"/>
                <w:b/>
                <w:sz w:val="16"/>
              </w:rPr>
              <w:t xml:space="preserve"> запрос </w:t>
            </w:r>
          </w:p>
        </w:tc>
        <w:tc>
          <w:tcPr>
            <w:tcW w:w="4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  <w:lang w:val="en-US"/>
              </w:rPr>
              <w:t>SID</w:t>
            </w:r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электрон</w:t>
            </w:r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6C053A">
              <w:rPr>
                <w:rFonts w:ascii="Times New Roman" w:hAnsi="Times New Roman" w:cs="Times New Roman"/>
                <w:b/>
                <w:sz w:val="16"/>
              </w:rPr>
              <w:t>ного</w:t>
            </w:r>
            <w:proofErr w:type="spellEnd"/>
            <w:r w:rsidRPr="006C053A">
              <w:rPr>
                <w:rFonts w:ascii="Times New Roman" w:hAnsi="Times New Roman" w:cs="Times New Roman"/>
                <w:b/>
                <w:sz w:val="16"/>
              </w:rPr>
              <w:t xml:space="preserve"> сервиса</w:t>
            </w:r>
          </w:p>
        </w:tc>
        <w:tc>
          <w:tcPr>
            <w:tcW w:w="59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Форма (шаблон)</w:t>
            </w:r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межведомственного запроса</w:t>
            </w:r>
          </w:p>
        </w:tc>
        <w:tc>
          <w:tcPr>
            <w:tcW w:w="52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Образец заполнения формы межведомственного запроса</w:t>
            </w:r>
          </w:p>
        </w:tc>
      </w:tr>
      <w:tr w:rsidR="006C053A" w:rsidRPr="006C053A" w:rsidTr="007C2508">
        <w:tc>
          <w:tcPr>
            <w:tcW w:w="536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5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74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7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4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59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52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6C053A" w:rsidRPr="006C053A" w:rsidTr="007C2508">
        <w:tc>
          <w:tcPr>
            <w:tcW w:w="536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2"/>
              </w:rPr>
            </w:pPr>
            <w:r w:rsidRPr="006C053A">
              <w:rPr>
                <w:rFonts w:ascii="Times New Roman" w:hAnsi="Times New Roman" w:cs="Times New Roman"/>
                <w:sz w:val="16"/>
                <w:szCs w:val="24"/>
              </w:rPr>
              <w:t>документы, удостоверяющие права на землю или</w:t>
            </w:r>
            <w:r w:rsidRPr="006C053A">
              <w:rPr>
                <w:rFonts w:ascii="Times New Roman" w:hAnsi="Times New Roman" w:cs="Times New Roman"/>
                <w:sz w:val="16"/>
                <w:szCs w:val="24"/>
                <w:lang w:eastAsia="ru-RU"/>
              </w:rPr>
      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774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Бутурлиновский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  <w:tr w:rsidR="006C053A" w:rsidRPr="006C053A" w:rsidTr="007C2508">
        <w:tc>
          <w:tcPr>
            <w:tcW w:w="536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45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28"/>
              </w:rPr>
              <w:t>кадастровая выписка об объектах недвижимости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774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Администрация Гвазденского сельского поселения Бутурлиновского муниципального района</w:t>
            </w:r>
          </w:p>
        </w:tc>
        <w:tc>
          <w:tcPr>
            <w:tcW w:w="710" w:type="pc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  <w:szCs w:val="28"/>
              </w:rPr>
              <w:t xml:space="preserve">отдел Бутурлиновского филиала ФГБУ «Федеральная Кадастровая Палата </w:t>
            </w:r>
            <w:proofErr w:type="spellStart"/>
            <w:r w:rsidRPr="006C053A">
              <w:rPr>
                <w:rFonts w:ascii="Times New Roman" w:hAnsi="Times New Roman" w:cs="Times New Roman"/>
                <w:sz w:val="16"/>
                <w:szCs w:val="28"/>
              </w:rPr>
              <w:t>Росреестра</w:t>
            </w:r>
            <w:proofErr w:type="spellEnd"/>
            <w:r w:rsidRPr="006C053A">
              <w:rPr>
                <w:rFonts w:ascii="Times New Roman" w:hAnsi="Times New Roman" w:cs="Times New Roman"/>
                <w:sz w:val="16"/>
                <w:szCs w:val="28"/>
              </w:rPr>
              <w:t>» по Воронежской области</w:t>
            </w:r>
          </w:p>
        </w:tc>
        <w:tc>
          <w:tcPr>
            <w:tcW w:w="4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9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5 рабочих дней</w:t>
            </w:r>
          </w:p>
        </w:tc>
        <w:tc>
          <w:tcPr>
            <w:tcW w:w="50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  <w:tc>
          <w:tcPr>
            <w:tcW w:w="52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в программе СГИО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6C053A" w:rsidRPr="006C053A" w:rsidTr="007C2508">
        <w:tc>
          <w:tcPr>
            <w:tcW w:w="182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Характеристика результата (положительный/</w:t>
            </w:r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Образец документа/</w:t>
            </w:r>
          </w:p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Срок хранения невостребованных заявителем результатов</w:t>
            </w:r>
          </w:p>
        </w:tc>
      </w:tr>
      <w:tr w:rsidR="006C053A" w:rsidRPr="006C053A" w:rsidTr="007C2508">
        <w:tc>
          <w:tcPr>
            <w:tcW w:w="182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1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75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8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94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52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в МФЦ</w:t>
            </w:r>
          </w:p>
        </w:tc>
      </w:tr>
      <w:tr w:rsidR="006C053A" w:rsidRPr="006C053A" w:rsidTr="007C2508">
        <w:tc>
          <w:tcPr>
            <w:tcW w:w="18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681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738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694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55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643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053A">
              <w:rPr>
                <w:rFonts w:ascii="Times New Roman" w:hAnsi="Times New Roman" w:cs="Times New Roman"/>
                <w:b/>
                <w:sz w:val="16"/>
              </w:rPr>
              <w:t>9</w:t>
            </w:r>
          </w:p>
        </w:tc>
      </w:tr>
      <w:tr w:rsidR="006C053A" w:rsidRPr="006C053A" w:rsidTr="007C2508">
        <w:tc>
          <w:tcPr>
            <w:tcW w:w="182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68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 xml:space="preserve">Постановление администрации о присвоении объекту адресации адреса или его аннулировании </w:t>
            </w:r>
          </w:p>
        </w:tc>
        <w:tc>
          <w:tcPr>
            <w:tcW w:w="77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постоянно</w:t>
            </w:r>
          </w:p>
        </w:tc>
      </w:tr>
      <w:tr w:rsidR="006C053A" w:rsidRPr="006C053A" w:rsidTr="007C2508">
        <w:tc>
          <w:tcPr>
            <w:tcW w:w="182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681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 xml:space="preserve">Уведомление о </w:t>
            </w: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мотивированном отказе в предоставлении муниципальной услуги</w:t>
            </w:r>
          </w:p>
        </w:tc>
        <w:tc>
          <w:tcPr>
            <w:tcW w:w="775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нет</w:t>
            </w:r>
          </w:p>
        </w:tc>
        <w:tc>
          <w:tcPr>
            <w:tcW w:w="738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 xml:space="preserve">заказным письмом с </w:t>
            </w: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lastRenderedPageBreak/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6C053A">
              <w:rPr>
                <w:rFonts w:ascii="Times New Roman" w:hAnsi="Times New Roman" w:cs="Times New Roman"/>
                <w:sz w:val="16"/>
              </w:rPr>
              <w:t>5 лет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6C053A" w:rsidRPr="006C053A" w:rsidTr="007C2508">
        <w:trPr>
          <w:trHeight w:val="517"/>
        </w:trPr>
        <w:tc>
          <w:tcPr>
            <w:tcW w:w="181" w:type="pct"/>
            <w:gridSpan w:val="2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№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6C053A">
              <w:rPr>
                <w:rFonts w:ascii="Times New Roman" w:hAnsi="Times New Roman" w:cs="Times New Roman"/>
                <w:b/>
                <w:sz w:val="14"/>
              </w:rPr>
              <w:t>п</w:t>
            </w:r>
            <w:proofErr w:type="spellEnd"/>
            <w:r w:rsidRPr="006C053A">
              <w:rPr>
                <w:rFonts w:ascii="Times New Roman" w:hAnsi="Times New Roman" w:cs="Times New Roman"/>
                <w:b/>
                <w:sz w:val="14"/>
              </w:rPr>
              <w:t>/</w:t>
            </w:r>
            <w:proofErr w:type="spellStart"/>
            <w:r w:rsidRPr="006C053A">
              <w:rPr>
                <w:rFonts w:ascii="Times New Roman" w:hAnsi="Times New Roman" w:cs="Times New Roman"/>
                <w:b/>
                <w:sz w:val="14"/>
              </w:rPr>
              <w:t>п</w:t>
            </w:r>
            <w:proofErr w:type="spellEnd"/>
            <w:r w:rsidRPr="006C053A">
              <w:rPr>
                <w:rFonts w:ascii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Формы документов, необходимые для выполнения процедуры процесса</w:t>
            </w:r>
          </w:p>
        </w:tc>
      </w:tr>
      <w:tr w:rsidR="006C053A" w:rsidRPr="006C053A" w:rsidTr="007C2508">
        <w:trPr>
          <w:trHeight w:val="517"/>
        </w:trPr>
        <w:tc>
          <w:tcPr>
            <w:tcW w:w="181" w:type="pct"/>
            <w:gridSpan w:val="2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910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102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053A" w:rsidRPr="006C053A" w:rsidTr="007C2508">
        <w:tc>
          <w:tcPr>
            <w:tcW w:w="181" w:type="pct"/>
            <w:gridSpan w:val="2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910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1102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737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785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643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6</w:t>
            </w:r>
          </w:p>
        </w:tc>
        <w:tc>
          <w:tcPr>
            <w:tcW w:w="643" w:type="pc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7</w:t>
            </w:r>
          </w:p>
        </w:tc>
      </w:tr>
      <w:tr w:rsidR="006C053A" w:rsidRPr="006C053A" w:rsidTr="007C2508">
        <w:tc>
          <w:tcPr>
            <w:tcW w:w="5000" w:type="pct"/>
            <w:gridSpan w:val="8"/>
          </w:tcPr>
          <w:p w:rsidR="006C053A" w:rsidRPr="006C053A" w:rsidRDefault="006C053A" w:rsidP="007C2508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Прием и регистрация заявления и прилагаемых к нему документов</w:t>
            </w:r>
          </w:p>
        </w:tc>
      </w:tr>
      <w:tr w:rsidR="006C053A" w:rsidRPr="006C053A" w:rsidTr="007C2508">
        <w:trPr>
          <w:trHeight w:val="975"/>
        </w:trPr>
        <w:tc>
          <w:tcPr>
            <w:tcW w:w="173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  <w:lang w:eastAsia="ar-SA"/>
              </w:rPr>
              <w:t xml:space="preserve">1. </w:t>
            </w:r>
            <w:r w:rsidRPr="006C053A">
              <w:rPr>
                <w:rFonts w:ascii="Times New Roman" w:hAnsi="Times New Roman" w:cs="Times New Roman"/>
                <w:sz w:val="14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 Выдается расписка в получении документов по установленной форме (приложение № 3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  <w:lang w:eastAsia="ar-SA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737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6C053A" w:rsidRPr="006C053A" w:rsidRDefault="006C053A" w:rsidP="007C250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Форма заявления о присвоении объекту адресации адреса или аннулировании его адреса (Приложение 1 к технологической схеме).</w:t>
            </w:r>
          </w:p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Форма РЕШЕНИЯ О ПРИСВОЕНИИ АДРЕСА ОБЪЕКТУ АДРЕСАЦИИ (Приложение 2 к технологической схеме)</w:t>
            </w:r>
          </w:p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ФОРМА </w:t>
            </w:r>
          </w:p>
          <w:p w:rsidR="006C053A" w:rsidRPr="006C053A" w:rsidRDefault="006C053A" w:rsidP="007C250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РЕШЕНИЯ ОБ АННУЛИРОВАНИИ АДРЕСА ОБЪЕКТА АДРЕСАЦИИ (Приложение 3 к технологической схеме)</w:t>
            </w:r>
          </w:p>
        </w:tc>
      </w:tr>
      <w:tr w:rsidR="006C053A" w:rsidRPr="006C053A" w:rsidTr="007C2508">
        <w:trPr>
          <w:trHeight w:val="158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14"/>
                <w:lang w:eastAsia="ar-SA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C053A" w:rsidRPr="006C053A" w:rsidRDefault="006C053A" w:rsidP="007C250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  <w:lang w:eastAsia="ar-SA"/>
              </w:rPr>
            </w:pP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rPr>
          <w:trHeight w:val="1545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3</w:t>
            </w:r>
            <w:r w:rsidRPr="006C053A">
              <w:rPr>
                <w:rFonts w:ascii="Times New Roman" w:hAnsi="Times New Roman" w:cs="Times New Roman"/>
                <w:sz w:val="14"/>
                <w:szCs w:val="28"/>
              </w:rPr>
              <w:t>.</w:t>
            </w:r>
            <w:r w:rsidRPr="006C053A">
              <w:rPr>
                <w:rFonts w:ascii="Times New Roman" w:hAnsi="Times New Roman" w:cs="Times New Roman"/>
                <w:sz w:val="14"/>
              </w:rPr>
              <w:t>Причины отказа в приеме документов:</w:t>
            </w:r>
          </w:p>
          <w:p w:rsidR="006C053A" w:rsidRPr="006C053A" w:rsidRDefault="006C053A" w:rsidP="007C250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заявление не соответствует установленной форме, </w:t>
            </w:r>
            <w:r w:rsidRPr="006C053A">
              <w:rPr>
                <w:rFonts w:ascii="Times New Roman" w:hAnsi="Times New Roman" w:cs="Times New Roman"/>
                <w:sz w:val="14"/>
              </w:rPr>
              <w:lastRenderedPageBreak/>
              <w:t>не поддается прочтению или содержит неоговоренные заявителем зачеркивания, исправления, подчистки.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6C053A" w:rsidRPr="006C053A" w:rsidRDefault="006C053A" w:rsidP="007C2508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c>
          <w:tcPr>
            <w:tcW w:w="5000" w:type="pct"/>
            <w:gridSpan w:val="8"/>
          </w:tcPr>
          <w:p w:rsidR="006C053A" w:rsidRPr="006C053A" w:rsidRDefault="006C053A" w:rsidP="007C2508">
            <w:pPr>
              <w:spacing w:after="0"/>
              <w:ind w:left="34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6C053A" w:rsidRPr="006C053A" w:rsidTr="007C2508">
        <w:trPr>
          <w:trHeight w:val="27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нет</w:t>
            </w:r>
          </w:p>
        </w:tc>
        <w:tc>
          <w:tcPr>
            <w:tcW w:w="737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10 календарных дней</w:t>
            </w:r>
          </w:p>
        </w:tc>
        <w:tc>
          <w:tcPr>
            <w:tcW w:w="785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6C053A" w:rsidRPr="006C053A" w:rsidRDefault="006C053A" w:rsidP="007C2508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В программе СГИО</w:t>
            </w:r>
          </w:p>
        </w:tc>
      </w:tr>
      <w:tr w:rsidR="006C053A" w:rsidRPr="006C053A" w:rsidTr="007C2508">
        <w:trPr>
          <w:trHeight w:val="85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нет</w:t>
            </w: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rPr>
          <w:trHeight w:val="140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 Основанием для отказа в предоставлении муниципальной услуги является: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наличие противоречий между заявленными и уже зарегистрированными правами;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орган предоставляющий услугу не является уполномоченным органом по принятию решений о прекращению права постоянного (бессрочного) пользования земельными участками указанными в заявлении.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numPr>
                <w:ilvl w:val="0"/>
                <w:numId w:val="5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c>
          <w:tcPr>
            <w:tcW w:w="5000" w:type="pct"/>
            <w:gridSpan w:val="8"/>
          </w:tcPr>
          <w:p w:rsidR="006C053A" w:rsidRPr="006C053A" w:rsidRDefault="006C053A" w:rsidP="007C2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Подготовка проекта постановления администрации о п</w:t>
            </w:r>
            <w:r w:rsidRPr="006C053A">
              <w:rPr>
                <w:rFonts w:ascii="Times New Roman" w:hAnsi="Times New Roman" w:cs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6C053A">
              <w:rPr>
                <w:rFonts w:ascii="Times New Roman" w:hAnsi="Times New Roman" w:cs="Times New Roman"/>
                <w:b/>
                <w:sz w:val="14"/>
              </w:rPr>
              <w:t xml:space="preserve"> или подготовка мотивированного отказа в предоставлении муниципальной услуги</w:t>
            </w:r>
          </w:p>
        </w:tc>
      </w:tr>
      <w:tr w:rsidR="006C053A" w:rsidRPr="006C053A" w:rsidTr="007C2508">
        <w:trPr>
          <w:trHeight w:val="833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6C053A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Принятие решения о подготовке проекта постановления администрации о </w:t>
            </w:r>
            <w:r w:rsidRPr="006C053A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6C053A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14 рабочих дней</w:t>
            </w:r>
          </w:p>
        </w:tc>
        <w:tc>
          <w:tcPr>
            <w:tcW w:w="785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6C053A" w:rsidRPr="006C053A" w:rsidRDefault="006C053A" w:rsidP="007C2508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нет</w:t>
            </w:r>
          </w:p>
        </w:tc>
      </w:tr>
      <w:tr w:rsidR="006C053A" w:rsidRPr="006C053A" w:rsidTr="007C2508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В случае наличия оснований, принимается решение об отказе в п</w:t>
            </w:r>
            <w:r w:rsidRPr="006C053A">
              <w:rPr>
                <w:rFonts w:ascii="Times New Roman" w:hAnsi="Times New Roman" w:cs="Times New Roman"/>
                <w:bCs/>
                <w:sz w:val="14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6C053A" w:rsidRPr="006C053A" w:rsidTr="007C2508">
        <w:tc>
          <w:tcPr>
            <w:tcW w:w="5000" w:type="pct"/>
            <w:gridSpan w:val="8"/>
          </w:tcPr>
          <w:p w:rsidR="006C053A" w:rsidRPr="006C053A" w:rsidRDefault="006C053A" w:rsidP="007C250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Направление заявителю постановления администрации о п</w:t>
            </w:r>
            <w:r w:rsidRPr="006C053A">
              <w:rPr>
                <w:rFonts w:ascii="Times New Roman" w:hAnsi="Times New Roman" w:cs="Times New Roman"/>
                <w:b/>
                <w:bCs/>
                <w:sz w:val="14"/>
              </w:rPr>
              <w:t>рисвоении адреса объекту недвижимости и аннулирование адреса</w:t>
            </w:r>
            <w:r w:rsidRPr="006C053A">
              <w:rPr>
                <w:rFonts w:ascii="Times New Roman" w:hAnsi="Times New Roman" w:cs="Times New Roman"/>
                <w:b/>
                <w:sz w:val="14"/>
              </w:rPr>
              <w:t xml:space="preserve"> либо уведомления о мотивированном отказе</w:t>
            </w:r>
          </w:p>
        </w:tc>
      </w:tr>
      <w:tr w:rsidR="006C053A" w:rsidRPr="006C053A" w:rsidTr="007C2508">
        <w:trPr>
          <w:trHeight w:val="182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  <w:szCs w:val="24"/>
              </w:rPr>
              <w:t xml:space="preserve">Направление </w:t>
            </w:r>
            <w:proofErr w:type="spellStart"/>
            <w:r w:rsidRPr="006C053A">
              <w:rPr>
                <w:rFonts w:ascii="Times New Roman" w:hAnsi="Times New Roman" w:cs="Times New Roman"/>
                <w:sz w:val="14"/>
                <w:szCs w:val="24"/>
              </w:rPr>
              <w:t>заявителюпостановления</w:t>
            </w:r>
            <w:proofErr w:type="spellEnd"/>
            <w:r w:rsidRPr="006C053A">
              <w:rPr>
                <w:rFonts w:ascii="Times New Roman" w:hAnsi="Times New Roman" w:cs="Times New Roman"/>
                <w:sz w:val="14"/>
                <w:szCs w:val="24"/>
              </w:rPr>
              <w:t xml:space="preserve"> администрации </w:t>
            </w:r>
            <w:r w:rsidRPr="006C053A">
              <w:rPr>
                <w:rFonts w:ascii="Times New Roman" w:hAnsi="Times New Roman" w:cs="Times New Roman"/>
                <w:sz w:val="14"/>
                <w:szCs w:val="24"/>
                <w:lang w:eastAsia="ru-RU"/>
              </w:rPr>
              <w:t xml:space="preserve">о </w:t>
            </w:r>
            <w:r w:rsidRPr="006C053A">
              <w:rPr>
                <w:rFonts w:ascii="Times New Roman" w:hAnsi="Times New Roman" w:cs="Times New Roman"/>
                <w:sz w:val="14"/>
                <w:szCs w:val="24"/>
              </w:rPr>
              <w:t>п</w:t>
            </w:r>
            <w:r w:rsidRPr="006C053A">
              <w:rPr>
                <w:rFonts w:ascii="Times New Roman" w:hAnsi="Times New Roman" w:cs="Times New Roman"/>
                <w:bCs/>
                <w:sz w:val="14"/>
                <w:szCs w:val="24"/>
                <w:lang w:eastAsia="en-US"/>
              </w:rPr>
              <w:t>рисвоении адреса объекту недвижимости и аннулирование адреса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заказным письмом с уведомлением о вручении; 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6C053A">
              <w:rPr>
                <w:rFonts w:ascii="Times New Roman" w:hAnsi="Times New Roman" w:cs="Times New Roman"/>
                <w:sz w:val="14"/>
              </w:rPr>
              <w:t>меступодачи</w:t>
            </w:r>
            <w:proofErr w:type="spellEnd"/>
            <w:r w:rsidRPr="006C053A">
              <w:rPr>
                <w:rFonts w:ascii="Times New Roman" w:hAnsi="Times New Roman" w:cs="Times New Roman"/>
                <w:sz w:val="14"/>
              </w:rPr>
              <w:t xml:space="preserve"> заявления;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-направление в федеральные органы исполнительной власти сообщения об отказе от права постоянного (бессрочного) пользования или обращения о государственной регистрации прекращения соответствующего права на земельный участок.</w:t>
            </w:r>
          </w:p>
        </w:tc>
        <w:tc>
          <w:tcPr>
            <w:tcW w:w="737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11 рабочих дней</w:t>
            </w:r>
          </w:p>
        </w:tc>
        <w:tc>
          <w:tcPr>
            <w:tcW w:w="785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Нормативно правовые акты, регулирующие предоставление муниципальной услуги.</w:t>
            </w:r>
          </w:p>
          <w:p w:rsidR="006C053A" w:rsidRPr="006C053A" w:rsidRDefault="006C053A" w:rsidP="007C2508">
            <w:pPr>
              <w:spacing w:after="0" w:line="240" w:lineRule="auto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нет</w:t>
            </w:r>
          </w:p>
        </w:tc>
      </w:tr>
      <w:tr w:rsidR="006C053A" w:rsidRPr="006C053A" w:rsidTr="007C2508">
        <w:trPr>
          <w:trHeight w:val="283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  <w:lang w:eastAsia="ar-SA"/>
              </w:rPr>
            </w:pPr>
            <w:r w:rsidRPr="006C053A">
              <w:rPr>
                <w:rFonts w:ascii="Times New Roman" w:hAnsi="Times New Roman" w:cs="Times New Roman"/>
                <w:sz w:val="14"/>
                <w:lang w:eastAsia="ar-SA"/>
              </w:rPr>
              <w:t>Направление заявителю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  <w:lang w:eastAsia="ar-SA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уведомления о мотивированном отказе в предоставлении муниципальной услуги</w:t>
            </w:r>
          </w:p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заказным письмом с уведомлением о вручении; </w:t>
            </w:r>
          </w:p>
          <w:p w:rsidR="006C053A" w:rsidRPr="006C053A" w:rsidRDefault="006C053A" w:rsidP="007C2508">
            <w:pPr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6C053A">
              <w:rPr>
                <w:rFonts w:ascii="Times New Roman" w:hAnsi="Times New Roman" w:cs="Times New Roman"/>
                <w:sz w:val="14"/>
              </w:rPr>
              <w:t>меступодачи</w:t>
            </w:r>
            <w:proofErr w:type="spellEnd"/>
            <w:r w:rsidRPr="006C053A">
              <w:rPr>
                <w:rFonts w:ascii="Times New Roman" w:hAnsi="Times New Roman" w:cs="Times New Roman"/>
                <w:sz w:val="14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785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3" w:type="pct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b/>
          <w:sz w:val="18"/>
          <w:szCs w:val="28"/>
        </w:rPr>
      </w:pPr>
      <w:r w:rsidRPr="006C053A">
        <w:rPr>
          <w:rFonts w:ascii="Times New Roman" w:hAnsi="Times New Roman" w:cs="Times New Roman"/>
          <w:b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6C053A" w:rsidRPr="006C053A" w:rsidTr="007C2508">
        <w:trPr>
          <w:trHeight w:val="517"/>
        </w:trPr>
        <w:tc>
          <w:tcPr>
            <w:tcW w:w="2093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C053A" w:rsidRPr="006C053A" w:rsidTr="007C2508">
        <w:trPr>
          <w:trHeight w:val="517"/>
        </w:trPr>
        <w:tc>
          <w:tcPr>
            <w:tcW w:w="2093" w:type="dxa"/>
            <w:vMerge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268" w:type="dxa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1984" w:type="dxa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2127" w:type="dxa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336" w:type="dxa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600" w:type="dxa"/>
            <w:vMerge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C053A" w:rsidRPr="006C053A" w:rsidTr="007C2508">
        <w:tc>
          <w:tcPr>
            <w:tcW w:w="2093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1</w:t>
            </w:r>
          </w:p>
        </w:tc>
        <w:tc>
          <w:tcPr>
            <w:tcW w:w="2268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2</w:t>
            </w:r>
          </w:p>
        </w:tc>
        <w:tc>
          <w:tcPr>
            <w:tcW w:w="1984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3</w:t>
            </w:r>
          </w:p>
        </w:tc>
        <w:tc>
          <w:tcPr>
            <w:tcW w:w="2127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4</w:t>
            </w:r>
          </w:p>
        </w:tc>
        <w:tc>
          <w:tcPr>
            <w:tcW w:w="3336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3600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C053A">
              <w:rPr>
                <w:rFonts w:ascii="Times New Roman" w:hAnsi="Times New Roman" w:cs="Times New Roman"/>
                <w:b/>
                <w:sz w:val="14"/>
              </w:rPr>
              <w:t>6</w:t>
            </w:r>
          </w:p>
        </w:tc>
      </w:tr>
      <w:tr w:rsidR="006C053A" w:rsidRPr="006C053A" w:rsidTr="007C2508">
        <w:tc>
          <w:tcPr>
            <w:tcW w:w="15408" w:type="dxa"/>
            <w:gridSpan w:val="6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bCs/>
                <w:sz w:val="1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C053A" w:rsidRPr="006C053A" w:rsidTr="007C2508">
        <w:tc>
          <w:tcPr>
            <w:tcW w:w="2093" w:type="dxa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 xml:space="preserve">- Единый портал государственных и муниципальных услуг (функций); 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нет</w:t>
            </w:r>
          </w:p>
        </w:tc>
        <w:tc>
          <w:tcPr>
            <w:tcW w:w="1984" w:type="dxa"/>
          </w:tcPr>
          <w:p w:rsidR="006C053A" w:rsidRPr="006C053A" w:rsidRDefault="006C053A" w:rsidP="007C2508">
            <w:pPr>
              <w:spacing w:after="0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6C053A" w:rsidRPr="006C053A" w:rsidRDefault="006C053A" w:rsidP="007C2508">
            <w:pPr>
              <w:spacing w:after="0"/>
              <w:jc w:val="center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3336" w:type="dxa"/>
          </w:tcPr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6C053A" w:rsidRPr="006C053A" w:rsidRDefault="006C053A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почта;</w:t>
            </w:r>
          </w:p>
          <w:p w:rsidR="006C053A" w:rsidRPr="006C053A" w:rsidRDefault="006C053A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МФЦ;</w:t>
            </w:r>
          </w:p>
          <w:p w:rsidR="006C053A" w:rsidRPr="006C053A" w:rsidRDefault="006C053A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Единый портал государственных и муниципальных услуг (функций);</w:t>
            </w:r>
          </w:p>
          <w:p w:rsidR="006C053A" w:rsidRPr="006C053A" w:rsidRDefault="006C053A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Портал государственных и муниципальных услуг Воронежской области;</w:t>
            </w:r>
          </w:p>
          <w:p w:rsidR="006C053A" w:rsidRPr="006C053A" w:rsidRDefault="006C053A" w:rsidP="007C250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6C053A">
              <w:rPr>
                <w:rFonts w:ascii="Times New Roman" w:hAnsi="Times New Roman" w:cs="Times New Roman"/>
                <w:sz w:val="14"/>
              </w:rPr>
              <w:t>-  личный прием заявителя.</w:t>
            </w:r>
          </w:p>
        </w:tc>
      </w:tr>
    </w:tbl>
    <w:p w:rsidR="006C053A" w:rsidRPr="006C053A" w:rsidRDefault="006C053A" w:rsidP="006C053A">
      <w:pPr>
        <w:spacing w:after="0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8"/>
        </w:rPr>
        <w:sectPr w:rsidR="006C053A" w:rsidRPr="006C053A" w:rsidSect="00FB24BB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1237"/>
      </w:tblGrid>
      <w:tr w:rsidR="006C053A" w:rsidRPr="006C053A" w:rsidTr="007C2508">
        <w:trPr>
          <w:trHeight w:val="3962"/>
        </w:trPr>
        <w:tc>
          <w:tcPr>
            <w:tcW w:w="5000" w:type="pct"/>
            <w:shd w:val="clear" w:color="auto" w:fill="auto"/>
          </w:tcPr>
          <w:p w:rsidR="006C053A" w:rsidRPr="006C053A" w:rsidRDefault="006C053A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6C053A">
              <w:rPr>
                <w:sz w:val="16"/>
              </w:rPr>
              <w:lastRenderedPageBreak/>
              <w:t>«Приложение №1</w:t>
            </w:r>
          </w:p>
          <w:p w:rsidR="006C053A" w:rsidRPr="006C053A" w:rsidRDefault="006C053A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  <w:r w:rsidRPr="006C053A">
              <w:rPr>
                <w:sz w:val="16"/>
              </w:rPr>
              <w:t>к Технологической схеме</w:t>
            </w:r>
          </w:p>
          <w:p w:rsidR="006C053A" w:rsidRPr="006C053A" w:rsidRDefault="006C053A" w:rsidP="007C2508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16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ФОРМА ЗАЯВЛЕНИЯ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О ПРИСВОЕНИИ ОБЪЕКТУ АДРЕСАЦИИ АДРЕСА ИЛИ АННУЛИРОВАНИИ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ЕГО АДРЕСА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1417"/>
            </w:tblGrid>
            <w:tr w:rsidR="006C053A" w:rsidRPr="006C053A" w:rsidTr="007C2508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906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Заявление принято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регистрационный номер _______________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листов заявления 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прилагаемых документов ____,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ФИО должностного лица ________________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 должностного лица ____________</w:t>
                  </w:r>
                </w:p>
              </w:tc>
            </w:tr>
            <w:tr w:rsidR="006C053A" w:rsidRPr="006C053A" w:rsidTr="007C2508">
              <w:trPr>
                <w:trHeight w:val="57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----------------------------------------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(наименование органа местного самоуправления)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8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"__" ____________ ____ г.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Прошу в отношении объекта адресации: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Вид: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Присвоить адрес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путем раздела земельного участка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&lt;1&gt;</w:t>
                    </w:r>
                  </w:hyperlink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5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22"/>
              <w:gridCol w:w="434"/>
              <w:gridCol w:w="3416"/>
              <w:gridCol w:w="1944"/>
              <w:gridCol w:w="1331"/>
              <w:gridCol w:w="1417"/>
            </w:tblGrid>
            <w:tr w:rsidR="006C053A" w:rsidRPr="006C053A" w:rsidTr="007C2508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9064" w:type="dxa"/>
                  <w:gridSpan w:val="6"/>
                  <w:tcBorders>
                    <w:top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путем выдела из земельного участка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земельного </w:t>
                  </w: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участка, из которого осуществляется выдел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Адрес земельного участка, из которого </w:t>
                  </w: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осуществляется выдел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земельного участка(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путем перераспределения земельных участков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&lt;2&gt;</w:t>
                    </w:r>
                  </w:hyperlink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5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кодексом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здания (строения), сооружения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земельного участка, на котором осуществляется </w:t>
                  </w: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строительство (реконструкция)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помещения</w:t>
                  </w: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помещения</w:t>
                  </w: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850"/>
            </w:tblGrid>
            <w:tr w:rsidR="006C053A" w:rsidRPr="006C053A" w:rsidTr="007C2508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9047" w:type="dxa"/>
                  <w:gridSpan w:val="13"/>
                  <w:tcBorders>
                    <w:top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помещения(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ий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Вид помещения </w:t>
                  </w:r>
                  <w:hyperlink w:anchor="Par573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помещений </w:t>
                  </w:r>
                  <w:hyperlink w:anchor="Par573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&lt;3&gt;</w:t>
                    </w:r>
                  </w:hyperlink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здании (строении), сооружении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объединяемых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7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 нежилого помещения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образуемых помещений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здании, сооружении путем раздела здания,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в здании, сооружении путем раздела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раздел которого осуществляется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раздел которого осуществляется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здании, сооружении путем объединения помещений,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здании, сооружении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объединяемых помещений,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объединяемого помещения </w:t>
                  </w:r>
                  <w:hyperlink w:anchor="Par574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&lt;4&gt;</w:t>
                    </w:r>
                  </w:hyperlink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Образованием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Количество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образуемыхмашиномест</w:t>
                  </w:r>
                  <w:proofErr w:type="spellEnd"/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здания, сооружения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здания, сооружения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9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6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машино-место</w:t>
                  </w:r>
                  <w:proofErr w:type="spellEnd"/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машиноместа</w:t>
                  </w:r>
                  <w:proofErr w:type="spellEnd"/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машино-места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государственный кадастровый учет которого осуществлен в соответствии с Федеральным </w:t>
                  </w:r>
                  <w:hyperlink r:id="rId7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"/>
              <w:gridCol w:w="432"/>
              <w:gridCol w:w="3255"/>
              <w:gridCol w:w="2091"/>
              <w:gridCol w:w="1331"/>
              <w:gridCol w:w="1361"/>
            </w:tblGrid>
            <w:tr w:rsidR="006C053A" w:rsidRPr="006C053A" w:rsidTr="007C2508">
              <w:tc>
                <w:tcPr>
                  <w:tcW w:w="63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631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Аннулировать адрес объекта адресации:</w:t>
                  </w: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страны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муниципального района, сельского, муниципального округа или внутригородской территории (для городов федерального значения) в составе </w:t>
                  </w: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субъекта Российской Федерации, федеральной территории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поселения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внутрисельского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района сельского округа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населенного пункта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земельного участка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связи с:</w:t>
                  </w: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8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части 7 статьи 72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Присвоением объекту адресации нового адреса</w:t>
                  </w: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Дополнительная информация:</w:t>
                  </w: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7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58"/>
              <w:gridCol w:w="448"/>
              <w:gridCol w:w="421"/>
              <w:gridCol w:w="419"/>
              <w:gridCol w:w="776"/>
              <w:gridCol w:w="1269"/>
              <w:gridCol w:w="150"/>
              <w:gridCol w:w="548"/>
              <w:gridCol w:w="356"/>
              <w:gridCol w:w="1012"/>
              <w:gridCol w:w="359"/>
              <w:gridCol w:w="469"/>
              <w:gridCol w:w="862"/>
              <w:gridCol w:w="550"/>
              <w:gridCol w:w="1221"/>
            </w:tblGrid>
            <w:tr w:rsidR="006C053A" w:rsidRPr="006C053A" w:rsidTr="007C2508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9418" w:type="dxa"/>
                  <w:gridSpan w:val="1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left="-7"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left="-400" w:right="-62"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6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7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"__" ________ ____ г.</w:t>
                  </w: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6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4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Вещное право на объект адресации: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собственности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7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многофункциональном центре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личном кабинете на Едином портале государственных и муниципальных услуг, РПГУ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86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Расписку в получении документов прошу: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Выдать лично</w:t>
                  </w:r>
                </w:p>
              </w:tc>
              <w:tc>
                <w:tcPr>
                  <w:tcW w:w="67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Расписка получена: ___________________________________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 заявителя)</w:t>
                  </w: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8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41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направлять</w:t>
                  </w: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450"/>
              <w:gridCol w:w="571"/>
              <w:gridCol w:w="388"/>
              <w:gridCol w:w="446"/>
              <w:gridCol w:w="955"/>
              <w:gridCol w:w="441"/>
              <w:gridCol w:w="1118"/>
            </w:tblGrid>
            <w:tr w:rsidR="006C053A" w:rsidRPr="006C053A" w:rsidTr="007C2508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9276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Заявитель: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30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физическое лицо: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отчество (полностью) (при наличии):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(при наличии):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вид:</w:t>
                  </w: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серия: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выдачи: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кем выдан: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"__" ______ ____ г.</w:t>
                  </w: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68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полное наименование:</w:t>
                  </w: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ИНН (для российского юридического лица):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"__" _________ ____ г.</w:t>
                  </w: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для связи:</w:t>
                  </w:r>
                </w:p>
              </w:tc>
              <w:tc>
                <w:tcPr>
                  <w:tcW w:w="25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электронной почты (при наличии):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0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Документы, прилагаемые к заявлению: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Оригинал в количестве ___ экз., на ___ л.</w:t>
                  </w:r>
                </w:p>
              </w:tc>
              <w:tc>
                <w:tcPr>
                  <w:tcW w:w="39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 в количестве ___ экз., на ___ л.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Примечание: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73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7"/>
              <w:gridCol w:w="2358"/>
              <w:gridCol w:w="3389"/>
              <w:gridCol w:w="1363"/>
              <w:gridCol w:w="1417"/>
            </w:tblGrid>
            <w:tr w:rsidR="006C053A" w:rsidRPr="006C053A" w:rsidTr="007C2508">
              <w:tc>
                <w:tcPr>
                  <w:tcW w:w="6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 N ___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 листов ___</w:t>
                  </w:r>
                </w:p>
              </w:tc>
            </w:tr>
            <w:tr w:rsidR="006C053A" w:rsidRPr="006C053A" w:rsidTr="007C2508">
              <w:tc>
                <w:tcPr>
                  <w:tcW w:w="628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9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0" w:history="1">
                    <w:r w:rsidRPr="006C053A">
                      <w:rPr>
                        <w:rFonts w:ascii="Times New Roman" w:hAnsi="Times New Roman" w:cs="Times New Roman"/>
                        <w:color w:val="0000FF"/>
                        <w:sz w:val="18"/>
                        <w:szCs w:val="18"/>
                      </w:rPr>
                      <w:t>законом</w:t>
                    </w:r>
                  </w:hyperlink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"Об инновационном центре "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Сколково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", осуществляющими присвоение, изменение и аннулирование адресов, в целях предоставления </w:t>
                  </w: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государственной услуги.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Настоящим также подтверждаю, что: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представленные правоустанавливающий(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ие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документ(</w:t>
                  </w:r>
                  <w:proofErr w:type="spellStart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ы</w:t>
                  </w:r>
                  <w:proofErr w:type="spellEnd"/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Подпись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33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</w:t>
                  </w:r>
                </w:p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(инициалы, фамилия)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"__" ___________ ____ г.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C053A" w:rsidRPr="006C053A" w:rsidTr="007C2508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571"/>
            <w:bookmarkEnd w:id="0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&lt;1&gt; Строка дублируется для каждого объединенного земельного участка.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572"/>
            <w:bookmarkEnd w:id="1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&lt;2&gt; Строка дублируется для каждого перераспределенного земельного участка.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573"/>
            <w:bookmarkEnd w:id="2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&lt;3&gt; Строка дублируется для каждого разделенного помещения.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574"/>
            <w:bookmarkEnd w:id="3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&lt;4&gt; Строка дублируется для каждого объединенного помещения.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Примечание.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4"/>
              <w:gridCol w:w="546"/>
              <w:gridCol w:w="546"/>
            </w:tblGrid>
            <w:tr w:rsidR="006C053A" w:rsidRPr="006C053A" w:rsidTr="007C2508"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6" w:type="dxa"/>
                  <w:tcBorders>
                    <w:left w:val="single" w:sz="4" w:space="0" w:color="auto"/>
                  </w:tcBorders>
                </w:tcPr>
                <w:p w:rsidR="006C053A" w:rsidRPr="006C053A" w:rsidRDefault="006C053A" w:rsidP="007C2508">
                  <w:pPr>
                    <w:autoSpaceDE w:val="0"/>
                    <w:autoSpaceDN w:val="0"/>
                    <w:adjustRightInd w:val="0"/>
                    <w:ind w:firstLine="70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05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).</w:t>
                  </w:r>
                </w:p>
              </w:tc>
            </w:tr>
          </w:tbl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053A">
              <w:rPr>
                <w:rFonts w:ascii="Times New Roman" w:hAnsi="Times New Roman" w:cs="Times New Roman"/>
                <w:sz w:val="18"/>
                <w:szCs w:val="18"/>
              </w:rPr>
      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</w:t>
            </w:r>
            <w:proofErr w:type="spellStart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внутрисельского</w:t>
            </w:r>
            <w:proofErr w:type="spellEnd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</w:t>
            </w:r>
            <w:proofErr w:type="spellStart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Федеральным</w:t>
            </w:r>
            <w:hyperlink r:id="rId11" w:history="1">
              <w:r w:rsidRPr="006C053A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законом</w:t>
              </w:r>
              <w:proofErr w:type="spellEnd"/>
            </w:hyperlink>
            <w:r w:rsidRPr="006C053A">
              <w:rPr>
                <w:rFonts w:ascii="Times New Roman" w:hAnsi="Times New Roman" w:cs="Times New Roman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Сколково</w:t>
            </w:r>
            <w:proofErr w:type="spellEnd"/>
            <w:r w:rsidRPr="006C053A">
              <w:rPr>
                <w:rFonts w:ascii="Times New Roman" w:hAnsi="Times New Roman" w:cs="Times New Roman"/>
                <w:sz w:val="18"/>
                <w:szCs w:val="18"/>
              </w:rPr>
      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      </w: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C053A" w:rsidRPr="006C053A" w:rsidRDefault="006C053A" w:rsidP="007C2508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6C053A">
        <w:rPr>
          <w:sz w:val="16"/>
        </w:rPr>
        <w:t>«Приложение №2</w:t>
      </w:r>
    </w:p>
    <w:p w:rsidR="006C053A" w:rsidRPr="006C053A" w:rsidRDefault="006C053A" w:rsidP="006C053A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right"/>
        <w:rPr>
          <w:sz w:val="16"/>
        </w:rPr>
      </w:pPr>
      <w:r w:rsidRPr="006C053A">
        <w:rPr>
          <w:sz w:val="16"/>
        </w:rPr>
        <w:t>к Технологической схеме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ФОРМА 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РЕШЕНИЯ О ПРИСВОЕНИИ АДРЕСА ОБЪЕКТУ АДРЕСАЦИИ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(наименование органа местного самоуправления)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(вид документа)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от _______________           N 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(указываются реквизиты иных документов, на основании которых принято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решение о присвоении адреса, включая реквизиты правил присвоения, изменения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и аннулирования адресов, утвержденных муниципальными правовыми актами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и нормативными правовыми актами субъектов Российской Федерации - городов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федерального значения до дня вступления в силу Федерального закона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N 443-ФЗ, и/или реквизиты заявления о присвоении адреса объекту адресации)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(наименование органа местного самоуправления)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ПОСТАНОВЛЯЕТ: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1. Присвоить адрес 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(присвоенный объекту адресации адрес)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следующему объекту адресации 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(вид, наименование, описание местонахождения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объекта адресации,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кадастровый номер объекта недвижимости, являющегося объектом адресации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(в случае присвоения адреса поставленному на государственный кадастровый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учет объекту недвижимости),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кадастровые номера, адреса и сведения об объектах недвижимости,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из которых образуется объект адресации (в случае образования объекта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в результате преобразования существующего объекта или объектов),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аннулируемый адрес объекта адресации и уникальный номер аннулируемого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адреса объекта адресации в государственном адресном реестре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(в случае присвоения нового адреса объекту адресации),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другие необходимые сведения, определенные уполномоченным органом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(при наличии)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     _____________________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(должность, Ф.И.О.)                          (подпись)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  <w:r w:rsidRPr="006C053A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          М.П.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6"/>
        </w:rPr>
      </w:pPr>
      <w:r w:rsidRPr="006C053A">
        <w:rPr>
          <w:rFonts w:ascii="Times New Roman" w:hAnsi="Times New Roman" w:cs="Times New Roman"/>
          <w:sz w:val="16"/>
        </w:rPr>
        <w:t>Приложение № 3</w:t>
      </w:r>
    </w:p>
    <w:p w:rsidR="006C053A" w:rsidRPr="006C053A" w:rsidRDefault="006C053A" w:rsidP="006C053A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28"/>
        </w:rPr>
      </w:pPr>
      <w:r w:rsidRPr="006C053A">
        <w:rPr>
          <w:rFonts w:ascii="Times New Roman" w:hAnsi="Times New Roman" w:cs="Times New Roman"/>
          <w:sz w:val="16"/>
        </w:rPr>
        <w:t>к Технологической схеме</w:t>
      </w:r>
    </w:p>
    <w:p w:rsidR="006C053A" w:rsidRPr="006C053A" w:rsidRDefault="006C053A" w:rsidP="006C05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ФОРМА 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РЕШЕНИЯ ОБ АННУЛИРОВАНИИ АДРЕСА ОБЪЕКТА АДРЕСАЦИИ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(наименование органа местного самоуправления)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(вид документа)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от _______________           N 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На  основании  Федерального  закона  от  6 октября 2003 г. N 131-ФЗ "Об общих   принципах   организации   местного   самоуправления   в  Российской Федерации",   Федерального   закона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Правил присвоения,  изменения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(указываются реквизиты иных документов, на основании которых принято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решение о присвоении адреса, включая реквизиты правил присвоения, изменения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и аннулирования адресов, утвержденных муниципальными правовыми актами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и нормативными правовыми актами субъектов Российской Федерации - городов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федерального значения до дня вступления в силу Федерального закона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N 443-ФЗ, и/или реквизиты заявления о присвоении адреса объекту адресации)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(наименование органа местного самоуправления, органа государственной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власти субъекта Российской Федерации - города федерального значения или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органа местного самоуправления </w:t>
      </w:r>
      <w:proofErr w:type="spellStart"/>
      <w:r w:rsidRPr="006C053A">
        <w:rPr>
          <w:rFonts w:ascii="Times New Roman" w:eastAsia="Times New Roman" w:hAnsi="Times New Roman" w:cs="Times New Roman"/>
          <w:sz w:val="18"/>
          <w:szCs w:val="28"/>
        </w:rPr>
        <w:t>внутрисельского</w:t>
      </w:r>
      <w:proofErr w:type="spellEnd"/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муниципального образования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города федерального значения, уполномоченного законом субъекта Российской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Федерации, а также организации, признаваемой управляющей компанией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в соответствии с Федеральным законом от 28 сентября 2010 г. N 244-ФЗ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"Об инновационном центре "</w:t>
      </w:r>
      <w:proofErr w:type="spellStart"/>
      <w:r w:rsidRPr="006C053A">
        <w:rPr>
          <w:rFonts w:ascii="Times New Roman" w:eastAsia="Times New Roman" w:hAnsi="Times New Roman" w:cs="Times New Roman"/>
          <w:sz w:val="18"/>
          <w:szCs w:val="28"/>
        </w:rPr>
        <w:t>Сколково</w:t>
      </w:r>
      <w:proofErr w:type="spellEnd"/>
      <w:r w:rsidRPr="006C053A">
        <w:rPr>
          <w:rFonts w:ascii="Times New Roman" w:eastAsia="Times New Roman" w:hAnsi="Times New Roman" w:cs="Times New Roman"/>
          <w:sz w:val="18"/>
          <w:szCs w:val="28"/>
        </w:rPr>
        <w:t>")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ПОСТАНОВЛЯЕТ: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1. Аннулировать адрес 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(аннулируемый адрес объекта адресации, уникальный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номер аннулируемого адреса объекта адресации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 в государственном адресном реестре)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lastRenderedPageBreak/>
        <w:t>объекта адресации 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(вид и наименование объекта адресации,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кадастровый номер объекта адресации и дату его снятия с кадастрового учета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(в случае аннулирования адреса объекта адресации в связи с прекращением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существования объекта адресации и (или) снятия с государственного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кадастрового учета объекта недвижимости, являющегося объектом адресации),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реквизиты решения о присвоении объекту адресации адреса и кадастровый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номер объекта адресации (в случае аннулирования адреса объекта адресации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на основании присвоения этому объекту адресации нового адреса),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другие необходимые сведения, определенные уполномоченным органом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 (при наличии)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по причине ________________________________________________________________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(причина аннулирования адреса объекта адресации)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>_________________________________________________     _____________________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(должность, Ф.И.О.)                          (подпись)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  <w:r w:rsidRPr="006C053A">
        <w:rPr>
          <w:rFonts w:ascii="Times New Roman" w:eastAsia="Times New Roman" w:hAnsi="Times New Roman" w:cs="Times New Roman"/>
          <w:sz w:val="18"/>
          <w:szCs w:val="28"/>
        </w:rPr>
        <w:t xml:space="preserve">                                                                       М.П.</w:t>
      </w: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eastAsia="Times New Roman" w:hAnsi="Times New Roman" w:cs="Times New Roman"/>
          <w:sz w:val="18"/>
          <w:szCs w:val="28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6C053A" w:rsidRPr="006C053A" w:rsidRDefault="006C053A" w:rsidP="006C053A">
      <w:pPr>
        <w:spacing w:after="0"/>
        <w:jc w:val="right"/>
        <w:rPr>
          <w:rFonts w:ascii="Times New Roman" w:hAnsi="Times New Roman" w:cs="Times New Roman"/>
          <w:sz w:val="20"/>
        </w:rPr>
        <w:sectPr w:rsidR="006C053A" w:rsidRPr="006C053A" w:rsidSect="009019A3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7A5932" w:rsidRPr="006C053A" w:rsidRDefault="007A5932">
      <w:pPr>
        <w:rPr>
          <w:rFonts w:ascii="Times New Roman" w:hAnsi="Times New Roman" w:cs="Times New Roman"/>
        </w:rPr>
      </w:pPr>
    </w:p>
    <w:sectPr w:rsidR="007A5932" w:rsidRPr="006C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053A"/>
    <w:rsid w:val="006C053A"/>
    <w:rsid w:val="007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6C053A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6C053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6C053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053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C053A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C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05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053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C053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C053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7">
    <w:name w:val="Hyperlink"/>
    <w:rsid w:val="006C053A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C05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C053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C05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C0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C053A"/>
    <w:rPr>
      <w:rFonts w:ascii="Times New Roman" w:eastAsia="Calibri" w:hAnsi="Times New Roman" w:cs="Times New Roman"/>
      <w:sz w:val="24"/>
      <w:lang w:eastAsia="en-US"/>
    </w:rPr>
  </w:style>
  <w:style w:type="paragraph" w:styleId="aa">
    <w:name w:val="footer"/>
    <w:basedOn w:val="a"/>
    <w:link w:val="ab"/>
    <w:uiPriority w:val="99"/>
    <w:unhideWhenUsed/>
    <w:rsid w:val="006C0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C053A"/>
    <w:rPr>
      <w:rFonts w:ascii="Times New Roman" w:eastAsia="Calibri" w:hAnsi="Times New Roman" w:cs="Times New Roman"/>
      <w:sz w:val="24"/>
      <w:lang w:eastAsia="en-US"/>
    </w:rPr>
  </w:style>
  <w:style w:type="character" w:customStyle="1" w:styleId="RTFNum21">
    <w:name w:val="RTF_Num 2 1"/>
    <w:rsid w:val="006C053A"/>
    <w:rPr>
      <w:rFonts w:cs="Times New Roman"/>
    </w:rPr>
  </w:style>
  <w:style w:type="character" w:customStyle="1" w:styleId="RTFNum22">
    <w:name w:val="RTF_Num 2 2"/>
    <w:rsid w:val="006C053A"/>
    <w:rPr>
      <w:rFonts w:ascii="Symbol" w:eastAsia="Symbol" w:hAnsi="Symbol" w:cs="Symbol"/>
    </w:rPr>
  </w:style>
  <w:style w:type="character" w:customStyle="1" w:styleId="RTFNum23">
    <w:name w:val="RTF_Num 2 3"/>
    <w:rsid w:val="006C053A"/>
    <w:rPr>
      <w:rFonts w:cs="Times New Roman"/>
    </w:rPr>
  </w:style>
  <w:style w:type="character" w:customStyle="1" w:styleId="RTFNum24">
    <w:name w:val="RTF_Num 2 4"/>
    <w:rsid w:val="006C053A"/>
    <w:rPr>
      <w:rFonts w:cs="Times New Roman"/>
    </w:rPr>
  </w:style>
  <w:style w:type="character" w:customStyle="1" w:styleId="RTFNum25">
    <w:name w:val="RTF_Num 2 5"/>
    <w:rsid w:val="006C053A"/>
    <w:rPr>
      <w:rFonts w:cs="Times New Roman"/>
    </w:rPr>
  </w:style>
  <w:style w:type="character" w:customStyle="1" w:styleId="RTFNum26">
    <w:name w:val="RTF_Num 2 6"/>
    <w:rsid w:val="006C053A"/>
    <w:rPr>
      <w:rFonts w:cs="Times New Roman"/>
    </w:rPr>
  </w:style>
  <w:style w:type="character" w:customStyle="1" w:styleId="RTFNum27">
    <w:name w:val="RTF_Num 2 7"/>
    <w:rsid w:val="006C053A"/>
    <w:rPr>
      <w:rFonts w:cs="Times New Roman"/>
    </w:rPr>
  </w:style>
  <w:style w:type="character" w:customStyle="1" w:styleId="RTFNum28">
    <w:name w:val="RTF_Num 2 8"/>
    <w:rsid w:val="006C053A"/>
    <w:rPr>
      <w:rFonts w:cs="Times New Roman"/>
    </w:rPr>
  </w:style>
  <w:style w:type="character" w:customStyle="1" w:styleId="RTFNum29">
    <w:name w:val="RTF_Num 2 9"/>
    <w:rsid w:val="006C053A"/>
    <w:rPr>
      <w:rFonts w:cs="Times New Roman"/>
    </w:rPr>
  </w:style>
  <w:style w:type="character" w:customStyle="1" w:styleId="RTFNum31">
    <w:name w:val="RTF_Num 3 1"/>
    <w:rsid w:val="006C053A"/>
    <w:rPr>
      <w:rFonts w:cs="Times New Roman"/>
    </w:rPr>
  </w:style>
  <w:style w:type="character" w:customStyle="1" w:styleId="RTFNum32">
    <w:name w:val="RTF_Num 3 2"/>
    <w:rsid w:val="006C053A"/>
    <w:rPr>
      <w:rFonts w:cs="Times New Roman"/>
    </w:rPr>
  </w:style>
  <w:style w:type="character" w:customStyle="1" w:styleId="RTFNum33">
    <w:name w:val="RTF_Num 3 3"/>
    <w:rsid w:val="006C053A"/>
    <w:rPr>
      <w:rFonts w:cs="Times New Roman"/>
    </w:rPr>
  </w:style>
  <w:style w:type="character" w:customStyle="1" w:styleId="RTFNum34">
    <w:name w:val="RTF_Num 3 4"/>
    <w:rsid w:val="006C053A"/>
    <w:rPr>
      <w:rFonts w:cs="Times New Roman"/>
    </w:rPr>
  </w:style>
  <w:style w:type="character" w:customStyle="1" w:styleId="RTFNum35">
    <w:name w:val="RTF_Num 3 5"/>
    <w:rsid w:val="006C053A"/>
    <w:rPr>
      <w:rFonts w:cs="Times New Roman"/>
    </w:rPr>
  </w:style>
  <w:style w:type="character" w:customStyle="1" w:styleId="RTFNum36">
    <w:name w:val="RTF_Num 3 6"/>
    <w:rsid w:val="006C053A"/>
    <w:rPr>
      <w:rFonts w:cs="Times New Roman"/>
    </w:rPr>
  </w:style>
  <w:style w:type="character" w:customStyle="1" w:styleId="RTFNum37">
    <w:name w:val="RTF_Num 3 7"/>
    <w:rsid w:val="006C053A"/>
    <w:rPr>
      <w:rFonts w:cs="Times New Roman"/>
    </w:rPr>
  </w:style>
  <w:style w:type="character" w:customStyle="1" w:styleId="RTFNum38">
    <w:name w:val="RTF_Num 3 8"/>
    <w:rsid w:val="006C053A"/>
    <w:rPr>
      <w:rFonts w:cs="Times New Roman"/>
    </w:rPr>
  </w:style>
  <w:style w:type="character" w:customStyle="1" w:styleId="RTFNum39">
    <w:name w:val="RTF_Num 3 9"/>
    <w:rsid w:val="006C053A"/>
    <w:rPr>
      <w:rFonts w:cs="Times New Roman"/>
    </w:rPr>
  </w:style>
  <w:style w:type="character" w:customStyle="1" w:styleId="RTFNum41">
    <w:name w:val="RTF_Num 4 1"/>
    <w:rsid w:val="006C053A"/>
    <w:rPr>
      <w:rFonts w:cs="Times New Roman"/>
    </w:rPr>
  </w:style>
  <w:style w:type="character" w:customStyle="1" w:styleId="RTFNum42">
    <w:name w:val="RTF_Num 4 2"/>
    <w:rsid w:val="006C053A"/>
    <w:rPr>
      <w:rFonts w:cs="Times New Roman"/>
    </w:rPr>
  </w:style>
  <w:style w:type="character" w:customStyle="1" w:styleId="RTFNum43">
    <w:name w:val="RTF_Num 4 3"/>
    <w:rsid w:val="006C053A"/>
    <w:rPr>
      <w:rFonts w:cs="Times New Roman"/>
    </w:rPr>
  </w:style>
  <w:style w:type="character" w:customStyle="1" w:styleId="RTFNum44">
    <w:name w:val="RTF_Num 4 4"/>
    <w:rsid w:val="006C053A"/>
    <w:rPr>
      <w:rFonts w:cs="Times New Roman"/>
    </w:rPr>
  </w:style>
  <w:style w:type="character" w:customStyle="1" w:styleId="RTFNum45">
    <w:name w:val="RTF_Num 4 5"/>
    <w:rsid w:val="006C053A"/>
    <w:rPr>
      <w:rFonts w:cs="Times New Roman"/>
    </w:rPr>
  </w:style>
  <w:style w:type="character" w:customStyle="1" w:styleId="RTFNum46">
    <w:name w:val="RTF_Num 4 6"/>
    <w:rsid w:val="006C053A"/>
    <w:rPr>
      <w:rFonts w:cs="Times New Roman"/>
    </w:rPr>
  </w:style>
  <w:style w:type="character" w:customStyle="1" w:styleId="RTFNum47">
    <w:name w:val="RTF_Num 4 7"/>
    <w:rsid w:val="006C053A"/>
    <w:rPr>
      <w:rFonts w:cs="Times New Roman"/>
    </w:rPr>
  </w:style>
  <w:style w:type="character" w:customStyle="1" w:styleId="RTFNum48">
    <w:name w:val="RTF_Num 4 8"/>
    <w:rsid w:val="006C053A"/>
    <w:rPr>
      <w:rFonts w:cs="Times New Roman"/>
    </w:rPr>
  </w:style>
  <w:style w:type="character" w:customStyle="1" w:styleId="RTFNum49">
    <w:name w:val="RTF_Num 4 9"/>
    <w:rsid w:val="006C053A"/>
    <w:rPr>
      <w:rFonts w:cs="Times New Roman"/>
    </w:rPr>
  </w:style>
  <w:style w:type="character" w:customStyle="1" w:styleId="RTFNum51">
    <w:name w:val="RTF_Num 5 1"/>
    <w:rsid w:val="006C053A"/>
    <w:rPr>
      <w:rFonts w:ascii="Symbol" w:eastAsia="Symbol" w:hAnsi="Symbol" w:cs="Symbol"/>
    </w:rPr>
  </w:style>
  <w:style w:type="character" w:customStyle="1" w:styleId="RTFNum52">
    <w:name w:val="RTF_Num 5 2"/>
    <w:rsid w:val="006C053A"/>
    <w:rPr>
      <w:rFonts w:ascii="Courier New" w:eastAsia="Courier New" w:hAnsi="Courier New" w:cs="Courier New"/>
    </w:rPr>
  </w:style>
  <w:style w:type="character" w:customStyle="1" w:styleId="RTFNum53">
    <w:name w:val="RTF_Num 5 3"/>
    <w:rsid w:val="006C053A"/>
    <w:rPr>
      <w:rFonts w:ascii="Wingdings" w:eastAsia="Wingdings" w:hAnsi="Wingdings" w:cs="Wingdings"/>
    </w:rPr>
  </w:style>
  <w:style w:type="character" w:customStyle="1" w:styleId="RTFNum54">
    <w:name w:val="RTF_Num 5 4"/>
    <w:rsid w:val="006C053A"/>
    <w:rPr>
      <w:rFonts w:ascii="Symbol" w:eastAsia="Symbol" w:hAnsi="Symbol" w:cs="Symbol"/>
    </w:rPr>
  </w:style>
  <w:style w:type="character" w:customStyle="1" w:styleId="RTFNum55">
    <w:name w:val="RTF_Num 5 5"/>
    <w:rsid w:val="006C053A"/>
    <w:rPr>
      <w:rFonts w:ascii="Courier New" w:eastAsia="Courier New" w:hAnsi="Courier New" w:cs="Courier New"/>
    </w:rPr>
  </w:style>
  <w:style w:type="character" w:customStyle="1" w:styleId="RTFNum56">
    <w:name w:val="RTF_Num 5 6"/>
    <w:rsid w:val="006C053A"/>
    <w:rPr>
      <w:rFonts w:ascii="Wingdings" w:eastAsia="Wingdings" w:hAnsi="Wingdings" w:cs="Wingdings"/>
    </w:rPr>
  </w:style>
  <w:style w:type="character" w:customStyle="1" w:styleId="RTFNum57">
    <w:name w:val="RTF_Num 5 7"/>
    <w:rsid w:val="006C053A"/>
    <w:rPr>
      <w:rFonts w:ascii="Symbol" w:eastAsia="Symbol" w:hAnsi="Symbol" w:cs="Symbol"/>
    </w:rPr>
  </w:style>
  <w:style w:type="character" w:customStyle="1" w:styleId="RTFNum58">
    <w:name w:val="RTF_Num 5 8"/>
    <w:rsid w:val="006C053A"/>
    <w:rPr>
      <w:rFonts w:ascii="Courier New" w:eastAsia="Courier New" w:hAnsi="Courier New" w:cs="Courier New"/>
    </w:rPr>
  </w:style>
  <w:style w:type="character" w:customStyle="1" w:styleId="RTFNum59">
    <w:name w:val="RTF_Num 5 9"/>
    <w:rsid w:val="006C053A"/>
    <w:rPr>
      <w:rFonts w:ascii="Wingdings" w:eastAsia="Wingdings" w:hAnsi="Wingdings" w:cs="Wingdings"/>
    </w:rPr>
  </w:style>
  <w:style w:type="character" w:customStyle="1" w:styleId="RTFNum61">
    <w:name w:val="RTF_Num 6 1"/>
    <w:rsid w:val="006C053A"/>
    <w:rPr>
      <w:rFonts w:cs="Times New Roman"/>
      <w:color w:val="auto"/>
    </w:rPr>
  </w:style>
  <w:style w:type="character" w:customStyle="1" w:styleId="RTFNum62">
    <w:name w:val="RTF_Num 6 2"/>
    <w:rsid w:val="006C053A"/>
    <w:rPr>
      <w:rFonts w:cs="Times New Roman"/>
    </w:rPr>
  </w:style>
  <w:style w:type="character" w:customStyle="1" w:styleId="RTFNum63">
    <w:name w:val="RTF_Num 6 3"/>
    <w:rsid w:val="006C053A"/>
    <w:rPr>
      <w:rFonts w:cs="Times New Roman"/>
    </w:rPr>
  </w:style>
  <w:style w:type="character" w:customStyle="1" w:styleId="RTFNum64">
    <w:name w:val="RTF_Num 6 4"/>
    <w:rsid w:val="006C053A"/>
    <w:rPr>
      <w:rFonts w:cs="Times New Roman"/>
    </w:rPr>
  </w:style>
  <w:style w:type="character" w:customStyle="1" w:styleId="RTFNum65">
    <w:name w:val="RTF_Num 6 5"/>
    <w:rsid w:val="006C053A"/>
    <w:rPr>
      <w:rFonts w:cs="Times New Roman"/>
    </w:rPr>
  </w:style>
  <w:style w:type="character" w:customStyle="1" w:styleId="RTFNum66">
    <w:name w:val="RTF_Num 6 6"/>
    <w:rsid w:val="006C053A"/>
    <w:rPr>
      <w:rFonts w:cs="Times New Roman"/>
    </w:rPr>
  </w:style>
  <w:style w:type="character" w:customStyle="1" w:styleId="RTFNum67">
    <w:name w:val="RTF_Num 6 7"/>
    <w:rsid w:val="006C053A"/>
    <w:rPr>
      <w:rFonts w:cs="Times New Roman"/>
    </w:rPr>
  </w:style>
  <w:style w:type="character" w:customStyle="1" w:styleId="RTFNum68">
    <w:name w:val="RTF_Num 6 8"/>
    <w:rsid w:val="006C053A"/>
    <w:rPr>
      <w:rFonts w:cs="Times New Roman"/>
    </w:rPr>
  </w:style>
  <w:style w:type="character" w:customStyle="1" w:styleId="RTFNum69">
    <w:name w:val="RTF_Num 6 9"/>
    <w:rsid w:val="006C053A"/>
    <w:rPr>
      <w:rFonts w:cs="Times New Roman"/>
    </w:rPr>
  </w:style>
  <w:style w:type="character" w:customStyle="1" w:styleId="RTFNum71">
    <w:name w:val="RTF_Num 7 1"/>
    <w:rsid w:val="006C053A"/>
    <w:rPr>
      <w:rFonts w:ascii="Symbol" w:eastAsia="Symbol" w:hAnsi="Symbol" w:cs="Symbol"/>
    </w:rPr>
  </w:style>
  <w:style w:type="character" w:customStyle="1" w:styleId="RTFNum72">
    <w:name w:val="RTF_Num 7 2"/>
    <w:rsid w:val="006C053A"/>
    <w:rPr>
      <w:rFonts w:ascii="Symbol" w:eastAsia="Symbol" w:hAnsi="Symbol" w:cs="Symbol"/>
    </w:rPr>
  </w:style>
  <w:style w:type="character" w:customStyle="1" w:styleId="RTFNum73">
    <w:name w:val="RTF_Num 7 3"/>
    <w:rsid w:val="006C053A"/>
    <w:rPr>
      <w:rFonts w:ascii="Wingdings" w:eastAsia="Wingdings" w:hAnsi="Wingdings" w:cs="Wingdings"/>
    </w:rPr>
  </w:style>
  <w:style w:type="character" w:customStyle="1" w:styleId="RTFNum74">
    <w:name w:val="RTF_Num 7 4"/>
    <w:rsid w:val="006C053A"/>
    <w:rPr>
      <w:rFonts w:ascii="Symbol" w:eastAsia="Symbol" w:hAnsi="Symbol" w:cs="Symbol"/>
    </w:rPr>
  </w:style>
  <w:style w:type="character" w:customStyle="1" w:styleId="RTFNum75">
    <w:name w:val="RTF_Num 7 5"/>
    <w:rsid w:val="006C053A"/>
    <w:rPr>
      <w:rFonts w:ascii="Courier New" w:eastAsia="Courier New" w:hAnsi="Courier New" w:cs="Courier New"/>
    </w:rPr>
  </w:style>
  <w:style w:type="character" w:customStyle="1" w:styleId="RTFNum76">
    <w:name w:val="RTF_Num 7 6"/>
    <w:rsid w:val="006C053A"/>
    <w:rPr>
      <w:rFonts w:ascii="Wingdings" w:eastAsia="Wingdings" w:hAnsi="Wingdings" w:cs="Wingdings"/>
    </w:rPr>
  </w:style>
  <w:style w:type="character" w:customStyle="1" w:styleId="RTFNum77">
    <w:name w:val="RTF_Num 7 7"/>
    <w:rsid w:val="006C053A"/>
    <w:rPr>
      <w:rFonts w:ascii="Symbol" w:eastAsia="Symbol" w:hAnsi="Symbol" w:cs="Symbol"/>
    </w:rPr>
  </w:style>
  <w:style w:type="character" w:customStyle="1" w:styleId="RTFNum78">
    <w:name w:val="RTF_Num 7 8"/>
    <w:rsid w:val="006C053A"/>
    <w:rPr>
      <w:rFonts w:ascii="Courier New" w:eastAsia="Courier New" w:hAnsi="Courier New" w:cs="Courier New"/>
    </w:rPr>
  </w:style>
  <w:style w:type="character" w:customStyle="1" w:styleId="RTFNum79">
    <w:name w:val="RTF_Num 7 9"/>
    <w:rsid w:val="006C053A"/>
    <w:rPr>
      <w:rFonts w:ascii="Wingdings" w:eastAsia="Wingdings" w:hAnsi="Wingdings" w:cs="Wingdings"/>
    </w:rPr>
  </w:style>
  <w:style w:type="character" w:customStyle="1" w:styleId="RTFNum81">
    <w:name w:val="RTF_Num 8 1"/>
    <w:rsid w:val="006C053A"/>
    <w:rPr>
      <w:rFonts w:ascii="Wingdings" w:eastAsia="Wingdings" w:hAnsi="Wingdings" w:cs="Wingdings"/>
    </w:rPr>
  </w:style>
  <w:style w:type="character" w:customStyle="1" w:styleId="RTFNum82">
    <w:name w:val="RTF_Num 8 2"/>
    <w:rsid w:val="006C053A"/>
    <w:rPr>
      <w:rFonts w:ascii="Symbol" w:eastAsia="Symbol" w:hAnsi="Symbol" w:cs="Symbol"/>
    </w:rPr>
  </w:style>
  <w:style w:type="character" w:customStyle="1" w:styleId="RTFNum83">
    <w:name w:val="RTF_Num 8 3"/>
    <w:rsid w:val="006C053A"/>
    <w:rPr>
      <w:rFonts w:cs="Times New Roman"/>
    </w:rPr>
  </w:style>
  <w:style w:type="character" w:customStyle="1" w:styleId="RTFNum84">
    <w:name w:val="RTF_Num 8 4"/>
    <w:rsid w:val="006C053A"/>
    <w:rPr>
      <w:rFonts w:ascii="Symbol" w:eastAsia="Symbol" w:hAnsi="Symbol" w:cs="Symbol"/>
    </w:rPr>
  </w:style>
  <w:style w:type="character" w:customStyle="1" w:styleId="RTFNum85">
    <w:name w:val="RTF_Num 8 5"/>
    <w:rsid w:val="006C053A"/>
    <w:rPr>
      <w:rFonts w:ascii="Courier New" w:eastAsia="Courier New" w:hAnsi="Courier New" w:cs="Courier New"/>
    </w:rPr>
  </w:style>
  <w:style w:type="character" w:customStyle="1" w:styleId="RTFNum86">
    <w:name w:val="RTF_Num 8 6"/>
    <w:rsid w:val="006C053A"/>
    <w:rPr>
      <w:rFonts w:ascii="Wingdings" w:eastAsia="Wingdings" w:hAnsi="Wingdings" w:cs="Wingdings"/>
    </w:rPr>
  </w:style>
  <w:style w:type="character" w:customStyle="1" w:styleId="RTFNum87">
    <w:name w:val="RTF_Num 8 7"/>
    <w:rsid w:val="006C053A"/>
    <w:rPr>
      <w:rFonts w:ascii="Symbol" w:eastAsia="Symbol" w:hAnsi="Symbol" w:cs="Symbol"/>
    </w:rPr>
  </w:style>
  <w:style w:type="character" w:customStyle="1" w:styleId="RTFNum88">
    <w:name w:val="RTF_Num 8 8"/>
    <w:rsid w:val="006C053A"/>
    <w:rPr>
      <w:rFonts w:ascii="Courier New" w:eastAsia="Courier New" w:hAnsi="Courier New" w:cs="Courier New"/>
    </w:rPr>
  </w:style>
  <w:style w:type="character" w:customStyle="1" w:styleId="RTFNum89">
    <w:name w:val="RTF_Num 8 9"/>
    <w:rsid w:val="006C053A"/>
    <w:rPr>
      <w:rFonts w:ascii="Wingdings" w:eastAsia="Wingdings" w:hAnsi="Wingdings" w:cs="Wingdings"/>
    </w:rPr>
  </w:style>
  <w:style w:type="character" w:customStyle="1" w:styleId="RTFNum91">
    <w:name w:val="RTF_Num 9 1"/>
    <w:rsid w:val="006C053A"/>
    <w:rPr>
      <w:rFonts w:cs="Times New Roman"/>
    </w:rPr>
  </w:style>
  <w:style w:type="character" w:customStyle="1" w:styleId="RTFNum92">
    <w:name w:val="RTF_Num 9 2"/>
    <w:rsid w:val="006C053A"/>
    <w:rPr>
      <w:rFonts w:cs="Times New Roman"/>
    </w:rPr>
  </w:style>
  <w:style w:type="character" w:customStyle="1" w:styleId="RTFNum93">
    <w:name w:val="RTF_Num 9 3"/>
    <w:rsid w:val="006C053A"/>
    <w:rPr>
      <w:rFonts w:cs="Times New Roman"/>
    </w:rPr>
  </w:style>
  <w:style w:type="character" w:customStyle="1" w:styleId="RTFNum94">
    <w:name w:val="RTF_Num 9 4"/>
    <w:rsid w:val="006C053A"/>
    <w:rPr>
      <w:rFonts w:cs="Times New Roman"/>
    </w:rPr>
  </w:style>
  <w:style w:type="character" w:customStyle="1" w:styleId="RTFNum95">
    <w:name w:val="RTF_Num 9 5"/>
    <w:rsid w:val="006C053A"/>
    <w:rPr>
      <w:rFonts w:cs="Times New Roman"/>
    </w:rPr>
  </w:style>
  <w:style w:type="character" w:customStyle="1" w:styleId="RTFNum96">
    <w:name w:val="RTF_Num 9 6"/>
    <w:rsid w:val="006C053A"/>
    <w:rPr>
      <w:rFonts w:cs="Times New Roman"/>
    </w:rPr>
  </w:style>
  <w:style w:type="character" w:customStyle="1" w:styleId="RTFNum97">
    <w:name w:val="RTF_Num 9 7"/>
    <w:rsid w:val="006C053A"/>
    <w:rPr>
      <w:rFonts w:cs="Times New Roman"/>
    </w:rPr>
  </w:style>
  <w:style w:type="character" w:customStyle="1" w:styleId="RTFNum98">
    <w:name w:val="RTF_Num 9 8"/>
    <w:rsid w:val="006C053A"/>
    <w:rPr>
      <w:rFonts w:cs="Times New Roman"/>
    </w:rPr>
  </w:style>
  <w:style w:type="character" w:customStyle="1" w:styleId="RTFNum99">
    <w:name w:val="RTF_Num 9 9"/>
    <w:rsid w:val="006C053A"/>
    <w:rPr>
      <w:rFonts w:cs="Times New Roman"/>
    </w:rPr>
  </w:style>
  <w:style w:type="character" w:customStyle="1" w:styleId="RTFNum101">
    <w:name w:val="RTF_Num 10 1"/>
    <w:rsid w:val="006C053A"/>
    <w:rPr>
      <w:rFonts w:cs="Times New Roman"/>
    </w:rPr>
  </w:style>
  <w:style w:type="character" w:customStyle="1" w:styleId="RTFNum102">
    <w:name w:val="RTF_Num 10 2"/>
    <w:rsid w:val="006C053A"/>
    <w:rPr>
      <w:rFonts w:cs="Times New Roman"/>
      <w:color w:val="auto"/>
    </w:rPr>
  </w:style>
  <w:style w:type="character" w:customStyle="1" w:styleId="RTFNum103">
    <w:name w:val="RTF_Num 10 3"/>
    <w:rsid w:val="006C053A"/>
    <w:rPr>
      <w:rFonts w:cs="Times New Roman"/>
    </w:rPr>
  </w:style>
  <w:style w:type="character" w:customStyle="1" w:styleId="RTFNum104">
    <w:name w:val="RTF_Num 10 4"/>
    <w:rsid w:val="006C053A"/>
    <w:rPr>
      <w:rFonts w:cs="Times New Roman"/>
    </w:rPr>
  </w:style>
  <w:style w:type="character" w:customStyle="1" w:styleId="RTFNum105">
    <w:name w:val="RTF_Num 10 5"/>
    <w:rsid w:val="006C053A"/>
    <w:rPr>
      <w:rFonts w:cs="Times New Roman"/>
    </w:rPr>
  </w:style>
  <w:style w:type="character" w:customStyle="1" w:styleId="RTFNum106">
    <w:name w:val="RTF_Num 10 6"/>
    <w:rsid w:val="006C053A"/>
    <w:rPr>
      <w:rFonts w:cs="Times New Roman"/>
    </w:rPr>
  </w:style>
  <w:style w:type="character" w:customStyle="1" w:styleId="RTFNum107">
    <w:name w:val="RTF_Num 10 7"/>
    <w:rsid w:val="006C053A"/>
    <w:rPr>
      <w:rFonts w:cs="Times New Roman"/>
    </w:rPr>
  </w:style>
  <w:style w:type="character" w:customStyle="1" w:styleId="RTFNum108">
    <w:name w:val="RTF_Num 10 8"/>
    <w:rsid w:val="006C053A"/>
    <w:rPr>
      <w:rFonts w:cs="Times New Roman"/>
    </w:rPr>
  </w:style>
  <w:style w:type="character" w:customStyle="1" w:styleId="RTFNum109">
    <w:name w:val="RTF_Num 10 9"/>
    <w:rsid w:val="006C053A"/>
    <w:rPr>
      <w:rFonts w:cs="Times New Roman"/>
    </w:rPr>
  </w:style>
  <w:style w:type="character" w:customStyle="1" w:styleId="RTFNum111">
    <w:name w:val="RTF_Num 11 1"/>
    <w:rsid w:val="006C053A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6C053A"/>
    <w:rPr>
      <w:rFonts w:cs="Times New Roman"/>
    </w:rPr>
  </w:style>
  <w:style w:type="character" w:customStyle="1" w:styleId="RTFNum113">
    <w:name w:val="RTF_Num 11 3"/>
    <w:rsid w:val="006C053A"/>
    <w:rPr>
      <w:rFonts w:cs="Times New Roman"/>
    </w:rPr>
  </w:style>
  <w:style w:type="character" w:customStyle="1" w:styleId="RTFNum114">
    <w:name w:val="RTF_Num 11 4"/>
    <w:rsid w:val="006C053A"/>
    <w:rPr>
      <w:rFonts w:cs="Times New Roman"/>
    </w:rPr>
  </w:style>
  <w:style w:type="character" w:customStyle="1" w:styleId="RTFNum115">
    <w:name w:val="RTF_Num 11 5"/>
    <w:rsid w:val="006C053A"/>
    <w:rPr>
      <w:rFonts w:cs="Times New Roman"/>
    </w:rPr>
  </w:style>
  <w:style w:type="character" w:customStyle="1" w:styleId="RTFNum116">
    <w:name w:val="RTF_Num 11 6"/>
    <w:rsid w:val="006C053A"/>
    <w:rPr>
      <w:rFonts w:cs="Times New Roman"/>
    </w:rPr>
  </w:style>
  <w:style w:type="character" w:customStyle="1" w:styleId="RTFNum117">
    <w:name w:val="RTF_Num 11 7"/>
    <w:rsid w:val="006C053A"/>
    <w:rPr>
      <w:rFonts w:cs="Times New Roman"/>
    </w:rPr>
  </w:style>
  <w:style w:type="character" w:customStyle="1" w:styleId="RTFNum118">
    <w:name w:val="RTF_Num 11 8"/>
    <w:rsid w:val="006C053A"/>
    <w:rPr>
      <w:rFonts w:cs="Times New Roman"/>
    </w:rPr>
  </w:style>
  <w:style w:type="character" w:customStyle="1" w:styleId="RTFNum119">
    <w:name w:val="RTF_Num 11 9"/>
    <w:rsid w:val="006C053A"/>
    <w:rPr>
      <w:rFonts w:cs="Times New Roman"/>
    </w:rPr>
  </w:style>
  <w:style w:type="character" w:customStyle="1" w:styleId="RTFNum121">
    <w:name w:val="RTF_Num 12 1"/>
    <w:rsid w:val="006C053A"/>
    <w:rPr>
      <w:rFonts w:cs="Times New Roman"/>
      <w:color w:val="auto"/>
    </w:rPr>
  </w:style>
  <w:style w:type="character" w:customStyle="1" w:styleId="RTFNum122">
    <w:name w:val="RTF_Num 12 2"/>
    <w:rsid w:val="006C053A"/>
    <w:rPr>
      <w:rFonts w:cs="Times New Roman"/>
    </w:rPr>
  </w:style>
  <w:style w:type="character" w:customStyle="1" w:styleId="RTFNum123">
    <w:name w:val="RTF_Num 12 3"/>
    <w:rsid w:val="006C053A"/>
    <w:rPr>
      <w:rFonts w:cs="Times New Roman"/>
    </w:rPr>
  </w:style>
  <w:style w:type="character" w:customStyle="1" w:styleId="RTFNum124">
    <w:name w:val="RTF_Num 12 4"/>
    <w:rsid w:val="006C053A"/>
    <w:rPr>
      <w:rFonts w:cs="Times New Roman"/>
    </w:rPr>
  </w:style>
  <w:style w:type="character" w:customStyle="1" w:styleId="RTFNum125">
    <w:name w:val="RTF_Num 12 5"/>
    <w:rsid w:val="006C053A"/>
    <w:rPr>
      <w:rFonts w:cs="Times New Roman"/>
    </w:rPr>
  </w:style>
  <w:style w:type="character" w:customStyle="1" w:styleId="RTFNum126">
    <w:name w:val="RTF_Num 12 6"/>
    <w:rsid w:val="006C053A"/>
    <w:rPr>
      <w:rFonts w:cs="Times New Roman"/>
    </w:rPr>
  </w:style>
  <w:style w:type="character" w:customStyle="1" w:styleId="RTFNum127">
    <w:name w:val="RTF_Num 12 7"/>
    <w:rsid w:val="006C053A"/>
    <w:rPr>
      <w:rFonts w:cs="Times New Roman"/>
    </w:rPr>
  </w:style>
  <w:style w:type="character" w:customStyle="1" w:styleId="RTFNum128">
    <w:name w:val="RTF_Num 12 8"/>
    <w:rsid w:val="006C053A"/>
    <w:rPr>
      <w:rFonts w:cs="Times New Roman"/>
    </w:rPr>
  </w:style>
  <w:style w:type="character" w:customStyle="1" w:styleId="RTFNum129">
    <w:name w:val="RTF_Num 12 9"/>
    <w:rsid w:val="006C053A"/>
    <w:rPr>
      <w:rFonts w:cs="Times New Roman"/>
    </w:rPr>
  </w:style>
  <w:style w:type="character" w:customStyle="1" w:styleId="RTFNum131">
    <w:name w:val="RTF_Num 13 1"/>
    <w:rsid w:val="006C053A"/>
    <w:rPr>
      <w:rFonts w:ascii="Symbol" w:eastAsia="Symbol" w:hAnsi="Symbol" w:cs="Symbol"/>
    </w:rPr>
  </w:style>
  <w:style w:type="character" w:customStyle="1" w:styleId="RTFNum132">
    <w:name w:val="RTF_Num 13 2"/>
    <w:rsid w:val="006C053A"/>
    <w:rPr>
      <w:rFonts w:ascii="Symbol" w:eastAsia="Symbol" w:hAnsi="Symbol" w:cs="Symbol"/>
    </w:rPr>
  </w:style>
  <w:style w:type="character" w:customStyle="1" w:styleId="RTFNum133">
    <w:name w:val="RTF_Num 13 3"/>
    <w:rsid w:val="006C053A"/>
    <w:rPr>
      <w:rFonts w:ascii="Wingdings" w:eastAsia="Wingdings" w:hAnsi="Wingdings" w:cs="Wingdings"/>
    </w:rPr>
  </w:style>
  <w:style w:type="character" w:customStyle="1" w:styleId="RTFNum134">
    <w:name w:val="RTF_Num 13 4"/>
    <w:rsid w:val="006C053A"/>
    <w:rPr>
      <w:rFonts w:ascii="Symbol" w:eastAsia="Symbol" w:hAnsi="Symbol" w:cs="Symbol"/>
    </w:rPr>
  </w:style>
  <w:style w:type="character" w:customStyle="1" w:styleId="RTFNum135">
    <w:name w:val="RTF_Num 13 5"/>
    <w:rsid w:val="006C053A"/>
    <w:rPr>
      <w:rFonts w:ascii="Courier New" w:eastAsia="Courier New" w:hAnsi="Courier New" w:cs="Courier New"/>
    </w:rPr>
  </w:style>
  <w:style w:type="character" w:customStyle="1" w:styleId="RTFNum136">
    <w:name w:val="RTF_Num 13 6"/>
    <w:rsid w:val="006C053A"/>
    <w:rPr>
      <w:rFonts w:ascii="Wingdings" w:eastAsia="Wingdings" w:hAnsi="Wingdings" w:cs="Wingdings"/>
    </w:rPr>
  </w:style>
  <w:style w:type="character" w:customStyle="1" w:styleId="RTFNum137">
    <w:name w:val="RTF_Num 13 7"/>
    <w:rsid w:val="006C053A"/>
    <w:rPr>
      <w:rFonts w:ascii="Symbol" w:eastAsia="Symbol" w:hAnsi="Symbol" w:cs="Symbol"/>
    </w:rPr>
  </w:style>
  <w:style w:type="character" w:customStyle="1" w:styleId="RTFNum138">
    <w:name w:val="RTF_Num 13 8"/>
    <w:rsid w:val="006C053A"/>
    <w:rPr>
      <w:rFonts w:ascii="Courier New" w:eastAsia="Courier New" w:hAnsi="Courier New" w:cs="Courier New"/>
    </w:rPr>
  </w:style>
  <w:style w:type="character" w:customStyle="1" w:styleId="RTFNum139">
    <w:name w:val="RTF_Num 13 9"/>
    <w:rsid w:val="006C053A"/>
    <w:rPr>
      <w:rFonts w:ascii="Wingdings" w:eastAsia="Wingdings" w:hAnsi="Wingdings" w:cs="Wingdings"/>
    </w:rPr>
  </w:style>
  <w:style w:type="character" w:customStyle="1" w:styleId="RTFNum141">
    <w:name w:val="RTF_Num 14 1"/>
    <w:rsid w:val="006C053A"/>
    <w:rPr>
      <w:rFonts w:cs="Times New Roman"/>
    </w:rPr>
  </w:style>
  <w:style w:type="character" w:customStyle="1" w:styleId="RTFNum142">
    <w:name w:val="RTF_Num 14 2"/>
    <w:rsid w:val="006C053A"/>
    <w:rPr>
      <w:rFonts w:cs="Times New Roman"/>
    </w:rPr>
  </w:style>
  <w:style w:type="character" w:customStyle="1" w:styleId="RTFNum143">
    <w:name w:val="RTF_Num 14 3"/>
    <w:rsid w:val="006C053A"/>
    <w:rPr>
      <w:rFonts w:cs="Times New Roman"/>
    </w:rPr>
  </w:style>
  <w:style w:type="character" w:customStyle="1" w:styleId="RTFNum144">
    <w:name w:val="RTF_Num 14 4"/>
    <w:rsid w:val="006C053A"/>
    <w:rPr>
      <w:rFonts w:cs="Times New Roman"/>
    </w:rPr>
  </w:style>
  <w:style w:type="character" w:customStyle="1" w:styleId="RTFNum145">
    <w:name w:val="RTF_Num 14 5"/>
    <w:rsid w:val="006C053A"/>
    <w:rPr>
      <w:rFonts w:cs="Times New Roman"/>
    </w:rPr>
  </w:style>
  <w:style w:type="character" w:customStyle="1" w:styleId="RTFNum146">
    <w:name w:val="RTF_Num 14 6"/>
    <w:rsid w:val="006C053A"/>
    <w:rPr>
      <w:rFonts w:cs="Times New Roman"/>
    </w:rPr>
  </w:style>
  <w:style w:type="character" w:customStyle="1" w:styleId="RTFNum147">
    <w:name w:val="RTF_Num 14 7"/>
    <w:rsid w:val="006C053A"/>
    <w:rPr>
      <w:rFonts w:cs="Times New Roman"/>
    </w:rPr>
  </w:style>
  <w:style w:type="character" w:customStyle="1" w:styleId="RTFNum148">
    <w:name w:val="RTF_Num 14 8"/>
    <w:rsid w:val="006C053A"/>
    <w:rPr>
      <w:rFonts w:cs="Times New Roman"/>
    </w:rPr>
  </w:style>
  <w:style w:type="character" w:customStyle="1" w:styleId="RTFNum149">
    <w:name w:val="RTF_Num 14 9"/>
    <w:rsid w:val="006C053A"/>
    <w:rPr>
      <w:rFonts w:cs="Times New Roman"/>
    </w:rPr>
  </w:style>
  <w:style w:type="character" w:customStyle="1" w:styleId="RTFNum151">
    <w:name w:val="RTF_Num 15 1"/>
    <w:rsid w:val="006C053A"/>
    <w:rPr>
      <w:rFonts w:cs="Times New Roman"/>
    </w:rPr>
  </w:style>
  <w:style w:type="character" w:customStyle="1" w:styleId="RTFNum152">
    <w:name w:val="RTF_Num 15 2"/>
    <w:rsid w:val="006C053A"/>
    <w:rPr>
      <w:rFonts w:cs="Times New Roman"/>
    </w:rPr>
  </w:style>
  <w:style w:type="character" w:customStyle="1" w:styleId="RTFNum153">
    <w:name w:val="RTF_Num 15 3"/>
    <w:rsid w:val="006C053A"/>
    <w:rPr>
      <w:rFonts w:cs="Times New Roman"/>
    </w:rPr>
  </w:style>
  <w:style w:type="character" w:customStyle="1" w:styleId="RTFNum154">
    <w:name w:val="RTF_Num 15 4"/>
    <w:rsid w:val="006C053A"/>
    <w:rPr>
      <w:rFonts w:cs="Times New Roman"/>
    </w:rPr>
  </w:style>
  <w:style w:type="character" w:customStyle="1" w:styleId="RTFNum155">
    <w:name w:val="RTF_Num 15 5"/>
    <w:rsid w:val="006C053A"/>
    <w:rPr>
      <w:rFonts w:cs="Times New Roman"/>
    </w:rPr>
  </w:style>
  <w:style w:type="character" w:customStyle="1" w:styleId="RTFNum156">
    <w:name w:val="RTF_Num 15 6"/>
    <w:rsid w:val="006C053A"/>
    <w:rPr>
      <w:rFonts w:cs="Times New Roman"/>
    </w:rPr>
  </w:style>
  <w:style w:type="character" w:customStyle="1" w:styleId="RTFNum157">
    <w:name w:val="RTF_Num 15 7"/>
    <w:rsid w:val="006C053A"/>
    <w:rPr>
      <w:rFonts w:cs="Times New Roman"/>
    </w:rPr>
  </w:style>
  <w:style w:type="character" w:customStyle="1" w:styleId="RTFNum158">
    <w:name w:val="RTF_Num 15 8"/>
    <w:rsid w:val="006C053A"/>
    <w:rPr>
      <w:rFonts w:cs="Times New Roman"/>
    </w:rPr>
  </w:style>
  <w:style w:type="character" w:customStyle="1" w:styleId="RTFNum159">
    <w:name w:val="RTF_Num 15 9"/>
    <w:rsid w:val="006C053A"/>
    <w:rPr>
      <w:rFonts w:cs="Times New Roman"/>
    </w:rPr>
  </w:style>
  <w:style w:type="character" w:customStyle="1" w:styleId="RTFNum161">
    <w:name w:val="RTF_Num 16 1"/>
    <w:rsid w:val="006C053A"/>
    <w:rPr>
      <w:rFonts w:ascii="Symbol" w:eastAsia="Symbol" w:hAnsi="Symbol" w:cs="Symbol"/>
    </w:rPr>
  </w:style>
  <w:style w:type="character" w:customStyle="1" w:styleId="RTFNum162">
    <w:name w:val="RTF_Num 16 2"/>
    <w:rsid w:val="006C053A"/>
    <w:rPr>
      <w:rFonts w:cs="Times New Roman"/>
    </w:rPr>
  </w:style>
  <w:style w:type="character" w:customStyle="1" w:styleId="RTFNum163">
    <w:name w:val="RTF_Num 16 3"/>
    <w:rsid w:val="006C053A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6C053A"/>
    <w:rPr>
      <w:rFonts w:cs="Times New Roman"/>
    </w:rPr>
  </w:style>
  <w:style w:type="character" w:customStyle="1" w:styleId="RTFNum165">
    <w:name w:val="RTF_Num 16 5"/>
    <w:rsid w:val="006C053A"/>
    <w:rPr>
      <w:rFonts w:ascii="Courier New" w:eastAsia="Courier New" w:hAnsi="Courier New" w:cs="Courier New"/>
    </w:rPr>
  </w:style>
  <w:style w:type="character" w:customStyle="1" w:styleId="RTFNum166">
    <w:name w:val="RTF_Num 16 6"/>
    <w:rsid w:val="006C053A"/>
    <w:rPr>
      <w:rFonts w:ascii="Wingdings" w:eastAsia="Wingdings" w:hAnsi="Wingdings" w:cs="Wingdings"/>
    </w:rPr>
  </w:style>
  <w:style w:type="character" w:customStyle="1" w:styleId="RTFNum167">
    <w:name w:val="RTF_Num 16 7"/>
    <w:rsid w:val="006C053A"/>
    <w:rPr>
      <w:rFonts w:ascii="Symbol" w:eastAsia="Symbol" w:hAnsi="Symbol" w:cs="Symbol"/>
    </w:rPr>
  </w:style>
  <w:style w:type="character" w:customStyle="1" w:styleId="RTFNum168">
    <w:name w:val="RTF_Num 16 8"/>
    <w:rsid w:val="006C053A"/>
    <w:rPr>
      <w:rFonts w:ascii="Courier New" w:eastAsia="Courier New" w:hAnsi="Courier New" w:cs="Courier New"/>
    </w:rPr>
  </w:style>
  <w:style w:type="character" w:customStyle="1" w:styleId="RTFNum169">
    <w:name w:val="RTF_Num 16 9"/>
    <w:rsid w:val="006C053A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6C053A"/>
  </w:style>
  <w:style w:type="paragraph" w:customStyle="1" w:styleId="ac">
    <w:name w:val="Заголовок"/>
    <w:basedOn w:val="a"/>
    <w:next w:val="ad"/>
    <w:rsid w:val="006C053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6C053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C05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6C053A"/>
    <w:rPr>
      <w:rFonts w:cs="Mangal"/>
    </w:rPr>
  </w:style>
  <w:style w:type="paragraph" w:customStyle="1" w:styleId="12">
    <w:name w:val="Название1"/>
    <w:basedOn w:val="a"/>
    <w:rsid w:val="006C053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6C05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0">
    <w:name w:val="Àáçàö ñïèñêà"/>
    <w:basedOn w:val="a"/>
    <w:rsid w:val="006C053A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C053A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1">
    <w:name w:val="Содержимое таблицы"/>
    <w:basedOn w:val="a"/>
    <w:rsid w:val="006C053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C053A"/>
    <w:pPr>
      <w:jc w:val="center"/>
    </w:pPr>
    <w:rPr>
      <w:b/>
      <w:bCs/>
    </w:rPr>
  </w:style>
  <w:style w:type="paragraph" w:styleId="af3">
    <w:name w:val="No Spacing"/>
    <w:uiPriority w:val="1"/>
    <w:qFormat/>
    <w:rsid w:val="006C05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6C05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6C053A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6C053A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6C053A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C053A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6C053A"/>
    <w:rPr>
      <w:rFonts w:eastAsia="Times New Roman"/>
    </w:rPr>
  </w:style>
  <w:style w:type="character" w:customStyle="1" w:styleId="23">
    <w:name w:val="Колонтитул (2)_"/>
    <w:basedOn w:val="a0"/>
    <w:link w:val="24"/>
    <w:rsid w:val="006C053A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6C053A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6C053A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C053A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6C053A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6C053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7">
    <w:name w:val="Оглавление"/>
    <w:basedOn w:val="a"/>
    <w:link w:val="af6"/>
    <w:rsid w:val="006C053A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C053A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6C053A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6C053A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6C053A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6C053A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6C053A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6C053A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6C053A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6C053A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6C05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6C05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6C053A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053A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6C053A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C0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C053A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6C05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C0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6C0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6C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6C053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6C053A"/>
    <w:rPr>
      <w:rFonts w:ascii="Times New Roman" w:eastAsia="Calibri" w:hAnsi="Times New Roman" w:cs="Times New Roman"/>
      <w:sz w:val="24"/>
      <w:lang w:eastAsia="en-US"/>
    </w:rPr>
  </w:style>
  <w:style w:type="character" w:customStyle="1" w:styleId="90pt">
    <w:name w:val="Основной текст (9) + Не курсив;Интервал 0 pt"/>
    <w:rsid w:val="006C05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6C05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customStyle="1" w:styleId="16">
    <w:name w:val="Без интервала1"/>
    <w:rsid w:val="006C0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1">
    <w:name w:val="Основной текст (3)_"/>
    <w:link w:val="32"/>
    <w:locked/>
    <w:rsid w:val="006C053A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053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6C053A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6C053A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6C05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6C053A"/>
    <w:rPr>
      <w:rFonts w:eastAsia="Times New Roman"/>
    </w:rPr>
  </w:style>
  <w:style w:type="paragraph" w:customStyle="1" w:styleId="aff2">
    <w:name w:val="Сноска"/>
    <w:basedOn w:val="a"/>
    <w:link w:val="aff1"/>
    <w:rsid w:val="006C053A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6C0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6C053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6C053A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6C05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05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05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6C053A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6C05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C053A"/>
    <w:rPr>
      <w:sz w:val="28"/>
    </w:rPr>
  </w:style>
  <w:style w:type="paragraph" w:styleId="aff5">
    <w:name w:val="footnote text"/>
    <w:basedOn w:val="a"/>
    <w:link w:val="aff6"/>
    <w:rsid w:val="006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rsid w:val="006C053A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rsid w:val="006C053A"/>
    <w:rPr>
      <w:vertAlign w:val="superscript"/>
    </w:rPr>
  </w:style>
  <w:style w:type="character" w:styleId="aff8">
    <w:name w:val="page number"/>
    <w:basedOn w:val="a0"/>
    <w:uiPriority w:val="99"/>
    <w:rsid w:val="006C053A"/>
  </w:style>
  <w:style w:type="paragraph" w:customStyle="1" w:styleId="1-21">
    <w:name w:val="Средняя сетка 1 - Акцент 21"/>
    <w:basedOn w:val="a"/>
    <w:uiPriority w:val="34"/>
    <w:qFormat/>
    <w:rsid w:val="006C05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9">
    <w:name w:val="annotation reference"/>
    <w:uiPriority w:val="99"/>
    <w:rsid w:val="006C053A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6C053A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6C053A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6C053A"/>
    <w:rPr>
      <w:color w:val="800080"/>
      <w:u w:val="single"/>
    </w:rPr>
  </w:style>
  <w:style w:type="paragraph" w:customStyle="1" w:styleId="affd">
    <w:name w:val="Знак Знак Знак Знак"/>
    <w:basedOn w:val="a"/>
    <w:rsid w:val="006C0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Абзац списка1"/>
    <w:basedOn w:val="a"/>
    <w:rsid w:val="006C05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6C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Тема примечания Знак1"/>
    <w:uiPriority w:val="99"/>
    <w:locked/>
    <w:rsid w:val="006C053A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6C0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6C05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05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C05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f">
    <w:name w:val="endnote text"/>
    <w:basedOn w:val="a"/>
    <w:link w:val="afff0"/>
    <w:rsid w:val="006C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rsid w:val="006C053A"/>
    <w:rPr>
      <w:rFonts w:ascii="Times New Roman" w:eastAsia="Times New Roman" w:hAnsi="Times New Roman" w:cs="Times New Roman"/>
      <w:sz w:val="20"/>
      <w:szCs w:val="20"/>
    </w:rPr>
  </w:style>
  <w:style w:type="character" w:styleId="afff1">
    <w:name w:val="endnote reference"/>
    <w:rsid w:val="006C053A"/>
    <w:rPr>
      <w:vertAlign w:val="superscript"/>
    </w:rPr>
  </w:style>
  <w:style w:type="paragraph" w:customStyle="1" w:styleId="P16">
    <w:name w:val="P16"/>
    <w:basedOn w:val="a"/>
    <w:hidden/>
    <w:rsid w:val="006C053A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"/>
    <w:hidden/>
    <w:rsid w:val="006C05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"/>
    <w:hidden/>
    <w:rsid w:val="006C053A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"/>
    <w:hidden/>
    <w:rsid w:val="006C05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6C053A"/>
    <w:rPr>
      <w:sz w:val="24"/>
    </w:rPr>
  </w:style>
  <w:style w:type="paragraph" w:styleId="33">
    <w:name w:val="Body Text Indent 3"/>
    <w:basedOn w:val="a"/>
    <w:link w:val="34"/>
    <w:rsid w:val="006C05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C053A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6C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6C0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6C053A"/>
    <w:rPr>
      <w:rFonts w:ascii="Courier New" w:eastAsia="Times New Roman" w:hAnsi="Courier New" w:cs="Courier New"/>
      <w:sz w:val="20"/>
      <w:szCs w:val="20"/>
    </w:rPr>
  </w:style>
  <w:style w:type="paragraph" w:customStyle="1" w:styleId="afff2">
    <w:name w:val="МУ Обычный стиль"/>
    <w:basedOn w:val="a"/>
    <w:autoRedefine/>
    <w:rsid w:val="006C053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6C053A"/>
  </w:style>
  <w:style w:type="paragraph" w:customStyle="1" w:styleId="8">
    <w:name w:val="Стиль8"/>
    <w:basedOn w:val="a"/>
    <w:rsid w:val="006C053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3">
    <w:name w:val="Revision"/>
    <w:hidden/>
    <w:uiPriority w:val="99"/>
    <w:semiHidden/>
    <w:rsid w:val="006C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ff4"/>
    <w:rsid w:val="006C053A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6C053A"/>
    <w:rPr>
      <w:i/>
      <w:iCs/>
    </w:rPr>
  </w:style>
  <w:style w:type="paragraph" w:styleId="afff4">
    <w:name w:val="Title"/>
    <w:basedOn w:val="a"/>
    <w:next w:val="a"/>
    <w:link w:val="19"/>
    <w:qFormat/>
    <w:rsid w:val="006C053A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6C0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6C053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6C053A"/>
  </w:style>
  <w:style w:type="character" w:customStyle="1" w:styleId="29">
    <w:name w:val="Основной текст (2)_"/>
    <w:basedOn w:val="a0"/>
    <w:link w:val="2a"/>
    <w:rsid w:val="006C053A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6C053A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6C05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6C053A"/>
    <w:pPr>
      <w:spacing w:after="120"/>
      <w:ind w:left="283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6C053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F932CA75011B4DD40BFA5B3F88F74FD2373A6132E080FA7B290BAEFCEA2464FD83CC71A0F8E5914B290A634qB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hyperlink" Target="consultantplus://offline/ref=C75F932CA75011B4DD40BFA5B3F88F74FD227FAA172E080FA7B290BAEFCEA2464FD83CC71A0F8E5914B290A634qBf8J" TargetMode="External"/><Relationship Id="rId5" Type="http://schemas.openxmlformats.org/officeDocument/2006/relationships/hyperlink" Target="consultantplus://offline/ref=C75F932CA75011B4DD40BFA5B3F88F74FD227CA7102C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7286</Words>
  <Characters>41531</Characters>
  <Application>Microsoft Office Word</Application>
  <DocSecurity>0</DocSecurity>
  <Lines>346</Lines>
  <Paragraphs>97</Paragraphs>
  <ScaleCrop>false</ScaleCrop>
  <Company>Reanimator Extreme Edition</Company>
  <LinksUpToDate>false</LinksUpToDate>
  <CharactersWithSpaces>48720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2024-06-24T08:06:00Z</dcterms:created>
  <dcterms:modified xsi:type="dcterms:W3CDTF">2024-06-24T08:07:00Z</dcterms:modified>
</cp:coreProperties>
</file>