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E5" w:rsidRPr="003E38E5" w:rsidRDefault="003E38E5" w:rsidP="003E38E5">
      <w:pPr>
        <w:spacing w:after="0"/>
        <w:jc w:val="right"/>
        <w:rPr>
          <w:rFonts w:ascii="Times New Roman" w:hAnsi="Times New Roman" w:cs="Times New Roman"/>
          <w:sz w:val="20"/>
        </w:rPr>
      </w:pPr>
      <w:r w:rsidRPr="003E38E5">
        <w:rPr>
          <w:rFonts w:ascii="Times New Roman" w:hAnsi="Times New Roman" w:cs="Times New Roman"/>
          <w:sz w:val="20"/>
        </w:rPr>
        <w:t>Приложение 19</w:t>
      </w:r>
    </w:p>
    <w:p w:rsidR="003E38E5" w:rsidRPr="003E38E5" w:rsidRDefault="003E38E5" w:rsidP="003E38E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3E38E5">
        <w:rPr>
          <w:rFonts w:ascii="Times New Roman" w:hAnsi="Times New Roman" w:cs="Times New Roman"/>
          <w:b/>
          <w:sz w:val="18"/>
          <w:szCs w:val="28"/>
        </w:rPr>
        <w:t>Типовая технологическая схема</w:t>
      </w:r>
    </w:p>
    <w:p w:rsidR="003E38E5" w:rsidRPr="003E38E5" w:rsidRDefault="003E38E5" w:rsidP="003E38E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3E38E5">
        <w:rPr>
          <w:rFonts w:ascii="Times New Roman" w:hAnsi="Times New Roman" w:cs="Times New Roman"/>
          <w:b/>
          <w:sz w:val="18"/>
          <w:szCs w:val="28"/>
        </w:rPr>
        <w:t xml:space="preserve">Предоставления муниципальной услуги «Раздел, объединение земельных участков, находящихся в муниципальной собственности или государственная собственность на которые не разграничена» </w:t>
      </w:r>
    </w:p>
    <w:p w:rsidR="003E38E5" w:rsidRPr="003E38E5" w:rsidRDefault="003E38E5" w:rsidP="003E38E5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3E38E5">
        <w:rPr>
          <w:rFonts w:ascii="Times New Roman" w:hAnsi="Times New Roman" w:cs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3E38E5" w:rsidRPr="003E38E5" w:rsidTr="007C2508">
        <w:tc>
          <w:tcPr>
            <w:tcW w:w="22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Значение параметра/состояние</w:t>
            </w:r>
          </w:p>
        </w:tc>
      </w:tr>
      <w:tr w:rsidR="003E38E5" w:rsidRPr="003E38E5" w:rsidTr="007C2508">
        <w:tc>
          <w:tcPr>
            <w:tcW w:w="22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3E38E5" w:rsidRPr="003E38E5" w:rsidTr="007C2508">
        <w:tc>
          <w:tcPr>
            <w:tcW w:w="22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3E38E5" w:rsidRPr="003E38E5" w:rsidRDefault="003E38E5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Гвазденского сельского поселения Бутурлиновского муниципального района Воронежской области </w:t>
            </w:r>
          </w:p>
        </w:tc>
      </w:tr>
      <w:tr w:rsidR="003E38E5" w:rsidRPr="003E38E5" w:rsidTr="007C2508">
        <w:tc>
          <w:tcPr>
            <w:tcW w:w="22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8E5" w:rsidRPr="003E38E5" w:rsidTr="007C2508">
        <w:tc>
          <w:tcPr>
            <w:tcW w:w="22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3E38E5" w:rsidRPr="003E38E5" w:rsidRDefault="003E38E5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E38E5">
              <w:rPr>
                <w:rFonts w:ascii="Times New Roman" w:hAnsi="Times New Roman" w:cs="Times New Roman"/>
                <w:bCs/>
                <w:sz w:val="18"/>
                <w:szCs w:val="18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E38E5" w:rsidRPr="003E38E5" w:rsidTr="007C2508">
        <w:tc>
          <w:tcPr>
            <w:tcW w:w="22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3E38E5" w:rsidRPr="003E38E5" w:rsidRDefault="003E38E5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E38E5" w:rsidRPr="003E38E5" w:rsidTr="007C2508">
        <w:tc>
          <w:tcPr>
            <w:tcW w:w="22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13.09.2016 №114</w:t>
            </w:r>
            <w:r w:rsidRPr="003E38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E38E5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3E38E5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      </w:r>
            <w:r w:rsidRPr="003E38E5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»  (в редакции постановлений от 05.05.2023г.№ 29, от 15.09.2023 года №  42)</w:t>
            </w:r>
          </w:p>
        </w:tc>
      </w:tr>
      <w:tr w:rsidR="003E38E5" w:rsidRPr="003E38E5" w:rsidTr="007C2508">
        <w:tc>
          <w:tcPr>
            <w:tcW w:w="225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Перечень «</w:t>
            </w:r>
            <w:proofErr w:type="spellStart"/>
            <w:r w:rsidRPr="003E38E5">
              <w:rPr>
                <w:rFonts w:ascii="Times New Roman" w:hAnsi="Times New Roman" w:cs="Times New Roman"/>
                <w:sz w:val="16"/>
              </w:rPr>
              <w:t>подуслуг</w:t>
            </w:r>
            <w:proofErr w:type="spellEnd"/>
            <w:r w:rsidRPr="003E38E5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3E38E5" w:rsidRPr="003E38E5" w:rsidRDefault="003E38E5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3E38E5" w:rsidRPr="003E38E5" w:rsidTr="007C2508">
        <w:trPr>
          <w:trHeight w:val="300"/>
        </w:trPr>
        <w:tc>
          <w:tcPr>
            <w:tcW w:w="225" w:type="pct"/>
            <w:vMerge w:val="restar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3E38E5" w:rsidRPr="003E38E5" w:rsidRDefault="003E38E5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3E38E5" w:rsidRPr="003E38E5" w:rsidTr="007C2508">
        <w:trPr>
          <w:trHeight w:val="270"/>
        </w:trPr>
        <w:tc>
          <w:tcPr>
            <w:tcW w:w="225" w:type="pct"/>
            <w:vMerge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E38E5" w:rsidRPr="003E38E5" w:rsidRDefault="003E38E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E38E5">
              <w:rPr>
                <w:rFonts w:ascii="Times New Roman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3E38E5" w:rsidRPr="003E38E5" w:rsidTr="007C2508">
        <w:trPr>
          <w:trHeight w:val="240"/>
        </w:trPr>
        <w:tc>
          <w:tcPr>
            <w:tcW w:w="225" w:type="pct"/>
            <w:vMerge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E38E5" w:rsidRPr="003E38E5" w:rsidRDefault="003E38E5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3E38E5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3E38E5" w:rsidRPr="003E38E5" w:rsidRDefault="003E38E5" w:rsidP="003E38E5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3E38E5">
        <w:rPr>
          <w:rFonts w:ascii="Times New Roman" w:hAnsi="Times New Roman" w:cs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Наименование услуги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«</w:t>
            </w:r>
            <w:r w:rsidRPr="003E38E5">
              <w:rPr>
                <w:rFonts w:ascii="Times New Roman" w:hAnsi="Times New Roman" w:cs="Times New Roman"/>
                <w:bCs/>
                <w:sz w:val="16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3E38E5">
              <w:rPr>
                <w:rFonts w:ascii="Times New Roman" w:hAnsi="Times New Roman" w:cs="Times New Roman"/>
                <w:sz w:val="16"/>
              </w:rPr>
              <w:t>»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 xml:space="preserve">14 календарных дней 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 xml:space="preserve">При подаче заявления </w:t>
            </w:r>
            <w:r w:rsidRPr="003E38E5">
              <w:rPr>
                <w:rFonts w:ascii="Times New Roman" w:hAnsi="Times New Roman" w:cs="Times New Roman"/>
                <w:b/>
                <w:sz w:val="16"/>
                <w:u w:val="single"/>
              </w:rPr>
              <w:t xml:space="preserve">не </w:t>
            </w:r>
            <w:r w:rsidRPr="003E38E5">
              <w:rPr>
                <w:rFonts w:ascii="Times New Roman" w:hAnsi="Times New Roman" w:cs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14 календарных дней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Основанием для отказа в предоставлении муниципальной услуги является следующее: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- к заявлению не приложены документы, указанные в пункте 2.6.1 настоящего Административного регламента;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- земельный участок не является собственностью Гвазденского сельского поселения Бутурлиновского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Гвазденского сельского поселения Бутурлиновского муниципального района Воронежской области;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- наличие противоречий между заявленными и уже зарегистрированными правами;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 за исключением случаев, установленных федеральными законами;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3E38E5" w:rsidRPr="003E38E5" w:rsidTr="007C2508">
        <w:trPr>
          <w:trHeight w:val="1117"/>
        </w:trPr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заявлению не приложены документы, указанные в </w:t>
            </w:r>
            <w:hyperlink w:anchor="Par152" w:history="1">
              <w:r w:rsidRPr="003E38E5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пункте 2.6.1</w:t>
              </w:r>
            </w:hyperlink>
            <w:r w:rsidRPr="003E38E5">
              <w:rPr>
                <w:rFonts w:ascii="Times New Roman" w:hAnsi="Times New Roman" w:cs="Times New Roman"/>
                <w:sz w:val="16"/>
                <w:szCs w:val="24"/>
              </w:rPr>
              <w:t xml:space="preserve"> настоящего Административного регламента;</w:t>
            </w:r>
          </w:p>
          <w:p w:rsidR="003E38E5" w:rsidRPr="003E38E5" w:rsidRDefault="003E38E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- земельный участок не является собственностью Гвазденского сельского поселения Бутурлиновского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Гвазденского сельского поселения Бутурлиновского муниципального района Воронежской области;</w:t>
            </w:r>
          </w:p>
          <w:p w:rsidR="003E38E5" w:rsidRPr="003E38E5" w:rsidRDefault="003E38E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3E38E5" w:rsidRPr="003E38E5" w:rsidRDefault="003E38E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3E38E5" w:rsidRPr="003E38E5" w:rsidRDefault="003E38E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5" w:history="1">
              <w:r w:rsidRPr="003E38E5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пунктом 12 статьи 11.10</w:t>
              </w:r>
            </w:hyperlink>
            <w:r w:rsidRPr="003E38E5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Федерации;</w:t>
            </w:r>
          </w:p>
          <w:p w:rsidR="003E38E5" w:rsidRPr="003E38E5" w:rsidRDefault="003E38E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3E38E5" w:rsidRPr="003E38E5" w:rsidRDefault="003E38E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 xml:space="preserve">- разработка схемы расположения земельного участка с нарушением предусмотренных </w:t>
            </w:r>
            <w:hyperlink r:id="rId6" w:history="1">
              <w:r w:rsidRPr="003E38E5">
                <w:rPr>
                  <w:rFonts w:ascii="Times New Roman" w:hAnsi="Times New Roman" w:cs="Times New Roman"/>
                  <w:color w:val="0000FF"/>
                  <w:sz w:val="16"/>
                  <w:szCs w:val="24"/>
                </w:rPr>
                <w:t>статьей 11.9</w:t>
              </w:r>
            </w:hyperlink>
            <w:r w:rsidRPr="003E38E5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 требований к образуемым земельным участкам;</w:t>
            </w:r>
          </w:p>
          <w:p w:rsidR="003E38E5" w:rsidRPr="003E38E5" w:rsidRDefault="003E38E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3E38E5" w:rsidRPr="003E38E5" w:rsidRDefault="003E38E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26"/>
              </w:rPr>
              <w:t>Не предусмотрено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Плата за предоставление услуги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3E38E5" w:rsidRPr="003E38E5" w:rsidRDefault="003E38E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www.gosuslugi.ru</w:t>
            </w:r>
            <w:proofErr w:type="spellEnd"/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);</w:t>
            </w:r>
          </w:p>
          <w:p w:rsidR="003E38E5" w:rsidRPr="003E38E5" w:rsidRDefault="003E38E5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- Портал государственных и муниципальных услуг Воронежской области (</w:t>
            </w:r>
            <w:r w:rsidRPr="003E38E5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www</w:t>
            </w: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proofErr w:type="spellStart"/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pgu.govvr.ru</w:t>
            </w:r>
            <w:proofErr w:type="spellEnd"/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).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3E38E5" w:rsidRPr="003E38E5" w:rsidTr="007C2508">
        <w:tc>
          <w:tcPr>
            <w:tcW w:w="222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3E38E5">
              <w:rPr>
                <w:rFonts w:ascii="Times New Roman" w:hAnsi="Times New Roman" w:cs="Times New Roman"/>
                <w:sz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3E38E5">
              <w:rPr>
                <w:rFonts w:ascii="Times New Roman" w:hAnsi="Times New Roman" w:cs="Times New Roman"/>
                <w:sz w:val="18"/>
              </w:rPr>
              <w:br/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E38E5">
              <w:rPr>
                <w:rFonts w:ascii="Times New Roman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3E38E5" w:rsidRPr="003E38E5" w:rsidRDefault="003E38E5" w:rsidP="003E38E5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3E38E5">
        <w:rPr>
          <w:rFonts w:ascii="Times New Roman" w:hAnsi="Times New Roman" w:cs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3E38E5" w:rsidRPr="003E38E5" w:rsidRDefault="003E38E5" w:rsidP="007C2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Заявителями являются физические и юридические лица - правообладатели земельных участков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2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3E38E5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E38E5" w:rsidRPr="003E38E5" w:rsidTr="007C2508">
        <w:tc>
          <w:tcPr>
            <w:tcW w:w="189" w:type="pc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3E38E5" w:rsidRPr="003E38E5" w:rsidRDefault="003E38E5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E38E5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3E38E5" w:rsidRPr="003E38E5" w:rsidRDefault="003E38E5" w:rsidP="003E38E5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3E38E5">
        <w:rPr>
          <w:rFonts w:ascii="Times New Roman" w:hAnsi="Times New Roman" w:cs="Times New Roman"/>
          <w:b/>
          <w:sz w:val="18"/>
          <w:szCs w:val="28"/>
        </w:rPr>
        <w:lastRenderedPageBreak/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3E38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E38E5" w:rsidRPr="003E38E5" w:rsidTr="007C2508">
        <w:tc>
          <w:tcPr>
            <w:tcW w:w="15417" w:type="dxa"/>
            <w:gridSpan w:val="8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» 1: Утверждение схемы расположения земельного участка или земельных участков на кадастровом плане территории в связи с их разделом</w:t>
            </w:r>
          </w:p>
        </w:tc>
      </w:tr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на кадастровом плане территории с целью его раздела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правоудостоверяющие</w:t>
            </w:r>
            <w:proofErr w:type="spellEnd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8E5" w:rsidRPr="003E38E5" w:rsidTr="007C2508">
        <w:tc>
          <w:tcPr>
            <w:tcW w:w="15417" w:type="dxa"/>
            <w:gridSpan w:val="8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» 2: Утверждение схемы расположения земельного участка или земельных участков на кадастровом плане территории в связи с их объединением</w:t>
            </w:r>
          </w:p>
        </w:tc>
      </w:tr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на кадастровом плане территории при объединении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Приложение 4</w:t>
            </w:r>
          </w:p>
        </w:tc>
      </w:tr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8E5" w:rsidRPr="003E38E5" w:rsidTr="007C2508">
        <w:tc>
          <w:tcPr>
            <w:tcW w:w="6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правоудостоверяющие</w:t>
            </w:r>
            <w:proofErr w:type="spellEnd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E38E5" w:rsidRPr="003E38E5" w:rsidRDefault="003E38E5" w:rsidP="003E38E5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3E38E5" w:rsidRPr="003E38E5" w:rsidRDefault="003E38E5" w:rsidP="003E38E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  <w:r w:rsidRPr="003E38E5">
        <w:rPr>
          <w:rFonts w:ascii="Times New Roman" w:hAnsi="Times New Roman" w:cs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E38E5" w:rsidRPr="003E38E5" w:rsidTr="007C2508">
        <w:tc>
          <w:tcPr>
            <w:tcW w:w="16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щегомежведомственный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SID</w:t>
            </w: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3E38E5" w:rsidRPr="003E38E5" w:rsidTr="007C2508">
        <w:tc>
          <w:tcPr>
            <w:tcW w:w="16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3E38E5" w:rsidRPr="003E38E5" w:rsidTr="007C2508">
        <w:tc>
          <w:tcPr>
            <w:tcW w:w="15538" w:type="dxa"/>
            <w:gridSpan w:val="9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3E38E5" w:rsidRPr="003E38E5" w:rsidTr="007C2508">
        <w:tc>
          <w:tcPr>
            <w:tcW w:w="1668" w:type="dxa"/>
            <w:vMerge w:val="restart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кадастровый номер земельного участка;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адрес земельного участка;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Приложение 5</w:t>
            </w:r>
          </w:p>
        </w:tc>
      </w:tr>
      <w:tr w:rsidR="003E38E5" w:rsidRPr="003E38E5" w:rsidTr="007C2508">
        <w:tc>
          <w:tcPr>
            <w:tcW w:w="1668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кадастровый номер объекта недвижимости;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- ОКАТО; 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- район, город, населенный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6 рабочих дней (направление запроса – 1 рабочий день, получение ответа на запрос – 5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рабочих дней)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Приложение 6</w:t>
            </w:r>
          </w:p>
        </w:tc>
      </w:tr>
      <w:tr w:rsidR="003E38E5" w:rsidRPr="003E38E5" w:rsidTr="007C2508">
        <w:tc>
          <w:tcPr>
            <w:tcW w:w="1668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ИНН;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Приложение 7</w:t>
            </w:r>
          </w:p>
        </w:tc>
      </w:tr>
      <w:tr w:rsidR="003E38E5" w:rsidRPr="003E38E5" w:rsidTr="007C2508">
        <w:tc>
          <w:tcPr>
            <w:tcW w:w="1668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ИНН;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Приложение 8</w:t>
            </w:r>
          </w:p>
        </w:tc>
      </w:tr>
      <w:tr w:rsidR="003E38E5" w:rsidRPr="003E38E5" w:rsidTr="007C2508">
        <w:tc>
          <w:tcPr>
            <w:tcW w:w="1668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наименование заявителя;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38E5" w:rsidRPr="003E38E5" w:rsidTr="007C2508">
        <w:tc>
          <w:tcPr>
            <w:tcW w:w="15538" w:type="dxa"/>
            <w:gridSpan w:val="9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3E38E5" w:rsidRPr="003E38E5" w:rsidTr="007C2508">
        <w:tc>
          <w:tcPr>
            <w:tcW w:w="1668" w:type="dxa"/>
            <w:vMerge w:val="restart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кадастровый номер земельного участка;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адрес земельного участка;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Приложение 5</w:t>
            </w:r>
          </w:p>
        </w:tc>
      </w:tr>
      <w:tr w:rsidR="003E38E5" w:rsidRPr="003E38E5" w:rsidTr="007C2508">
        <w:tc>
          <w:tcPr>
            <w:tcW w:w="1668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кадастровый номер объекта недвижимости;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- ОКАТО; 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Приложение 6</w:t>
            </w:r>
          </w:p>
        </w:tc>
      </w:tr>
      <w:tr w:rsidR="003E38E5" w:rsidRPr="003E38E5" w:rsidTr="007C2508">
        <w:tc>
          <w:tcPr>
            <w:tcW w:w="1668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ИНН;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6 рабочих дня (направление запроса – 1 рабочий день, получение ответа на запрос – 5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рабочих дня)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Приложение 7</w:t>
            </w:r>
          </w:p>
        </w:tc>
      </w:tr>
      <w:tr w:rsidR="003E38E5" w:rsidRPr="003E38E5" w:rsidTr="007C2508">
        <w:tc>
          <w:tcPr>
            <w:tcW w:w="1668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ИНН;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Приложение 8</w:t>
            </w:r>
          </w:p>
        </w:tc>
      </w:tr>
      <w:tr w:rsidR="003E38E5" w:rsidRPr="003E38E5" w:rsidTr="007C2508">
        <w:tc>
          <w:tcPr>
            <w:tcW w:w="1668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наименование заявителя;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администрация Бутурлиновского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E38E5" w:rsidRPr="003E38E5" w:rsidRDefault="003E38E5" w:rsidP="003E38E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3E38E5" w:rsidRPr="003E38E5" w:rsidRDefault="003E38E5" w:rsidP="003E38E5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3E38E5">
        <w:rPr>
          <w:rFonts w:ascii="Times New Roman" w:hAnsi="Times New Roman" w:cs="Times New Roman"/>
          <w:b/>
          <w:sz w:val="18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3E38E5" w:rsidRPr="003E38E5" w:rsidTr="007C2508">
        <w:tc>
          <w:tcPr>
            <w:tcW w:w="534" w:type="dxa"/>
            <w:vMerge w:val="restart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3E38E5" w:rsidRPr="003E38E5" w:rsidTr="007C2508">
        <w:tc>
          <w:tcPr>
            <w:tcW w:w="534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68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в МФЦ</w:t>
            </w:r>
          </w:p>
        </w:tc>
      </w:tr>
      <w:tr w:rsidR="003E38E5" w:rsidRPr="003E38E5" w:rsidTr="007C2508">
        <w:tc>
          <w:tcPr>
            <w:tcW w:w="53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3E38E5" w:rsidRPr="003E38E5" w:rsidTr="007C2508">
        <w:tc>
          <w:tcPr>
            <w:tcW w:w="15538" w:type="dxa"/>
            <w:gridSpan w:val="9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3E38E5" w:rsidRPr="003E38E5" w:rsidTr="007C2508">
        <w:tc>
          <w:tcPr>
            <w:tcW w:w="53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3E38E5" w:rsidRPr="003E38E5" w:rsidTr="007C2508">
        <w:tc>
          <w:tcPr>
            <w:tcW w:w="53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8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- заказным письмом с уведомлением о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вручении;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68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3E38E5" w:rsidRPr="003E38E5" w:rsidTr="007C2508">
        <w:tc>
          <w:tcPr>
            <w:tcW w:w="15538" w:type="dxa"/>
            <w:gridSpan w:val="9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3E38E5" w:rsidRPr="003E38E5" w:rsidTr="007C2508">
        <w:tc>
          <w:tcPr>
            <w:tcW w:w="53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3E38E5" w:rsidRPr="003E38E5" w:rsidTr="007C2508">
        <w:tc>
          <w:tcPr>
            <w:tcW w:w="53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3E38E5" w:rsidRPr="003E38E5" w:rsidRDefault="003E38E5" w:rsidP="003E38E5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3E38E5" w:rsidRPr="003E38E5" w:rsidRDefault="003E38E5" w:rsidP="003E38E5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3E38E5">
        <w:rPr>
          <w:rFonts w:ascii="Times New Roman" w:hAnsi="Times New Roman" w:cs="Times New Roman"/>
          <w:b/>
          <w:sz w:val="18"/>
          <w:szCs w:val="28"/>
        </w:rPr>
        <w:t>Раздел 7. «Технологические процессы предоставления «услуги»</w:t>
      </w:r>
      <w:r w:rsidRPr="003E38E5">
        <w:rPr>
          <w:rFonts w:ascii="Times New Roman" w:hAnsi="Times New Roman" w:cs="Times New Roman"/>
          <w:b/>
          <w:sz w:val="18"/>
          <w:szCs w:val="28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E38E5" w:rsidRPr="003E38E5" w:rsidTr="007C2508">
        <w:tc>
          <w:tcPr>
            <w:tcW w:w="15417" w:type="dxa"/>
            <w:gridSpan w:val="7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» 1: Утверждение схемы расположения земельного участка или земельных участков на кадастровом плане территории   в связи с их разделом</w:t>
            </w:r>
          </w:p>
        </w:tc>
      </w:tr>
      <w:tr w:rsidR="003E38E5" w:rsidRPr="003E38E5" w:rsidTr="007C2508">
        <w:tc>
          <w:tcPr>
            <w:tcW w:w="15417" w:type="dxa"/>
            <w:gridSpan w:val="7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заявления и прилагаемых</w:t>
            </w:r>
          </w:p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оснований, указанных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оснований, указанных в подразделе 2.7 настоящего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- формы заявлений; 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формы расписок в получении документов;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форма заявления (приложение 1);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образец заявления (приложение 2);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форма расписки (приложение 9);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образец расписки (приложение 10)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8E5" w:rsidRPr="003E38E5" w:rsidTr="007C2508">
        <w:tc>
          <w:tcPr>
            <w:tcW w:w="15417" w:type="dxa"/>
            <w:gridSpan w:val="7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Рассмотрение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7 календарных дней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 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техническое оборудование к СГИО;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техническое оборудование к СГИО;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- ключ и сертификат ключа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электронной подписи;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8E5" w:rsidRPr="003E38E5" w:rsidTr="007C2508">
        <w:tc>
          <w:tcPr>
            <w:tcW w:w="15417" w:type="dxa"/>
            <w:gridSpan w:val="7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сельского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7" w:history="1">
              <w:r w:rsidRPr="003E38E5">
                <w:rPr>
                  <w:rFonts w:ascii="Times New Roman" w:hAnsi="Times New Roman" w:cs="Times New Roman"/>
                  <w:sz w:val="16"/>
                  <w:szCs w:val="16"/>
                </w:rPr>
                <w:t>пунктом 2.8</w:t>
              </w:r>
            </w:hyperlink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сельского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сельского округа город Воронеж.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 2. При наличии оснований, предусмотренных </w:t>
            </w:r>
            <w:hyperlink r:id="rId8" w:history="1">
              <w:r w:rsidRPr="003E38E5">
                <w:rPr>
                  <w:rFonts w:ascii="Times New Roman" w:hAnsi="Times New Roman" w:cs="Times New Roman"/>
                  <w:sz w:val="16"/>
                  <w:szCs w:val="16"/>
                </w:rPr>
                <w:t>пунктом 2.8</w:t>
              </w:r>
            </w:hyperlink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сельского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сельского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8E5" w:rsidRPr="003E38E5" w:rsidTr="007C2508">
        <w:tc>
          <w:tcPr>
            <w:tcW w:w="15417" w:type="dxa"/>
            <w:gridSpan w:val="7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8E5" w:rsidRPr="003E38E5" w:rsidTr="007C2508">
        <w:tc>
          <w:tcPr>
            <w:tcW w:w="15417" w:type="dxa"/>
            <w:gridSpan w:val="7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» 2: Утверждение схемы расположения земельного участка или земельных участков на кадастровом плане территории  в связи с их объединением</w:t>
            </w:r>
          </w:p>
        </w:tc>
      </w:tr>
      <w:tr w:rsidR="003E38E5" w:rsidRPr="003E38E5" w:rsidTr="007C2508">
        <w:tc>
          <w:tcPr>
            <w:tcW w:w="15417" w:type="dxa"/>
            <w:gridSpan w:val="7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заявления и прилагаемых</w:t>
            </w:r>
          </w:p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установленном порядке.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При наличии оснований, указанных в подразделе 2.7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- формы заявлений; 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формы расписок в получении документов;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форма заявления (приложение 3);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образец заявления (приложение 4);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форма расписки (приложение 9);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образец расписки (приложение 10)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8E5" w:rsidRPr="003E38E5" w:rsidTr="007C2508">
        <w:tc>
          <w:tcPr>
            <w:tcW w:w="15417" w:type="dxa"/>
            <w:gridSpan w:val="7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Рассмотрение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в разделе 4 ТС;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7 календарных дней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техническое оборудование к СГИО;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техническое оборудование к СГИО;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ключ и сертификат ключа электронной подписи;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8E5" w:rsidRPr="003E38E5" w:rsidTr="007C2508">
        <w:tc>
          <w:tcPr>
            <w:tcW w:w="15417" w:type="dxa"/>
            <w:gridSpan w:val="7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сельского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кадастровом плане территории, предусмотренных </w:t>
            </w:r>
            <w:hyperlink r:id="rId9" w:history="1">
              <w:r w:rsidRPr="003E38E5">
                <w:rPr>
                  <w:rFonts w:ascii="Times New Roman" w:hAnsi="Times New Roman" w:cs="Times New Roman"/>
                  <w:sz w:val="16"/>
                  <w:szCs w:val="16"/>
                </w:rPr>
                <w:t>пунктом 2.8</w:t>
              </w:r>
            </w:hyperlink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сельского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сельского округа город Воронеж.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 2. При наличии оснований, предусмотренных </w:t>
            </w:r>
            <w:hyperlink r:id="rId10" w:history="1">
              <w:r w:rsidRPr="003E38E5">
                <w:rPr>
                  <w:rFonts w:ascii="Times New Roman" w:hAnsi="Times New Roman" w:cs="Times New Roman"/>
                  <w:sz w:val="16"/>
                  <w:szCs w:val="16"/>
                </w:rPr>
                <w:t>пунктом 2.8</w:t>
              </w:r>
            </w:hyperlink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сельского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сельского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8E5" w:rsidRPr="003E38E5" w:rsidTr="007C2508">
        <w:tc>
          <w:tcPr>
            <w:tcW w:w="15417" w:type="dxa"/>
            <w:gridSpan w:val="7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3E38E5" w:rsidRPr="003E38E5" w:rsidTr="007C2508">
        <w:tc>
          <w:tcPr>
            <w:tcW w:w="64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 xml:space="preserve">- в электронном виде в личный кабинет заявителя на Едином портале государственных и муниципальных услуг </w:t>
            </w: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3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E38E5" w:rsidRPr="003E38E5" w:rsidRDefault="003E38E5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38E5" w:rsidRPr="003E38E5" w:rsidRDefault="003E38E5" w:rsidP="003E38E5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3E38E5" w:rsidRPr="003E38E5" w:rsidRDefault="003E38E5" w:rsidP="003E38E5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3E38E5">
        <w:rPr>
          <w:rFonts w:ascii="Times New Roman" w:hAnsi="Times New Roman" w:cs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3E38E5" w:rsidRPr="003E38E5" w:rsidTr="007C2508">
        <w:trPr>
          <w:trHeight w:val="517"/>
        </w:trPr>
        <w:tc>
          <w:tcPr>
            <w:tcW w:w="2093" w:type="dxa"/>
            <w:vMerge w:val="restar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E38E5" w:rsidRPr="003E38E5" w:rsidTr="007C2508">
        <w:trPr>
          <w:trHeight w:val="517"/>
        </w:trPr>
        <w:tc>
          <w:tcPr>
            <w:tcW w:w="2093" w:type="dxa"/>
            <w:vMerge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3E38E5" w:rsidRPr="003E38E5" w:rsidTr="007C2508">
        <w:tc>
          <w:tcPr>
            <w:tcW w:w="2093" w:type="dxa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E38E5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3E38E5" w:rsidRPr="003E38E5" w:rsidTr="007C2508">
        <w:tc>
          <w:tcPr>
            <w:tcW w:w="15408" w:type="dxa"/>
            <w:gridSpan w:val="6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3E38E5" w:rsidRPr="003E38E5" w:rsidTr="007C2508">
        <w:tc>
          <w:tcPr>
            <w:tcW w:w="2093" w:type="dxa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3E38E5" w:rsidRPr="003E38E5" w:rsidRDefault="003E38E5" w:rsidP="007C250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3E38E5" w:rsidRPr="003E38E5" w:rsidRDefault="003E38E5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3E38E5" w:rsidRPr="003E38E5" w:rsidRDefault="003E38E5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- почта;</w:t>
            </w:r>
          </w:p>
          <w:p w:rsidR="003E38E5" w:rsidRPr="003E38E5" w:rsidRDefault="003E38E5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- МФЦ;</w:t>
            </w:r>
          </w:p>
          <w:p w:rsidR="003E38E5" w:rsidRPr="003E38E5" w:rsidRDefault="003E38E5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3E38E5" w:rsidRPr="003E38E5" w:rsidRDefault="003E38E5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3E38E5" w:rsidRPr="003E38E5" w:rsidRDefault="003E38E5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3E38E5">
              <w:rPr>
                <w:rFonts w:ascii="Times New Roman" w:hAnsi="Times New Roman" w:cs="Times New Roman"/>
                <w:sz w:val="16"/>
              </w:rPr>
              <w:t>-  личный прием заявителя.</w:t>
            </w:r>
          </w:p>
        </w:tc>
      </w:tr>
    </w:tbl>
    <w:p w:rsidR="003E38E5" w:rsidRPr="003E38E5" w:rsidRDefault="003E38E5" w:rsidP="003E38E5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E38E5" w:rsidRPr="003E38E5" w:rsidRDefault="003E38E5" w:rsidP="003E38E5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3E38E5" w:rsidRPr="003E38E5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22"/>
        <w:gridCol w:w="11015"/>
      </w:tblGrid>
      <w:tr w:rsidR="003E38E5" w:rsidRPr="003E38E5" w:rsidTr="007C2508">
        <w:trPr>
          <w:trHeight w:val="5096"/>
        </w:trPr>
        <w:tc>
          <w:tcPr>
            <w:tcW w:w="2202" w:type="dxa"/>
            <w:shd w:val="clear" w:color="auto" w:fill="auto"/>
          </w:tcPr>
          <w:p w:rsidR="003E38E5" w:rsidRPr="003E38E5" w:rsidRDefault="003E38E5" w:rsidP="007C2508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6"/>
                <w:szCs w:val="23"/>
              </w:rPr>
            </w:pPr>
          </w:p>
        </w:tc>
        <w:tc>
          <w:tcPr>
            <w:tcW w:w="8667" w:type="dxa"/>
            <w:shd w:val="clear" w:color="auto" w:fill="auto"/>
          </w:tcPr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1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к технологической схеме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38E5" w:rsidRPr="003E38E5" w:rsidRDefault="003E38E5" w:rsidP="007C250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Форма заявления об утверждении схемы расположения</w:t>
            </w:r>
          </w:p>
          <w:p w:rsidR="003E38E5" w:rsidRPr="003E38E5" w:rsidRDefault="003E38E5" w:rsidP="007C250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земельного участка с целью его раздела</w:t>
            </w:r>
          </w:p>
          <w:p w:rsidR="003E38E5" w:rsidRPr="003E38E5" w:rsidRDefault="003E38E5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Главе администрации </w:t>
            </w:r>
            <w:r w:rsidRPr="003E38E5">
              <w:rPr>
                <w:rFonts w:ascii="Times New Roman" w:hAnsi="Times New Roman" w:cs="Times New Roman"/>
                <w:sz w:val="20"/>
                <w:szCs w:val="20"/>
              </w:rPr>
              <w:t xml:space="preserve">Гвазденского сельского поселения  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Бутурлиновского муниципального района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Для физических лиц: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 заявителя, паспортные данные)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 доверенности в интересах)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(адрес регистрации)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Контактный телефон 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(указывается по желанию)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Для юридических лиц: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юридического лица)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 руководителя)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(почтовый адрес)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 доверенности в интересах)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ОГРН 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ИНН 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Контактный телефон 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(указывается по желанию)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В целях раздела земельного участка площадью ___________ кв. м с кадастровым номером _____________________, расположенного по адресу: __________________________________________, предоставленного заявителю на праве аренды, постоянного (бессрочного) пользования, безвозмездного пользования (нужное подчеркнуть), прошу утвердить прилагаемую схему расположения земельного участка.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   _______________   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(должность)                                     (подпись)                   (фамилия И.О.)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    М.П.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требованиями Федерального </w:t>
            </w:r>
            <w:hyperlink r:id="rId11" w:history="1">
              <w:r w:rsidRPr="003E38E5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"__" __________ 20__ г. 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№2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к технологической схеме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3E38E5" w:rsidRPr="003E38E5" w:rsidRDefault="003E38E5" w:rsidP="007C250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земельного участка с целью его раздела</w:t>
            </w:r>
          </w:p>
          <w:p w:rsidR="003E38E5" w:rsidRPr="003E38E5" w:rsidRDefault="003E38E5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Главе  Бутурлиновского муниципального района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</w:pPr>
            <w:proofErr w:type="spellStart"/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Матузову</w:t>
            </w:r>
            <w:proofErr w:type="spellEnd"/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 xml:space="preserve"> Ю.И.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Для физических лиц: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</w:pP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</w:pP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 заявителя, паспортные данные)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 доверенности в интересах)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(адрес регистрации)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Контактный телефон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(указывается по желанию)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Для юридических лиц: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юридического лица)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 руководителя)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(почтовый адрес)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 доверенности в интересах)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ОГРН 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ИНН 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Контактный телефон 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(указывается по желанию)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целях раздела земельного участка площадью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1000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кв. м с кадастровым номером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ХХХХХХХХХХХХХ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расположенного по адресу: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г. Бутурлиновка, ул. Садовая, ХХ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, предоставленного заявителю на праве аренды,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постоянного (бессрочного) пользования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, безвозмездного пользования (нужное подчеркнуть), прошу утвердить прилагаемую схему расположения земельного участка.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выслать по почте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/предоставить в электронном виде (в личном кабинете на портале услуг) (нужное подчеркнуть).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3E38E5" w:rsidRPr="003E38E5" w:rsidRDefault="003E38E5" w:rsidP="007C2508">
            <w:pPr>
              <w:pStyle w:val="a5"/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color w:val="0000FF"/>
                <w:sz w:val="18"/>
                <w:szCs w:val="18"/>
              </w:rPr>
            </w:pPr>
            <w:r w:rsidRPr="003E38E5">
              <w:rPr>
                <w:i/>
                <w:color w:val="0000FF"/>
                <w:sz w:val="18"/>
                <w:szCs w:val="18"/>
              </w:rPr>
              <w:t>.Выписка из Единого государственного реестра недвижимости о правах на преобразуемый земельный участок (земельные участки).</w:t>
            </w:r>
          </w:p>
          <w:p w:rsidR="003E38E5" w:rsidRPr="003E38E5" w:rsidRDefault="003E38E5" w:rsidP="007C2508">
            <w:pPr>
              <w:pStyle w:val="a5"/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color w:val="0000FF"/>
                <w:sz w:val="18"/>
                <w:szCs w:val="18"/>
              </w:rPr>
            </w:pPr>
            <w:r w:rsidRPr="003E38E5">
              <w:rPr>
                <w:i/>
                <w:color w:val="0000FF"/>
                <w:sz w:val="18"/>
                <w:szCs w:val="18"/>
              </w:rPr>
              <w:t>Кадастровый паспорт преобразуемого земельного участка (земельных участков).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    </w:t>
            </w:r>
            <w:proofErr w:type="spellStart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____   </w:t>
            </w:r>
            <w:proofErr w:type="spellStart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Иванова</w:t>
            </w:r>
            <w:proofErr w:type="spellEnd"/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 xml:space="preserve"> И.И.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(должность)                                                   (подпись)                       (фамилия И.О.)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    М.П.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требованиями Федерального </w:t>
            </w:r>
            <w:hyperlink r:id="rId12" w:history="1">
              <w:r w:rsidRPr="003E38E5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"_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20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_" </w:t>
            </w:r>
            <w:proofErr w:type="spellStart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3E38E5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сентября</w:t>
            </w:r>
            <w:proofErr w:type="spellEnd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__ </w:t>
            </w:r>
            <w:r w:rsidRPr="003E38E5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2016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proofErr w:type="spellStart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(подпись)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3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к технологической схеме</w:t>
            </w: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Форма заявления об утверждении схемы расположения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земельного участка с целью его раздела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Главе администрации </w:t>
            </w:r>
            <w:r w:rsidRPr="003E38E5">
              <w:rPr>
                <w:rFonts w:ascii="Times New Roman" w:hAnsi="Times New Roman" w:cs="Times New Roman"/>
                <w:sz w:val="20"/>
                <w:szCs w:val="20"/>
              </w:rPr>
              <w:t xml:space="preserve">Гвазденского сельского поселения 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Бутурлиновского муниципального района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Для физических лиц: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 заявителя, паспортные данные)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 доверенности в интересах)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(адрес регистрации)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Контактный телефон 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(указывается по желанию)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Для юридических лиц: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юридического лица)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 руководителя)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(почтовый адрес)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 доверенности в интересах)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ОГРН 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ИНН 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Контактный телефон 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(указывается по желанию)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на кадастровом плане территории при объединении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В целях объединения земельного участка площадью ___________ кв. м с кадастровым номером _____________________, расположенного по адресу: __________________________________________, с земельным участком площадью ___________ кв. м с кадастровым номером __________________________________, расположенным по адресу: 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__________________________________________, прошу утвердить прилагаемую схему расположения земельного участка.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   _______________   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(должность)                                                   (подпись)                    (фамилия И.О.)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    М.П.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требованиями Федерального </w:t>
            </w:r>
            <w:hyperlink r:id="rId13" w:history="1">
              <w:r w:rsidRPr="003E38E5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"__" __________ 20__ г. 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4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к технологической схеме</w:t>
            </w: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земельного участка с целью его раздела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Главе  администрации </w:t>
            </w:r>
            <w:r w:rsidRPr="003E38E5">
              <w:rPr>
                <w:rFonts w:ascii="Times New Roman" w:hAnsi="Times New Roman" w:cs="Times New Roman"/>
                <w:sz w:val="20"/>
                <w:szCs w:val="20"/>
              </w:rPr>
              <w:t xml:space="preserve">Гвазденского сельского поселения  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Бутурлиновского муниципального района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</w:pPr>
            <w:proofErr w:type="spellStart"/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Матузову</w:t>
            </w:r>
            <w:proofErr w:type="spellEnd"/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 xml:space="preserve"> Ю.И.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Для физических лиц: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</w:pP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</w:pP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 заявителя, паспортные данные)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 доверенности в интересах)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(адрес регистрации)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Контактный телефон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(указывается по желанию)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Для юридических лиц: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юридического лица)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(Ф.И.О. руководителя)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(почтовый адрес)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(по доверенности в интересах)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ОГРН 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ИНН 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Контактный телефон 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(указывается по желанию)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на кадастровом плане территории при объединении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В целях объединения земельного участка площадью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300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кв. м с кадастровым номером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ХХХХХХХХХХХХХХХХ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расположенного по адресу: г. Бутурлиновка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ул. Садовая, ХХ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, с земельным участком площадью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400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кв. м с кадастровым номером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ХХХХХХХХХХХХХХХ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расположенным по адресу: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ул. Садовая, 23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, прошу утвердить прилагаемую схему расположения земельного участка.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 рассмотрения заявления прошу выдать мне 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лично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  </w:t>
            </w:r>
            <w:proofErr w:type="spellStart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3E38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____    </w:t>
            </w:r>
            <w:proofErr w:type="spellStart"/>
            <w:r w:rsidRPr="003E38E5">
              <w:rPr>
                <w:rFonts w:ascii="Times New Roman" w:hAnsi="Times New Roman" w:cs="Times New Roman"/>
                <w:i/>
                <w:sz w:val="18"/>
                <w:szCs w:val="18"/>
              </w:rPr>
              <w:t>___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Иванова</w:t>
            </w:r>
            <w:proofErr w:type="spellEnd"/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 xml:space="preserve"> И.И.</w:t>
            </w:r>
            <w:r w:rsidRPr="003E38E5">
              <w:rPr>
                <w:rFonts w:ascii="Times New Roman" w:hAnsi="Times New Roman" w:cs="Times New Roman"/>
                <w:i/>
                <w:sz w:val="18"/>
                <w:szCs w:val="18"/>
              </w:rPr>
              <w:t>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(должность)                                                 (подпись)                            (фамилия И.О.)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    М.П.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требованиями Федерального </w:t>
            </w:r>
            <w:hyperlink r:id="rId14" w:history="1">
              <w:r w:rsidRPr="003E38E5">
                <w:rPr>
                  <w:rFonts w:ascii="Times New Roman" w:hAnsi="Times New Roman" w:cs="Times New Roman"/>
                  <w:sz w:val="18"/>
                  <w:szCs w:val="18"/>
                </w:rPr>
                <w:t>закона</w:t>
              </w:r>
            </w:hyperlink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"_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20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_" </w:t>
            </w:r>
            <w:proofErr w:type="spellStart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сентября</w:t>
            </w:r>
            <w:proofErr w:type="spellEnd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__ </w:t>
            </w:r>
            <w:r w:rsidRPr="003E38E5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2016</w:t>
            </w:r>
            <w:r w:rsidRPr="003E38E5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_ </w:t>
            </w: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3E38E5">
              <w:rPr>
                <w:rFonts w:ascii="Times New Roman" w:hAnsi="Times New Roman" w:cs="Times New Roman"/>
                <w:i/>
                <w:color w:val="0000FF"/>
                <w:sz w:val="18"/>
                <w:szCs w:val="18"/>
                <w:u w:val="single"/>
              </w:rPr>
              <w:t>Подпись</w:t>
            </w:r>
            <w:proofErr w:type="spellEnd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(подпись)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5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к технологической схеме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38E5" w:rsidRPr="003E38E5" w:rsidRDefault="003E38E5" w:rsidP="007C250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Образец запроса в </w:t>
            </w:r>
            <w:proofErr w:type="spellStart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Росреестр</w:t>
            </w:r>
            <w:proofErr w:type="spellEnd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38E5" w:rsidRPr="003E38E5" w:rsidRDefault="003E38E5" w:rsidP="007C250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на получение кадастровой выписки</w:t>
            </w: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5934075" cy="47529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6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к технологической схеме</w:t>
            </w:r>
          </w:p>
          <w:p w:rsidR="003E38E5" w:rsidRPr="003E38E5" w:rsidRDefault="003E38E5" w:rsidP="007C250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Образец запроса в </w:t>
            </w:r>
            <w:proofErr w:type="spellStart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Росреестр</w:t>
            </w:r>
            <w:proofErr w:type="spellEnd"/>
            <w:r w:rsidRPr="003E38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38E5" w:rsidRPr="003E38E5" w:rsidRDefault="003E38E5" w:rsidP="007C2508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на получение выписки из ЕГРП</w:t>
            </w: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5934075" cy="475297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7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к технологической схеме</w:t>
            </w: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Образец запроса в ФНС на получение выписки из ЕГРЮЛ</w:t>
            </w: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5962650" cy="56864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5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8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8E5">
              <w:rPr>
                <w:rFonts w:ascii="Times New Roman" w:hAnsi="Times New Roman" w:cs="Times New Roman"/>
                <w:b/>
                <w:sz w:val="18"/>
                <w:szCs w:val="18"/>
              </w:rPr>
              <w:t>к технологической схеме</w:t>
            </w: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8E5">
              <w:rPr>
                <w:rFonts w:ascii="Times New Roman" w:hAnsi="Times New Roman" w:cs="Times New Roman"/>
                <w:sz w:val="18"/>
                <w:szCs w:val="18"/>
              </w:rPr>
              <w:t>Образец запроса в ФНС на получение выписки из ЕГРИП</w:t>
            </w: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38E5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5934075" cy="47529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E5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9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E5">
              <w:rPr>
                <w:rFonts w:ascii="Times New Roman" w:hAnsi="Times New Roman" w:cs="Times New Roman"/>
                <w:b/>
                <w:sz w:val="20"/>
                <w:szCs w:val="20"/>
              </w:rPr>
              <w:t>к технологической схеме</w:t>
            </w:r>
          </w:p>
          <w:p w:rsidR="003E38E5" w:rsidRPr="003E38E5" w:rsidRDefault="003E38E5" w:rsidP="007C25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Форма расписки</w:t>
            </w:r>
          </w:p>
          <w:p w:rsidR="003E38E5" w:rsidRPr="003E38E5" w:rsidRDefault="003E38E5" w:rsidP="007C25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РАСПИСКА</w:t>
            </w:r>
          </w:p>
          <w:p w:rsidR="003E38E5" w:rsidRPr="003E38E5" w:rsidRDefault="003E38E5" w:rsidP="007C2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в получении документов, представленных для</w:t>
            </w:r>
          </w:p>
          <w:p w:rsidR="003E38E5" w:rsidRPr="003E38E5" w:rsidRDefault="003E38E5" w:rsidP="007C2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принятия решения о разделе, объединении земельных участков</w:t>
            </w:r>
          </w:p>
          <w:p w:rsidR="003E38E5" w:rsidRPr="003E38E5" w:rsidRDefault="003E38E5" w:rsidP="007C2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Настоящим удостоверяется, что заявитель___________________________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(фамилия, имя, отчество)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представил, а сотрудник __________________ ________________________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lastRenderedPageBreak/>
              <w:t xml:space="preserve">получил "_____" ________________ _________ документы 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            (число)         (месяц прописью)           (год)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в количестве _______________________________ экземпляров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                                       (прописью)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по прилагаемому к заявлению перечню документов, необходимых для принятия решения о разделе, объединении земельных участков (согласно </w:t>
            </w:r>
            <w:hyperlink r:id="rId19" w:history="1">
              <w:r w:rsidRPr="003E38E5">
                <w:rPr>
                  <w:rFonts w:ascii="Times New Roman" w:hAnsi="Times New Roman" w:cs="Times New Roman"/>
                </w:rPr>
                <w:t>п. 2.6.1</w:t>
              </w:r>
            </w:hyperlink>
            <w:r w:rsidRPr="003E38E5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межведомственным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запросам: _________________________________________________________________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__________________________________________________________________.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_______________________________ _____________ ____________________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  (должность специалиста,                                (подпись)            (расшифровка подписи)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ответственного за прием документов)</w:t>
            </w:r>
          </w:p>
          <w:p w:rsidR="003E38E5" w:rsidRPr="003E38E5" w:rsidRDefault="003E38E5" w:rsidP="007C2508">
            <w:pPr>
              <w:pStyle w:val="ConsPlusNormal"/>
              <w:rPr>
                <w:rFonts w:ascii="Times New Roman" w:hAnsi="Times New Roman" w:cs="Times New Roman"/>
              </w:rPr>
            </w:pPr>
            <w:hyperlink r:id="rId20" w:history="1">
              <w:r w:rsidRPr="003E38E5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E5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10</w:t>
            </w: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8E5">
              <w:rPr>
                <w:rFonts w:ascii="Times New Roman" w:hAnsi="Times New Roman" w:cs="Times New Roman"/>
                <w:b/>
                <w:sz w:val="20"/>
                <w:szCs w:val="20"/>
              </w:rPr>
              <w:t>к технологической схеме</w:t>
            </w:r>
          </w:p>
          <w:p w:rsidR="003E38E5" w:rsidRPr="003E38E5" w:rsidRDefault="003E38E5" w:rsidP="007C25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Образец расписки</w:t>
            </w:r>
          </w:p>
          <w:p w:rsidR="003E38E5" w:rsidRPr="003E38E5" w:rsidRDefault="003E38E5" w:rsidP="007C25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РАСПИСКА</w:t>
            </w:r>
          </w:p>
          <w:p w:rsidR="003E38E5" w:rsidRPr="003E38E5" w:rsidRDefault="003E38E5" w:rsidP="007C2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в получении документов, представленных для</w:t>
            </w:r>
          </w:p>
          <w:p w:rsidR="003E38E5" w:rsidRPr="003E38E5" w:rsidRDefault="003E38E5" w:rsidP="007C2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принятия решения о разделе, объединении, перераспределении</w:t>
            </w:r>
          </w:p>
          <w:p w:rsidR="003E38E5" w:rsidRPr="003E38E5" w:rsidRDefault="003E38E5" w:rsidP="007C25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земельных участков</w:t>
            </w:r>
          </w:p>
          <w:p w:rsidR="003E38E5" w:rsidRPr="003E38E5" w:rsidRDefault="003E38E5" w:rsidP="007C25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Настоящим удостоверяется, что заявитель </w:t>
            </w:r>
            <w:r w:rsidRPr="003E38E5">
              <w:rPr>
                <w:rFonts w:ascii="Times New Roman" w:hAnsi="Times New Roman" w:cs="Times New Roman"/>
                <w:i/>
                <w:color w:val="0000FF"/>
                <w:u w:val="single"/>
              </w:rPr>
              <w:t>Иванов Иван Иванович</w:t>
            </w:r>
            <w:r w:rsidRPr="003E38E5">
              <w:rPr>
                <w:rFonts w:ascii="Times New Roman" w:hAnsi="Times New Roman" w:cs="Times New Roman"/>
                <w:color w:val="0000FF"/>
              </w:rPr>
              <w:t>___</w:t>
            </w:r>
          </w:p>
          <w:p w:rsidR="003E38E5" w:rsidRPr="003E38E5" w:rsidRDefault="003E38E5" w:rsidP="007C25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                                                                     (фамилия, имя, отчество)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представил, а сотрудник ведущий специалист администрации Бутурлиновского муниципального района </w:t>
            </w:r>
            <w:r w:rsidRPr="003E38E5">
              <w:rPr>
                <w:rFonts w:ascii="Times New Roman" w:hAnsi="Times New Roman" w:cs="Times New Roman"/>
                <w:i/>
                <w:color w:val="0000FF"/>
              </w:rPr>
              <w:t>Сидорова К.К.</w:t>
            </w:r>
            <w:r w:rsidRPr="003E38E5">
              <w:rPr>
                <w:rFonts w:ascii="Times New Roman" w:hAnsi="Times New Roman" w:cs="Times New Roman"/>
              </w:rPr>
              <w:t xml:space="preserve"> получил</w:t>
            </w:r>
            <w:r w:rsidRPr="003E38E5">
              <w:rPr>
                <w:rFonts w:ascii="Times New Roman" w:hAnsi="Times New Roman" w:cs="Times New Roman"/>
                <w:i/>
                <w:color w:val="0000FF"/>
                <w:u w:val="single"/>
              </w:rPr>
              <w:t>«15» сентября 2015</w:t>
            </w:r>
            <w:r w:rsidRPr="003E38E5">
              <w:rPr>
                <w:rFonts w:ascii="Times New Roman" w:hAnsi="Times New Roman" w:cs="Times New Roman"/>
              </w:rPr>
              <w:t>документы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                                                             (число)  (месяц прописью)   (год)                                      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в количестве </w:t>
            </w:r>
            <w:r w:rsidRPr="003E38E5">
              <w:rPr>
                <w:rFonts w:ascii="Times New Roman" w:hAnsi="Times New Roman" w:cs="Times New Roman"/>
                <w:i/>
                <w:color w:val="0000FF"/>
                <w:u w:val="single"/>
              </w:rPr>
              <w:t>одного</w:t>
            </w:r>
            <w:r w:rsidRPr="003E38E5">
              <w:rPr>
                <w:rFonts w:ascii="Times New Roman" w:hAnsi="Times New Roman" w:cs="Times New Roman"/>
              </w:rPr>
              <w:t xml:space="preserve"> экземпляра по прилагаемому к заявлению перечню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                  (прописью)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документов, необходимых для принятия решения о разделе, объединении, перераспределении земельных участков (согласно </w:t>
            </w:r>
            <w:hyperlink r:id="rId21" w:history="1">
              <w:r w:rsidRPr="003E38E5">
                <w:rPr>
                  <w:rFonts w:ascii="Times New Roman" w:hAnsi="Times New Roman" w:cs="Times New Roman"/>
                </w:rPr>
                <w:t>п. 2.6.1</w:t>
              </w:r>
            </w:hyperlink>
            <w:r w:rsidRPr="003E38E5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3E38E5" w:rsidRPr="003E38E5" w:rsidRDefault="003E38E5" w:rsidP="007C2508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3E38E5">
              <w:rPr>
                <w:rFonts w:ascii="Times New Roman" w:hAnsi="Times New Roman" w:cs="Times New Roman"/>
                <w:i/>
                <w:color w:val="0000FF"/>
                <w:u w:val="single"/>
              </w:rPr>
              <w:t>Копия паспорта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межведомственным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lastRenderedPageBreak/>
              <w:t xml:space="preserve">запросам: </w:t>
            </w:r>
          </w:p>
          <w:p w:rsidR="003E38E5" w:rsidRPr="003E38E5" w:rsidRDefault="003E38E5" w:rsidP="007C2508">
            <w:pPr>
              <w:pStyle w:val="ConsPlusNonformat"/>
              <w:widowControl w:val="0"/>
              <w:numPr>
                <w:ilvl w:val="0"/>
                <w:numId w:val="36"/>
              </w:numPr>
              <w:adjustRightInd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3E38E5">
              <w:rPr>
                <w:rFonts w:ascii="Times New Roman" w:hAnsi="Times New Roman" w:cs="Times New Roman"/>
                <w:i/>
                <w:color w:val="0000FF"/>
              </w:rPr>
              <w:t>Кадастровый паспорт земельного участка.</w:t>
            </w:r>
          </w:p>
          <w:p w:rsidR="003E38E5" w:rsidRPr="003E38E5" w:rsidRDefault="003E38E5" w:rsidP="007C2508">
            <w:pPr>
              <w:pStyle w:val="ConsPlusNonformat"/>
              <w:widowControl w:val="0"/>
              <w:numPr>
                <w:ilvl w:val="0"/>
                <w:numId w:val="36"/>
              </w:numPr>
              <w:adjustRightInd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3E38E5">
              <w:rPr>
                <w:rFonts w:ascii="Times New Roman" w:hAnsi="Times New Roman" w:cs="Times New Roman"/>
                <w:i/>
                <w:color w:val="0000FF"/>
              </w:rPr>
              <w:t>Выписка из ЕГРН</w:t>
            </w:r>
            <w:r w:rsidRPr="003E38E5">
              <w:rPr>
                <w:rFonts w:ascii="Times New Roman" w:hAnsi="Times New Roman" w:cs="Times New Roman"/>
              </w:rPr>
              <w:t>.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3E38E5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Ведущий </w:t>
            </w:r>
            <w:proofErr w:type="spellStart"/>
            <w:r w:rsidRPr="003E38E5">
              <w:rPr>
                <w:rFonts w:ascii="Times New Roman" w:hAnsi="Times New Roman" w:cs="Times New Roman"/>
                <w:i/>
                <w:color w:val="0000FF"/>
                <w:u w:val="single"/>
              </w:rPr>
              <w:t>специалист</w:t>
            </w:r>
            <w:r w:rsidRPr="003E38E5">
              <w:rPr>
                <w:rFonts w:ascii="Times New Roman" w:hAnsi="Times New Roman" w:cs="Times New Roman"/>
                <w:i/>
              </w:rPr>
              <w:t>____</w:t>
            </w:r>
            <w:r w:rsidRPr="003E38E5">
              <w:rPr>
                <w:rFonts w:ascii="Times New Roman" w:hAnsi="Times New Roman" w:cs="Times New Roman"/>
                <w:i/>
                <w:color w:val="0000FF"/>
                <w:u w:val="single"/>
              </w:rPr>
              <w:t>Подпись</w:t>
            </w:r>
            <w:proofErr w:type="spellEnd"/>
            <w:r w:rsidRPr="003E38E5">
              <w:rPr>
                <w:rFonts w:ascii="Times New Roman" w:hAnsi="Times New Roman" w:cs="Times New Roman"/>
                <w:i/>
              </w:rPr>
              <w:t xml:space="preserve">_____                </w:t>
            </w:r>
            <w:proofErr w:type="spellStart"/>
            <w:r w:rsidRPr="003E38E5">
              <w:rPr>
                <w:rFonts w:ascii="Times New Roman" w:hAnsi="Times New Roman" w:cs="Times New Roman"/>
                <w:i/>
              </w:rPr>
              <w:t>__</w:t>
            </w:r>
            <w:r w:rsidRPr="003E38E5">
              <w:rPr>
                <w:rFonts w:ascii="Times New Roman" w:hAnsi="Times New Roman" w:cs="Times New Roman"/>
                <w:i/>
                <w:color w:val="0000FF"/>
                <w:u w:val="single"/>
              </w:rPr>
              <w:t>Сидорова</w:t>
            </w:r>
            <w:proofErr w:type="spellEnd"/>
            <w:r w:rsidRPr="003E38E5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К.К.</w:t>
            </w:r>
            <w:r w:rsidRPr="003E38E5">
              <w:rPr>
                <w:rFonts w:ascii="Times New Roman" w:hAnsi="Times New Roman" w:cs="Times New Roman"/>
                <w:i/>
                <w:color w:val="0000FF"/>
              </w:rPr>
              <w:t>___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 xml:space="preserve">      (должность специалиста,                      (подпись)                          (расшифровка подписи)</w:t>
            </w:r>
          </w:p>
          <w:p w:rsidR="003E38E5" w:rsidRPr="003E38E5" w:rsidRDefault="003E38E5" w:rsidP="007C25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E38E5">
              <w:rPr>
                <w:rFonts w:ascii="Times New Roman" w:hAnsi="Times New Roman" w:cs="Times New Roman"/>
              </w:rPr>
              <w:t>ответственного за прием документов)</w:t>
            </w:r>
          </w:p>
          <w:p w:rsidR="003E38E5" w:rsidRPr="003E38E5" w:rsidRDefault="003E38E5" w:rsidP="007C2508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history="1">
              <w:r w:rsidRPr="003E38E5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8E5" w:rsidRPr="003E38E5" w:rsidRDefault="003E38E5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38E5" w:rsidRPr="003E38E5" w:rsidRDefault="003E38E5" w:rsidP="007C2508">
            <w:pPr>
              <w:pStyle w:val="ConsPlusNonformat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23"/>
              </w:rPr>
            </w:pPr>
          </w:p>
        </w:tc>
      </w:tr>
    </w:tbl>
    <w:p w:rsidR="003E38E5" w:rsidRPr="003E38E5" w:rsidRDefault="003E38E5" w:rsidP="003E3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</w:rPr>
      </w:pPr>
    </w:p>
    <w:p w:rsidR="003E38E5" w:rsidRPr="003E38E5" w:rsidRDefault="003E38E5" w:rsidP="003E3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6"/>
        </w:rPr>
      </w:pPr>
      <w:r w:rsidRPr="003E38E5">
        <w:rPr>
          <w:rFonts w:ascii="Times New Roman" w:hAnsi="Times New Roman" w:cs="Times New Roman"/>
        </w:rPr>
        <w:br w:type="page"/>
      </w:r>
    </w:p>
    <w:p w:rsidR="003E38E5" w:rsidRPr="003E38E5" w:rsidRDefault="003E38E5" w:rsidP="003E38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  <w:sectPr w:rsidR="003E38E5" w:rsidRPr="003E38E5" w:rsidSect="00142EE3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52F84" w:rsidRPr="003E38E5" w:rsidRDefault="00552F84">
      <w:pPr>
        <w:rPr>
          <w:rFonts w:ascii="Times New Roman" w:hAnsi="Times New Roman" w:cs="Times New Roman"/>
        </w:rPr>
      </w:pPr>
    </w:p>
    <w:sectPr w:rsidR="00552F84" w:rsidRPr="003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38E5"/>
    <w:rsid w:val="003E38E5"/>
    <w:rsid w:val="0055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3E38E5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3E38E5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3E38E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38E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E38E5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3E3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E38E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E38E5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E38E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E5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E38E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3E38E5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E38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E38E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3E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E38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E38E5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3E38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E38E5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3E38E5"/>
    <w:rPr>
      <w:rFonts w:cs="Times New Roman"/>
    </w:rPr>
  </w:style>
  <w:style w:type="character" w:customStyle="1" w:styleId="RTFNum22">
    <w:name w:val="RTF_Num 2 2"/>
    <w:rsid w:val="003E38E5"/>
    <w:rPr>
      <w:rFonts w:ascii="Symbol" w:eastAsia="Symbol" w:hAnsi="Symbol" w:cs="Symbol"/>
    </w:rPr>
  </w:style>
  <w:style w:type="character" w:customStyle="1" w:styleId="RTFNum23">
    <w:name w:val="RTF_Num 2 3"/>
    <w:rsid w:val="003E38E5"/>
    <w:rPr>
      <w:rFonts w:cs="Times New Roman"/>
    </w:rPr>
  </w:style>
  <w:style w:type="character" w:customStyle="1" w:styleId="RTFNum24">
    <w:name w:val="RTF_Num 2 4"/>
    <w:rsid w:val="003E38E5"/>
    <w:rPr>
      <w:rFonts w:cs="Times New Roman"/>
    </w:rPr>
  </w:style>
  <w:style w:type="character" w:customStyle="1" w:styleId="RTFNum25">
    <w:name w:val="RTF_Num 2 5"/>
    <w:rsid w:val="003E38E5"/>
    <w:rPr>
      <w:rFonts w:cs="Times New Roman"/>
    </w:rPr>
  </w:style>
  <w:style w:type="character" w:customStyle="1" w:styleId="RTFNum26">
    <w:name w:val="RTF_Num 2 6"/>
    <w:rsid w:val="003E38E5"/>
    <w:rPr>
      <w:rFonts w:cs="Times New Roman"/>
    </w:rPr>
  </w:style>
  <w:style w:type="character" w:customStyle="1" w:styleId="RTFNum27">
    <w:name w:val="RTF_Num 2 7"/>
    <w:rsid w:val="003E38E5"/>
    <w:rPr>
      <w:rFonts w:cs="Times New Roman"/>
    </w:rPr>
  </w:style>
  <w:style w:type="character" w:customStyle="1" w:styleId="RTFNum28">
    <w:name w:val="RTF_Num 2 8"/>
    <w:rsid w:val="003E38E5"/>
    <w:rPr>
      <w:rFonts w:cs="Times New Roman"/>
    </w:rPr>
  </w:style>
  <w:style w:type="character" w:customStyle="1" w:styleId="RTFNum29">
    <w:name w:val="RTF_Num 2 9"/>
    <w:rsid w:val="003E38E5"/>
    <w:rPr>
      <w:rFonts w:cs="Times New Roman"/>
    </w:rPr>
  </w:style>
  <w:style w:type="character" w:customStyle="1" w:styleId="RTFNum31">
    <w:name w:val="RTF_Num 3 1"/>
    <w:rsid w:val="003E38E5"/>
    <w:rPr>
      <w:rFonts w:cs="Times New Roman"/>
    </w:rPr>
  </w:style>
  <w:style w:type="character" w:customStyle="1" w:styleId="RTFNum32">
    <w:name w:val="RTF_Num 3 2"/>
    <w:rsid w:val="003E38E5"/>
    <w:rPr>
      <w:rFonts w:cs="Times New Roman"/>
    </w:rPr>
  </w:style>
  <w:style w:type="character" w:customStyle="1" w:styleId="RTFNum33">
    <w:name w:val="RTF_Num 3 3"/>
    <w:rsid w:val="003E38E5"/>
    <w:rPr>
      <w:rFonts w:cs="Times New Roman"/>
    </w:rPr>
  </w:style>
  <w:style w:type="character" w:customStyle="1" w:styleId="RTFNum34">
    <w:name w:val="RTF_Num 3 4"/>
    <w:rsid w:val="003E38E5"/>
    <w:rPr>
      <w:rFonts w:cs="Times New Roman"/>
    </w:rPr>
  </w:style>
  <w:style w:type="character" w:customStyle="1" w:styleId="RTFNum35">
    <w:name w:val="RTF_Num 3 5"/>
    <w:rsid w:val="003E38E5"/>
    <w:rPr>
      <w:rFonts w:cs="Times New Roman"/>
    </w:rPr>
  </w:style>
  <w:style w:type="character" w:customStyle="1" w:styleId="RTFNum36">
    <w:name w:val="RTF_Num 3 6"/>
    <w:rsid w:val="003E38E5"/>
    <w:rPr>
      <w:rFonts w:cs="Times New Roman"/>
    </w:rPr>
  </w:style>
  <w:style w:type="character" w:customStyle="1" w:styleId="RTFNum37">
    <w:name w:val="RTF_Num 3 7"/>
    <w:rsid w:val="003E38E5"/>
    <w:rPr>
      <w:rFonts w:cs="Times New Roman"/>
    </w:rPr>
  </w:style>
  <w:style w:type="character" w:customStyle="1" w:styleId="RTFNum38">
    <w:name w:val="RTF_Num 3 8"/>
    <w:rsid w:val="003E38E5"/>
    <w:rPr>
      <w:rFonts w:cs="Times New Roman"/>
    </w:rPr>
  </w:style>
  <w:style w:type="character" w:customStyle="1" w:styleId="RTFNum39">
    <w:name w:val="RTF_Num 3 9"/>
    <w:rsid w:val="003E38E5"/>
    <w:rPr>
      <w:rFonts w:cs="Times New Roman"/>
    </w:rPr>
  </w:style>
  <w:style w:type="character" w:customStyle="1" w:styleId="RTFNum41">
    <w:name w:val="RTF_Num 4 1"/>
    <w:rsid w:val="003E38E5"/>
    <w:rPr>
      <w:rFonts w:cs="Times New Roman"/>
    </w:rPr>
  </w:style>
  <w:style w:type="character" w:customStyle="1" w:styleId="RTFNum42">
    <w:name w:val="RTF_Num 4 2"/>
    <w:rsid w:val="003E38E5"/>
    <w:rPr>
      <w:rFonts w:cs="Times New Roman"/>
    </w:rPr>
  </w:style>
  <w:style w:type="character" w:customStyle="1" w:styleId="RTFNum43">
    <w:name w:val="RTF_Num 4 3"/>
    <w:rsid w:val="003E38E5"/>
    <w:rPr>
      <w:rFonts w:cs="Times New Roman"/>
    </w:rPr>
  </w:style>
  <w:style w:type="character" w:customStyle="1" w:styleId="RTFNum44">
    <w:name w:val="RTF_Num 4 4"/>
    <w:rsid w:val="003E38E5"/>
    <w:rPr>
      <w:rFonts w:cs="Times New Roman"/>
    </w:rPr>
  </w:style>
  <w:style w:type="character" w:customStyle="1" w:styleId="RTFNum45">
    <w:name w:val="RTF_Num 4 5"/>
    <w:rsid w:val="003E38E5"/>
    <w:rPr>
      <w:rFonts w:cs="Times New Roman"/>
    </w:rPr>
  </w:style>
  <w:style w:type="character" w:customStyle="1" w:styleId="RTFNum46">
    <w:name w:val="RTF_Num 4 6"/>
    <w:rsid w:val="003E38E5"/>
    <w:rPr>
      <w:rFonts w:cs="Times New Roman"/>
    </w:rPr>
  </w:style>
  <w:style w:type="character" w:customStyle="1" w:styleId="RTFNum47">
    <w:name w:val="RTF_Num 4 7"/>
    <w:rsid w:val="003E38E5"/>
    <w:rPr>
      <w:rFonts w:cs="Times New Roman"/>
    </w:rPr>
  </w:style>
  <w:style w:type="character" w:customStyle="1" w:styleId="RTFNum48">
    <w:name w:val="RTF_Num 4 8"/>
    <w:rsid w:val="003E38E5"/>
    <w:rPr>
      <w:rFonts w:cs="Times New Roman"/>
    </w:rPr>
  </w:style>
  <w:style w:type="character" w:customStyle="1" w:styleId="RTFNum49">
    <w:name w:val="RTF_Num 4 9"/>
    <w:rsid w:val="003E38E5"/>
    <w:rPr>
      <w:rFonts w:cs="Times New Roman"/>
    </w:rPr>
  </w:style>
  <w:style w:type="character" w:customStyle="1" w:styleId="RTFNum51">
    <w:name w:val="RTF_Num 5 1"/>
    <w:rsid w:val="003E38E5"/>
    <w:rPr>
      <w:rFonts w:ascii="Symbol" w:eastAsia="Symbol" w:hAnsi="Symbol" w:cs="Symbol"/>
    </w:rPr>
  </w:style>
  <w:style w:type="character" w:customStyle="1" w:styleId="RTFNum52">
    <w:name w:val="RTF_Num 5 2"/>
    <w:rsid w:val="003E38E5"/>
    <w:rPr>
      <w:rFonts w:ascii="Courier New" w:eastAsia="Courier New" w:hAnsi="Courier New" w:cs="Courier New"/>
    </w:rPr>
  </w:style>
  <w:style w:type="character" w:customStyle="1" w:styleId="RTFNum53">
    <w:name w:val="RTF_Num 5 3"/>
    <w:rsid w:val="003E38E5"/>
    <w:rPr>
      <w:rFonts w:ascii="Wingdings" w:eastAsia="Wingdings" w:hAnsi="Wingdings" w:cs="Wingdings"/>
    </w:rPr>
  </w:style>
  <w:style w:type="character" w:customStyle="1" w:styleId="RTFNum54">
    <w:name w:val="RTF_Num 5 4"/>
    <w:rsid w:val="003E38E5"/>
    <w:rPr>
      <w:rFonts w:ascii="Symbol" w:eastAsia="Symbol" w:hAnsi="Symbol" w:cs="Symbol"/>
    </w:rPr>
  </w:style>
  <w:style w:type="character" w:customStyle="1" w:styleId="RTFNum55">
    <w:name w:val="RTF_Num 5 5"/>
    <w:rsid w:val="003E38E5"/>
    <w:rPr>
      <w:rFonts w:ascii="Courier New" w:eastAsia="Courier New" w:hAnsi="Courier New" w:cs="Courier New"/>
    </w:rPr>
  </w:style>
  <w:style w:type="character" w:customStyle="1" w:styleId="RTFNum56">
    <w:name w:val="RTF_Num 5 6"/>
    <w:rsid w:val="003E38E5"/>
    <w:rPr>
      <w:rFonts w:ascii="Wingdings" w:eastAsia="Wingdings" w:hAnsi="Wingdings" w:cs="Wingdings"/>
    </w:rPr>
  </w:style>
  <w:style w:type="character" w:customStyle="1" w:styleId="RTFNum57">
    <w:name w:val="RTF_Num 5 7"/>
    <w:rsid w:val="003E38E5"/>
    <w:rPr>
      <w:rFonts w:ascii="Symbol" w:eastAsia="Symbol" w:hAnsi="Symbol" w:cs="Symbol"/>
    </w:rPr>
  </w:style>
  <w:style w:type="character" w:customStyle="1" w:styleId="RTFNum58">
    <w:name w:val="RTF_Num 5 8"/>
    <w:rsid w:val="003E38E5"/>
    <w:rPr>
      <w:rFonts w:ascii="Courier New" w:eastAsia="Courier New" w:hAnsi="Courier New" w:cs="Courier New"/>
    </w:rPr>
  </w:style>
  <w:style w:type="character" w:customStyle="1" w:styleId="RTFNum59">
    <w:name w:val="RTF_Num 5 9"/>
    <w:rsid w:val="003E38E5"/>
    <w:rPr>
      <w:rFonts w:ascii="Wingdings" w:eastAsia="Wingdings" w:hAnsi="Wingdings" w:cs="Wingdings"/>
    </w:rPr>
  </w:style>
  <w:style w:type="character" w:customStyle="1" w:styleId="RTFNum61">
    <w:name w:val="RTF_Num 6 1"/>
    <w:rsid w:val="003E38E5"/>
    <w:rPr>
      <w:rFonts w:cs="Times New Roman"/>
      <w:color w:val="auto"/>
    </w:rPr>
  </w:style>
  <w:style w:type="character" w:customStyle="1" w:styleId="RTFNum62">
    <w:name w:val="RTF_Num 6 2"/>
    <w:rsid w:val="003E38E5"/>
    <w:rPr>
      <w:rFonts w:cs="Times New Roman"/>
    </w:rPr>
  </w:style>
  <w:style w:type="character" w:customStyle="1" w:styleId="RTFNum63">
    <w:name w:val="RTF_Num 6 3"/>
    <w:rsid w:val="003E38E5"/>
    <w:rPr>
      <w:rFonts w:cs="Times New Roman"/>
    </w:rPr>
  </w:style>
  <w:style w:type="character" w:customStyle="1" w:styleId="RTFNum64">
    <w:name w:val="RTF_Num 6 4"/>
    <w:rsid w:val="003E38E5"/>
    <w:rPr>
      <w:rFonts w:cs="Times New Roman"/>
    </w:rPr>
  </w:style>
  <w:style w:type="character" w:customStyle="1" w:styleId="RTFNum65">
    <w:name w:val="RTF_Num 6 5"/>
    <w:rsid w:val="003E38E5"/>
    <w:rPr>
      <w:rFonts w:cs="Times New Roman"/>
    </w:rPr>
  </w:style>
  <w:style w:type="character" w:customStyle="1" w:styleId="RTFNum66">
    <w:name w:val="RTF_Num 6 6"/>
    <w:rsid w:val="003E38E5"/>
    <w:rPr>
      <w:rFonts w:cs="Times New Roman"/>
    </w:rPr>
  </w:style>
  <w:style w:type="character" w:customStyle="1" w:styleId="RTFNum67">
    <w:name w:val="RTF_Num 6 7"/>
    <w:rsid w:val="003E38E5"/>
    <w:rPr>
      <w:rFonts w:cs="Times New Roman"/>
    </w:rPr>
  </w:style>
  <w:style w:type="character" w:customStyle="1" w:styleId="RTFNum68">
    <w:name w:val="RTF_Num 6 8"/>
    <w:rsid w:val="003E38E5"/>
    <w:rPr>
      <w:rFonts w:cs="Times New Roman"/>
    </w:rPr>
  </w:style>
  <w:style w:type="character" w:customStyle="1" w:styleId="RTFNum69">
    <w:name w:val="RTF_Num 6 9"/>
    <w:rsid w:val="003E38E5"/>
    <w:rPr>
      <w:rFonts w:cs="Times New Roman"/>
    </w:rPr>
  </w:style>
  <w:style w:type="character" w:customStyle="1" w:styleId="RTFNum71">
    <w:name w:val="RTF_Num 7 1"/>
    <w:rsid w:val="003E38E5"/>
    <w:rPr>
      <w:rFonts w:ascii="Symbol" w:eastAsia="Symbol" w:hAnsi="Symbol" w:cs="Symbol"/>
    </w:rPr>
  </w:style>
  <w:style w:type="character" w:customStyle="1" w:styleId="RTFNum72">
    <w:name w:val="RTF_Num 7 2"/>
    <w:rsid w:val="003E38E5"/>
    <w:rPr>
      <w:rFonts w:ascii="Symbol" w:eastAsia="Symbol" w:hAnsi="Symbol" w:cs="Symbol"/>
    </w:rPr>
  </w:style>
  <w:style w:type="character" w:customStyle="1" w:styleId="RTFNum73">
    <w:name w:val="RTF_Num 7 3"/>
    <w:rsid w:val="003E38E5"/>
    <w:rPr>
      <w:rFonts w:ascii="Wingdings" w:eastAsia="Wingdings" w:hAnsi="Wingdings" w:cs="Wingdings"/>
    </w:rPr>
  </w:style>
  <w:style w:type="character" w:customStyle="1" w:styleId="RTFNum74">
    <w:name w:val="RTF_Num 7 4"/>
    <w:rsid w:val="003E38E5"/>
    <w:rPr>
      <w:rFonts w:ascii="Symbol" w:eastAsia="Symbol" w:hAnsi="Symbol" w:cs="Symbol"/>
    </w:rPr>
  </w:style>
  <w:style w:type="character" w:customStyle="1" w:styleId="RTFNum75">
    <w:name w:val="RTF_Num 7 5"/>
    <w:rsid w:val="003E38E5"/>
    <w:rPr>
      <w:rFonts w:ascii="Courier New" w:eastAsia="Courier New" w:hAnsi="Courier New" w:cs="Courier New"/>
    </w:rPr>
  </w:style>
  <w:style w:type="character" w:customStyle="1" w:styleId="RTFNum76">
    <w:name w:val="RTF_Num 7 6"/>
    <w:rsid w:val="003E38E5"/>
    <w:rPr>
      <w:rFonts w:ascii="Wingdings" w:eastAsia="Wingdings" w:hAnsi="Wingdings" w:cs="Wingdings"/>
    </w:rPr>
  </w:style>
  <w:style w:type="character" w:customStyle="1" w:styleId="RTFNum77">
    <w:name w:val="RTF_Num 7 7"/>
    <w:rsid w:val="003E38E5"/>
    <w:rPr>
      <w:rFonts w:ascii="Symbol" w:eastAsia="Symbol" w:hAnsi="Symbol" w:cs="Symbol"/>
    </w:rPr>
  </w:style>
  <w:style w:type="character" w:customStyle="1" w:styleId="RTFNum78">
    <w:name w:val="RTF_Num 7 8"/>
    <w:rsid w:val="003E38E5"/>
    <w:rPr>
      <w:rFonts w:ascii="Courier New" w:eastAsia="Courier New" w:hAnsi="Courier New" w:cs="Courier New"/>
    </w:rPr>
  </w:style>
  <w:style w:type="character" w:customStyle="1" w:styleId="RTFNum79">
    <w:name w:val="RTF_Num 7 9"/>
    <w:rsid w:val="003E38E5"/>
    <w:rPr>
      <w:rFonts w:ascii="Wingdings" w:eastAsia="Wingdings" w:hAnsi="Wingdings" w:cs="Wingdings"/>
    </w:rPr>
  </w:style>
  <w:style w:type="character" w:customStyle="1" w:styleId="RTFNum81">
    <w:name w:val="RTF_Num 8 1"/>
    <w:rsid w:val="003E38E5"/>
    <w:rPr>
      <w:rFonts w:ascii="Wingdings" w:eastAsia="Wingdings" w:hAnsi="Wingdings" w:cs="Wingdings"/>
    </w:rPr>
  </w:style>
  <w:style w:type="character" w:customStyle="1" w:styleId="RTFNum82">
    <w:name w:val="RTF_Num 8 2"/>
    <w:rsid w:val="003E38E5"/>
    <w:rPr>
      <w:rFonts w:ascii="Symbol" w:eastAsia="Symbol" w:hAnsi="Symbol" w:cs="Symbol"/>
    </w:rPr>
  </w:style>
  <w:style w:type="character" w:customStyle="1" w:styleId="RTFNum83">
    <w:name w:val="RTF_Num 8 3"/>
    <w:rsid w:val="003E38E5"/>
    <w:rPr>
      <w:rFonts w:cs="Times New Roman"/>
    </w:rPr>
  </w:style>
  <w:style w:type="character" w:customStyle="1" w:styleId="RTFNum84">
    <w:name w:val="RTF_Num 8 4"/>
    <w:rsid w:val="003E38E5"/>
    <w:rPr>
      <w:rFonts w:ascii="Symbol" w:eastAsia="Symbol" w:hAnsi="Symbol" w:cs="Symbol"/>
    </w:rPr>
  </w:style>
  <w:style w:type="character" w:customStyle="1" w:styleId="RTFNum85">
    <w:name w:val="RTF_Num 8 5"/>
    <w:rsid w:val="003E38E5"/>
    <w:rPr>
      <w:rFonts w:ascii="Courier New" w:eastAsia="Courier New" w:hAnsi="Courier New" w:cs="Courier New"/>
    </w:rPr>
  </w:style>
  <w:style w:type="character" w:customStyle="1" w:styleId="RTFNum86">
    <w:name w:val="RTF_Num 8 6"/>
    <w:rsid w:val="003E38E5"/>
    <w:rPr>
      <w:rFonts w:ascii="Wingdings" w:eastAsia="Wingdings" w:hAnsi="Wingdings" w:cs="Wingdings"/>
    </w:rPr>
  </w:style>
  <w:style w:type="character" w:customStyle="1" w:styleId="RTFNum87">
    <w:name w:val="RTF_Num 8 7"/>
    <w:rsid w:val="003E38E5"/>
    <w:rPr>
      <w:rFonts w:ascii="Symbol" w:eastAsia="Symbol" w:hAnsi="Symbol" w:cs="Symbol"/>
    </w:rPr>
  </w:style>
  <w:style w:type="character" w:customStyle="1" w:styleId="RTFNum88">
    <w:name w:val="RTF_Num 8 8"/>
    <w:rsid w:val="003E38E5"/>
    <w:rPr>
      <w:rFonts w:ascii="Courier New" w:eastAsia="Courier New" w:hAnsi="Courier New" w:cs="Courier New"/>
    </w:rPr>
  </w:style>
  <w:style w:type="character" w:customStyle="1" w:styleId="RTFNum89">
    <w:name w:val="RTF_Num 8 9"/>
    <w:rsid w:val="003E38E5"/>
    <w:rPr>
      <w:rFonts w:ascii="Wingdings" w:eastAsia="Wingdings" w:hAnsi="Wingdings" w:cs="Wingdings"/>
    </w:rPr>
  </w:style>
  <w:style w:type="character" w:customStyle="1" w:styleId="RTFNum91">
    <w:name w:val="RTF_Num 9 1"/>
    <w:rsid w:val="003E38E5"/>
    <w:rPr>
      <w:rFonts w:cs="Times New Roman"/>
    </w:rPr>
  </w:style>
  <w:style w:type="character" w:customStyle="1" w:styleId="RTFNum92">
    <w:name w:val="RTF_Num 9 2"/>
    <w:rsid w:val="003E38E5"/>
    <w:rPr>
      <w:rFonts w:cs="Times New Roman"/>
    </w:rPr>
  </w:style>
  <w:style w:type="character" w:customStyle="1" w:styleId="RTFNum93">
    <w:name w:val="RTF_Num 9 3"/>
    <w:rsid w:val="003E38E5"/>
    <w:rPr>
      <w:rFonts w:cs="Times New Roman"/>
    </w:rPr>
  </w:style>
  <w:style w:type="character" w:customStyle="1" w:styleId="RTFNum94">
    <w:name w:val="RTF_Num 9 4"/>
    <w:rsid w:val="003E38E5"/>
    <w:rPr>
      <w:rFonts w:cs="Times New Roman"/>
    </w:rPr>
  </w:style>
  <w:style w:type="character" w:customStyle="1" w:styleId="RTFNum95">
    <w:name w:val="RTF_Num 9 5"/>
    <w:rsid w:val="003E38E5"/>
    <w:rPr>
      <w:rFonts w:cs="Times New Roman"/>
    </w:rPr>
  </w:style>
  <w:style w:type="character" w:customStyle="1" w:styleId="RTFNum96">
    <w:name w:val="RTF_Num 9 6"/>
    <w:rsid w:val="003E38E5"/>
    <w:rPr>
      <w:rFonts w:cs="Times New Roman"/>
    </w:rPr>
  </w:style>
  <w:style w:type="character" w:customStyle="1" w:styleId="RTFNum97">
    <w:name w:val="RTF_Num 9 7"/>
    <w:rsid w:val="003E38E5"/>
    <w:rPr>
      <w:rFonts w:cs="Times New Roman"/>
    </w:rPr>
  </w:style>
  <w:style w:type="character" w:customStyle="1" w:styleId="RTFNum98">
    <w:name w:val="RTF_Num 9 8"/>
    <w:rsid w:val="003E38E5"/>
    <w:rPr>
      <w:rFonts w:cs="Times New Roman"/>
    </w:rPr>
  </w:style>
  <w:style w:type="character" w:customStyle="1" w:styleId="RTFNum99">
    <w:name w:val="RTF_Num 9 9"/>
    <w:rsid w:val="003E38E5"/>
    <w:rPr>
      <w:rFonts w:cs="Times New Roman"/>
    </w:rPr>
  </w:style>
  <w:style w:type="character" w:customStyle="1" w:styleId="RTFNum101">
    <w:name w:val="RTF_Num 10 1"/>
    <w:rsid w:val="003E38E5"/>
    <w:rPr>
      <w:rFonts w:cs="Times New Roman"/>
    </w:rPr>
  </w:style>
  <w:style w:type="character" w:customStyle="1" w:styleId="RTFNum102">
    <w:name w:val="RTF_Num 10 2"/>
    <w:rsid w:val="003E38E5"/>
    <w:rPr>
      <w:rFonts w:cs="Times New Roman"/>
      <w:color w:val="auto"/>
    </w:rPr>
  </w:style>
  <w:style w:type="character" w:customStyle="1" w:styleId="RTFNum103">
    <w:name w:val="RTF_Num 10 3"/>
    <w:rsid w:val="003E38E5"/>
    <w:rPr>
      <w:rFonts w:cs="Times New Roman"/>
    </w:rPr>
  </w:style>
  <w:style w:type="character" w:customStyle="1" w:styleId="RTFNum104">
    <w:name w:val="RTF_Num 10 4"/>
    <w:rsid w:val="003E38E5"/>
    <w:rPr>
      <w:rFonts w:cs="Times New Roman"/>
    </w:rPr>
  </w:style>
  <w:style w:type="character" w:customStyle="1" w:styleId="RTFNum105">
    <w:name w:val="RTF_Num 10 5"/>
    <w:rsid w:val="003E38E5"/>
    <w:rPr>
      <w:rFonts w:cs="Times New Roman"/>
    </w:rPr>
  </w:style>
  <w:style w:type="character" w:customStyle="1" w:styleId="RTFNum106">
    <w:name w:val="RTF_Num 10 6"/>
    <w:rsid w:val="003E38E5"/>
    <w:rPr>
      <w:rFonts w:cs="Times New Roman"/>
    </w:rPr>
  </w:style>
  <w:style w:type="character" w:customStyle="1" w:styleId="RTFNum107">
    <w:name w:val="RTF_Num 10 7"/>
    <w:rsid w:val="003E38E5"/>
    <w:rPr>
      <w:rFonts w:cs="Times New Roman"/>
    </w:rPr>
  </w:style>
  <w:style w:type="character" w:customStyle="1" w:styleId="RTFNum108">
    <w:name w:val="RTF_Num 10 8"/>
    <w:rsid w:val="003E38E5"/>
    <w:rPr>
      <w:rFonts w:cs="Times New Roman"/>
    </w:rPr>
  </w:style>
  <w:style w:type="character" w:customStyle="1" w:styleId="RTFNum109">
    <w:name w:val="RTF_Num 10 9"/>
    <w:rsid w:val="003E38E5"/>
    <w:rPr>
      <w:rFonts w:cs="Times New Roman"/>
    </w:rPr>
  </w:style>
  <w:style w:type="character" w:customStyle="1" w:styleId="RTFNum111">
    <w:name w:val="RTF_Num 11 1"/>
    <w:rsid w:val="003E38E5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3E38E5"/>
    <w:rPr>
      <w:rFonts w:cs="Times New Roman"/>
    </w:rPr>
  </w:style>
  <w:style w:type="character" w:customStyle="1" w:styleId="RTFNum113">
    <w:name w:val="RTF_Num 11 3"/>
    <w:rsid w:val="003E38E5"/>
    <w:rPr>
      <w:rFonts w:cs="Times New Roman"/>
    </w:rPr>
  </w:style>
  <w:style w:type="character" w:customStyle="1" w:styleId="RTFNum114">
    <w:name w:val="RTF_Num 11 4"/>
    <w:rsid w:val="003E38E5"/>
    <w:rPr>
      <w:rFonts w:cs="Times New Roman"/>
    </w:rPr>
  </w:style>
  <w:style w:type="character" w:customStyle="1" w:styleId="RTFNum115">
    <w:name w:val="RTF_Num 11 5"/>
    <w:rsid w:val="003E38E5"/>
    <w:rPr>
      <w:rFonts w:cs="Times New Roman"/>
    </w:rPr>
  </w:style>
  <w:style w:type="character" w:customStyle="1" w:styleId="RTFNum116">
    <w:name w:val="RTF_Num 11 6"/>
    <w:rsid w:val="003E38E5"/>
    <w:rPr>
      <w:rFonts w:cs="Times New Roman"/>
    </w:rPr>
  </w:style>
  <w:style w:type="character" w:customStyle="1" w:styleId="RTFNum117">
    <w:name w:val="RTF_Num 11 7"/>
    <w:rsid w:val="003E38E5"/>
    <w:rPr>
      <w:rFonts w:cs="Times New Roman"/>
    </w:rPr>
  </w:style>
  <w:style w:type="character" w:customStyle="1" w:styleId="RTFNum118">
    <w:name w:val="RTF_Num 11 8"/>
    <w:rsid w:val="003E38E5"/>
    <w:rPr>
      <w:rFonts w:cs="Times New Roman"/>
    </w:rPr>
  </w:style>
  <w:style w:type="character" w:customStyle="1" w:styleId="RTFNum119">
    <w:name w:val="RTF_Num 11 9"/>
    <w:rsid w:val="003E38E5"/>
    <w:rPr>
      <w:rFonts w:cs="Times New Roman"/>
    </w:rPr>
  </w:style>
  <w:style w:type="character" w:customStyle="1" w:styleId="RTFNum121">
    <w:name w:val="RTF_Num 12 1"/>
    <w:rsid w:val="003E38E5"/>
    <w:rPr>
      <w:rFonts w:cs="Times New Roman"/>
      <w:color w:val="auto"/>
    </w:rPr>
  </w:style>
  <w:style w:type="character" w:customStyle="1" w:styleId="RTFNum122">
    <w:name w:val="RTF_Num 12 2"/>
    <w:rsid w:val="003E38E5"/>
    <w:rPr>
      <w:rFonts w:cs="Times New Roman"/>
    </w:rPr>
  </w:style>
  <w:style w:type="character" w:customStyle="1" w:styleId="RTFNum123">
    <w:name w:val="RTF_Num 12 3"/>
    <w:rsid w:val="003E38E5"/>
    <w:rPr>
      <w:rFonts w:cs="Times New Roman"/>
    </w:rPr>
  </w:style>
  <w:style w:type="character" w:customStyle="1" w:styleId="RTFNum124">
    <w:name w:val="RTF_Num 12 4"/>
    <w:rsid w:val="003E38E5"/>
    <w:rPr>
      <w:rFonts w:cs="Times New Roman"/>
    </w:rPr>
  </w:style>
  <w:style w:type="character" w:customStyle="1" w:styleId="RTFNum125">
    <w:name w:val="RTF_Num 12 5"/>
    <w:rsid w:val="003E38E5"/>
    <w:rPr>
      <w:rFonts w:cs="Times New Roman"/>
    </w:rPr>
  </w:style>
  <w:style w:type="character" w:customStyle="1" w:styleId="RTFNum126">
    <w:name w:val="RTF_Num 12 6"/>
    <w:rsid w:val="003E38E5"/>
    <w:rPr>
      <w:rFonts w:cs="Times New Roman"/>
    </w:rPr>
  </w:style>
  <w:style w:type="character" w:customStyle="1" w:styleId="RTFNum127">
    <w:name w:val="RTF_Num 12 7"/>
    <w:rsid w:val="003E38E5"/>
    <w:rPr>
      <w:rFonts w:cs="Times New Roman"/>
    </w:rPr>
  </w:style>
  <w:style w:type="character" w:customStyle="1" w:styleId="RTFNum128">
    <w:name w:val="RTF_Num 12 8"/>
    <w:rsid w:val="003E38E5"/>
    <w:rPr>
      <w:rFonts w:cs="Times New Roman"/>
    </w:rPr>
  </w:style>
  <w:style w:type="character" w:customStyle="1" w:styleId="RTFNum129">
    <w:name w:val="RTF_Num 12 9"/>
    <w:rsid w:val="003E38E5"/>
    <w:rPr>
      <w:rFonts w:cs="Times New Roman"/>
    </w:rPr>
  </w:style>
  <w:style w:type="character" w:customStyle="1" w:styleId="RTFNum131">
    <w:name w:val="RTF_Num 13 1"/>
    <w:rsid w:val="003E38E5"/>
    <w:rPr>
      <w:rFonts w:ascii="Symbol" w:eastAsia="Symbol" w:hAnsi="Symbol" w:cs="Symbol"/>
    </w:rPr>
  </w:style>
  <w:style w:type="character" w:customStyle="1" w:styleId="RTFNum132">
    <w:name w:val="RTF_Num 13 2"/>
    <w:rsid w:val="003E38E5"/>
    <w:rPr>
      <w:rFonts w:ascii="Symbol" w:eastAsia="Symbol" w:hAnsi="Symbol" w:cs="Symbol"/>
    </w:rPr>
  </w:style>
  <w:style w:type="character" w:customStyle="1" w:styleId="RTFNum133">
    <w:name w:val="RTF_Num 13 3"/>
    <w:rsid w:val="003E38E5"/>
    <w:rPr>
      <w:rFonts w:ascii="Wingdings" w:eastAsia="Wingdings" w:hAnsi="Wingdings" w:cs="Wingdings"/>
    </w:rPr>
  </w:style>
  <w:style w:type="character" w:customStyle="1" w:styleId="RTFNum134">
    <w:name w:val="RTF_Num 13 4"/>
    <w:rsid w:val="003E38E5"/>
    <w:rPr>
      <w:rFonts w:ascii="Symbol" w:eastAsia="Symbol" w:hAnsi="Symbol" w:cs="Symbol"/>
    </w:rPr>
  </w:style>
  <w:style w:type="character" w:customStyle="1" w:styleId="RTFNum135">
    <w:name w:val="RTF_Num 13 5"/>
    <w:rsid w:val="003E38E5"/>
    <w:rPr>
      <w:rFonts w:ascii="Courier New" w:eastAsia="Courier New" w:hAnsi="Courier New" w:cs="Courier New"/>
    </w:rPr>
  </w:style>
  <w:style w:type="character" w:customStyle="1" w:styleId="RTFNum136">
    <w:name w:val="RTF_Num 13 6"/>
    <w:rsid w:val="003E38E5"/>
    <w:rPr>
      <w:rFonts w:ascii="Wingdings" w:eastAsia="Wingdings" w:hAnsi="Wingdings" w:cs="Wingdings"/>
    </w:rPr>
  </w:style>
  <w:style w:type="character" w:customStyle="1" w:styleId="RTFNum137">
    <w:name w:val="RTF_Num 13 7"/>
    <w:rsid w:val="003E38E5"/>
    <w:rPr>
      <w:rFonts w:ascii="Symbol" w:eastAsia="Symbol" w:hAnsi="Symbol" w:cs="Symbol"/>
    </w:rPr>
  </w:style>
  <w:style w:type="character" w:customStyle="1" w:styleId="RTFNum138">
    <w:name w:val="RTF_Num 13 8"/>
    <w:rsid w:val="003E38E5"/>
    <w:rPr>
      <w:rFonts w:ascii="Courier New" w:eastAsia="Courier New" w:hAnsi="Courier New" w:cs="Courier New"/>
    </w:rPr>
  </w:style>
  <w:style w:type="character" w:customStyle="1" w:styleId="RTFNum139">
    <w:name w:val="RTF_Num 13 9"/>
    <w:rsid w:val="003E38E5"/>
    <w:rPr>
      <w:rFonts w:ascii="Wingdings" w:eastAsia="Wingdings" w:hAnsi="Wingdings" w:cs="Wingdings"/>
    </w:rPr>
  </w:style>
  <w:style w:type="character" w:customStyle="1" w:styleId="RTFNum141">
    <w:name w:val="RTF_Num 14 1"/>
    <w:rsid w:val="003E38E5"/>
    <w:rPr>
      <w:rFonts w:cs="Times New Roman"/>
    </w:rPr>
  </w:style>
  <w:style w:type="character" w:customStyle="1" w:styleId="RTFNum142">
    <w:name w:val="RTF_Num 14 2"/>
    <w:rsid w:val="003E38E5"/>
    <w:rPr>
      <w:rFonts w:cs="Times New Roman"/>
    </w:rPr>
  </w:style>
  <w:style w:type="character" w:customStyle="1" w:styleId="RTFNum143">
    <w:name w:val="RTF_Num 14 3"/>
    <w:rsid w:val="003E38E5"/>
    <w:rPr>
      <w:rFonts w:cs="Times New Roman"/>
    </w:rPr>
  </w:style>
  <w:style w:type="character" w:customStyle="1" w:styleId="RTFNum144">
    <w:name w:val="RTF_Num 14 4"/>
    <w:rsid w:val="003E38E5"/>
    <w:rPr>
      <w:rFonts w:cs="Times New Roman"/>
    </w:rPr>
  </w:style>
  <w:style w:type="character" w:customStyle="1" w:styleId="RTFNum145">
    <w:name w:val="RTF_Num 14 5"/>
    <w:rsid w:val="003E38E5"/>
    <w:rPr>
      <w:rFonts w:cs="Times New Roman"/>
    </w:rPr>
  </w:style>
  <w:style w:type="character" w:customStyle="1" w:styleId="RTFNum146">
    <w:name w:val="RTF_Num 14 6"/>
    <w:rsid w:val="003E38E5"/>
    <w:rPr>
      <w:rFonts w:cs="Times New Roman"/>
    </w:rPr>
  </w:style>
  <w:style w:type="character" w:customStyle="1" w:styleId="RTFNum147">
    <w:name w:val="RTF_Num 14 7"/>
    <w:rsid w:val="003E38E5"/>
    <w:rPr>
      <w:rFonts w:cs="Times New Roman"/>
    </w:rPr>
  </w:style>
  <w:style w:type="character" w:customStyle="1" w:styleId="RTFNum148">
    <w:name w:val="RTF_Num 14 8"/>
    <w:rsid w:val="003E38E5"/>
    <w:rPr>
      <w:rFonts w:cs="Times New Roman"/>
    </w:rPr>
  </w:style>
  <w:style w:type="character" w:customStyle="1" w:styleId="RTFNum149">
    <w:name w:val="RTF_Num 14 9"/>
    <w:rsid w:val="003E38E5"/>
    <w:rPr>
      <w:rFonts w:cs="Times New Roman"/>
    </w:rPr>
  </w:style>
  <w:style w:type="character" w:customStyle="1" w:styleId="RTFNum151">
    <w:name w:val="RTF_Num 15 1"/>
    <w:rsid w:val="003E38E5"/>
    <w:rPr>
      <w:rFonts w:cs="Times New Roman"/>
    </w:rPr>
  </w:style>
  <w:style w:type="character" w:customStyle="1" w:styleId="RTFNum152">
    <w:name w:val="RTF_Num 15 2"/>
    <w:rsid w:val="003E38E5"/>
    <w:rPr>
      <w:rFonts w:cs="Times New Roman"/>
    </w:rPr>
  </w:style>
  <w:style w:type="character" w:customStyle="1" w:styleId="RTFNum153">
    <w:name w:val="RTF_Num 15 3"/>
    <w:rsid w:val="003E38E5"/>
    <w:rPr>
      <w:rFonts w:cs="Times New Roman"/>
    </w:rPr>
  </w:style>
  <w:style w:type="character" w:customStyle="1" w:styleId="RTFNum154">
    <w:name w:val="RTF_Num 15 4"/>
    <w:rsid w:val="003E38E5"/>
    <w:rPr>
      <w:rFonts w:cs="Times New Roman"/>
    </w:rPr>
  </w:style>
  <w:style w:type="character" w:customStyle="1" w:styleId="RTFNum155">
    <w:name w:val="RTF_Num 15 5"/>
    <w:rsid w:val="003E38E5"/>
    <w:rPr>
      <w:rFonts w:cs="Times New Roman"/>
    </w:rPr>
  </w:style>
  <w:style w:type="character" w:customStyle="1" w:styleId="RTFNum156">
    <w:name w:val="RTF_Num 15 6"/>
    <w:rsid w:val="003E38E5"/>
    <w:rPr>
      <w:rFonts w:cs="Times New Roman"/>
    </w:rPr>
  </w:style>
  <w:style w:type="character" w:customStyle="1" w:styleId="RTFNum157">
    <w:name w:val="RTF_Num 15 7"/>
    <w:rsid w:val="003E38E5"/>
    <w:rPr>
      <w:rFonts w:cs="Times New Roman"/>
    </w:rPr>
  </w:style>
  <w:style w:type="character" w:customStyle="1" w:styleId="RTFNum158">
    <w:name w:val="RTF_Num 15 8"/>
    <w:rsid w:val="003E38E5"/>
    <w:rPr>
      <w:rFonts w:cs="Times New Roman"/>
    </w:rPr>
  </w:style>
  <w:style w:type="character" w:customStyle="1" w:styleId="RTFNum159">
    <w:name w:val="RTF_Num 15 9"/>
    <w:rsid w:val="003E38E5"/>
    <w:rPr>
      <w:rFonts w:cs="Times New Roman"/>
    </w:rPr>
  </w:style>
  <w:style w:type="character" w:customStyle="1" w:styleId="RTFNum161">
    <w:name w:val="RTF_Num 16 1"/>
    <w:rsid w:val="003E38E5"/>
    <w:rPr>
      <w:rFonts w:ascii="Symbol" w:eastAsia="Symbol" w:hAnsi="Symbol" w:cs="Symbol"/>
    </w:rPr>
  </w:style>
  <w:style w:type="character" w:customStyle="1" w:styleId="RTFNum162">
    <w:name w:val="RTF_Num 16 2"/>
    <w:rsid w:val="003E38E5"/>
    <w:rPr>
      <w:rFonts w:cs="Times New Roman"/>
    </w:rPr>
  </w:style>
  <w:style w:type="character" w:customStyle="1" w:styleId="RTFNum163">
    <w:name w:val="RTF_Num 16 3"/>
    <w:rsid w:val="003E38E5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3E38E5"/>
    <w:rPr>
      <w:rFonts w:cs="Times New Roman"/>
    </w:rPr>
  </w:style>
  <w:style w:type="character" w:customStyle="1" w:styleId="RTFNum165">
    <w:name w:val="RTF_Num 16 5"/>
    <w:rsid w:val="003E38E5"/>
    <w:rPr>
      <w:rFonts w:ascii="Courier New" w:eastAsia="Courier New" w:hAnsi="Courier New" w:cs="Courier New"/>
    </w:rPr>
  </w:style>
  <w:style w:type="character" w:customStyle="1" w:styleId="RTFNum166">
    <w:name w:val="RTF_Num 16 6"/>
    <w:rsid w:val="003E38E5"/>
    <w:rPr>
      <w:rFonts w:ascii="Wingdings" w:eastAsia="Wingdings" w:hAnsi="Wingdings" w:cs="Wingdings"/>
    </w:rPr>
  </w:style>
  <w:style w:type="character" w:customStyle="1" w:styleId="RTFNum167">
    <w:name w:val="RTF_Num 16 7"/>
    <w:rsid w:val="003E38E5"/>
    <w:rPr>
      <w:rFonts w:ascii="Symbol" w:eastAsia="Symbol" w:hAnsi="Symbol" w:cs="Symbol"/>
    </w:rPr>
  </w:style>
  <w:style w:type="character" w:customStyle="1" w:styleId="RTFNum168">
    <w:name w:val="RTF_Num 16 8"/>
    <w:rsid w:val="003E38E5"/>
    <w:rPr>
      <w:rFonts w:ascii="Courier New" w:eastAsia="Courier New" w:hAnsi="Courier New" w:cs="Courier New"/>
    </w:rPr>
  </w:style>
  <w:style w:type="character" w:customStyle="1" w:styleId="RTFNum169">
    <w:name w:val="RTF_Num 16 9"/>
    <w:rsid w:val="003E38E5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3E38E5"/>
  </w:style>
  <w:style w:type="paragraph" w:customStyle="1" w:styleId="ac">
    <w:name w:val="Заголовок"/>
    <w:basedOn w:val="a"/>
    <w:next w:val="ad"/>
    <w:rsid w:val="003E38E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3E38E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E38E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3E38E5"/>
    <w:rPr>
      <w:rFonts w:cs="Mangal"/>
    </w:rPr>
  </w:style>
  <w:style w:type="paragraph" w:customStyle="1" w:styleId="12">
    <w:name w:val="Название1"/>
    <w:basedOn w:val="a"/>
    <w:rsid w:val="003E38E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3E38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3E38E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E38E5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3E38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3E38E5"/>
    <w:pPr>
      <w:jc w:val="center"/>
    </w:pPr>
    <w:rPr>
      <w:b/>
      <w:bCs/>
    </w:rPr>
  </w:style>
  <w:style w:type="paragraph" w:styleId="af3">
    <w:name w:val="No Spacing"/>
    <w:uiPriority w:val="1"/>
    <w:qFormat/>
    <w:rsid w:val="003E38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3E38E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3E38E5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3E38E5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3E38E5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3E38E5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3E38E5"/>
    <w:rPr>
      <w:rFonts w:eastAsia="Times New Roman"/>
    </w:rPr>
  </w:style>
  <w:style w:type="character" w:customStyle="1" w:styleId="23">
    <w:name w:val="Колонтитул (2)_"/>
    <w:basedOn w:val="a0"/>
    <w:link w:val="24"/>
    <w:rsid w:val="003E38E5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3E38E5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3E38E5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3E38E5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3E38E5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3E38E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3E38E5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E38E5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3E38E5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3E38E5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3E38E5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3E38E5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3E38E5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3E38E5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3E38E5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3E38E5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3E38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3E38E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3E38E5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E38E5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3E38E5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3E3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3E38E5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3E3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E3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3E3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3E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3E38E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E38E5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3E3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3E38E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3E38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3E38E5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E38E5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3E38E5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3E38E5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3E38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3E38E5"/>
    <w:rPr>
      <w:rFonts w:eastAsia="Times New Roman"/>
    </w:rPr>
  </w:style>
  <w:style w:type="paragraph" w:customStyle="1" w:styleId="aff2">
    <w:name w:val="Сноска"/>
    <w:basedOn w:val="a"/>
    <w:link w:val="aff1"/>
    <w:rsid w:val="003E38E5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3E38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3E38E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3E38E5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3E38E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38E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38E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3E38E5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3E38E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38E5"/>
    <w:rPr>
      <w:sz w:val="28"/>
    </w:rPr>
  </w:style>
  <w:style w:type="paragraph" w:styleId="aff5">
    <w:name w:val="footnote text"/>
    <w:basedOn w:val="a"/>
    <w:link w:val="aff6"/>
    <w:rsid w:val="003E3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3E38E5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3E38E5"/>
    <w:rPr>
      <w:vertAlign w:val="superscript"/>
    </w:rPr>
  </w:style>
  <w:style w:type="character" w:styleId="aff8">
    <w:name w:val="page number"/>
    <w:basedOn w:val="a0"/>
    <w:uiPriority w:val="99"/>
    <w:rsid w:val="003E38E5"/>
  </w:style>
  <w:style w:type="paragraph" w:customStyle="1" w:styleId="1-21">
    <w:name w:val="Средняя сетка 1 - Акцент 21"/>
    <w:basedOn w:val="a"/>
    <w:uiPriority w:val="34"/>
    <w:qFormat/>
    <w:rsid w:val="003E38E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3E38E5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3E38E5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3E38E5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3E38E5"/>
    <w:rPr>
      <w:color w:val="800080"/>
      <w:u w:val="single"/>
    </w:rPr>
  </w:style>
  <w:style w:type="paragraph" w:customStyle="1" w:styleId="affd">
    <w:name w:val="Знак Знак Знак Знак"/>
    <w:basedOn w:val="a"/>
    <w:rsid w:val="003E38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3E38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3E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3E38E5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3E38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3E38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3E38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E38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3E3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3E38E5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3E38E5"/>
    <w:rPr>
      <w:vertAlign w:val="superscript"/>
    </w:rPr>
  </w:style>
  <w:style w:type="paragraph" w:customStyle="1" w:styleId="P16">
    <w:name w:val="P16"/>
    <w:basedOn w:val="a"/>
    <w:hidden/>
    <w:rsid w:val="003E38E5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3E38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3E38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3E38E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3E38E5"/>
    <w:rPr>
      <w:sz w:val="24"/>
    </w:rPr>
  </w:style>
  <w:style w:type="paragraph" w:styleId="33">
    <w:name w:val="Body Text Indent 3"/>
    <w:basedOn w:val="a"/>
    <w:link w:val="34"/>
    <w:rsid w:val="003E38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E38E5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3E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3E3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3E38E5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3E38E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3E38E5"/>
  </w:style>
  <w:style w:type="paragraph" w:customStyle="1" w:styleId="8">
    <w:name w:val="Стиль8"/>
    <w:basedOn w:val="a"/>
    <w:rsid w:val="003E38E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3E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3E38E5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3E38E5"/>
    <w:rPr>
      <w:i/>
      <w:iCs/>
    </w:rPr>
  </w:style>
  <w:style w:type="paragraph" w:styleId="afff4">
    <w:name w:val="Title"/>
    <w:basedOn w:val="a"/>
    <w:next w:val="a"/>
    <w:link w:val="19"/>
    <w:qFormat/>
    <w:rsid w:val="003E38E5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3E38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3E38E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3E38E5"/>
  </w:style>
  <w:style w:type="character" w:customStyle="1" w:styleId="29">
    <w:name w:val="Основной текст (2)_"/>
    <w:basedOn w:val="a0"/>
    <w:link w:val="2a"/>
    <w:rsid w:val="003E38E5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3E38E5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3E38E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3E38E5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3E38E5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61459397DFD98438AD815F9D1647F44B4E3AB4EF432956443A0DBA10613246A26F1317F0634AE3218CMBlBJ" TargetMode="External"/><Relationship Id="rId13" Type="http://schemas.openxmlformats.org/officeDocument/2006/relationships/hyperlink" Target="consultantplus://offline/ref=022112F8A80D9467C1CD9B6CDADFD26E5BCCDD64E793165A59459898B8p5h1M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4A1A81D119EDE57E382C3165A3325C59EACB192BF55097D1CC0B2697FDB6A3366A1288F18129B57D0674CDVCI" TargetMode="External"/><Relationship Id="rId7" Type="http://schemas.openxmlformats.org/officeDocument/2006/relationships/hyperlink" Target="consultantplus://offline/ref=167761459397DFD98438AD815F9D1647F44B4E3AB4EF432956443A0DBA10613246A26F1317F0634AE3218CMBlBJ" TargetMode="External"/><Relationship Id="rId12" Type="http://schemas.openxmlformats.org/officeDocument/2006/relationships/hyperlink" Target="consultantplus://offline/ref=3008E5689F44699FA2650AD6B1A3D0BC5C8551E771CE7E71617414747AIBVA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consultantplus://offline/ref=064A1A81D119EDE57E382C3165A3325C59EACB192BF55097D1CC0B2697FDB6A3366A1288F18129B57D057FCDV5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6E3F413E1C8F27A6A7C074DB075B03D2954FEC60A35525B037F71E4757BEBDBD6BB84F93DF4H" TargetMode="External"/><Relationship Id="rId11" Type="http://schemas.openxmlformats.org/officeDocument/2006/relationships/hyperlink" Target="consultantplus://offline/ref=3008E5689F44699FA2650AD6B1A3D0BC5C8551E771CE7E71617414747AIBVA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CD6E3F413E1C8F27A6A7C074DB075B03D2954FEC60A35525B037F71E4757BEBDBD6BB86F93DF1H" TargetMode="Externa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67761459397DFD98438AD815F9D1647F44B4E3AB4EF432956443A0DBA10613246A26F1317F0634AE3218CMBlBJ" TargetMode="External"/><Relationship Id="rId19" Type="http://schemas.openxmlformats.org/officeDocument/2006/relationships/hyperlink" Target="consultantplus://offline/ref=064A1A81D119EDE57E382C3165A3325C59EACB192BF55097D1CC0B2697FDB6A3366A1288F18129B57D0674CDV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761459397DFD98438AD815F9D1647F44B4E3AB4EF432956443A0DBA10613246A26F1317F0634AE3218CMBlBJ" TargetMode="External"/><Relationship Id="rId14" Type="http://schemas.openxmlformats.org/officeDocument/2006/relationships/hyperlink" Target="consultantplus://offline/ref=022112F8A80D9467C1CD9B6CDADFD26E5BCCDD64E793165A59459898B8p5h1M" TargetMode="External"/><Relationship Id="rId22" Type="http://schemas.openxmlformats.org/officeDocument/2006/relationships/hyperlink" Target="consultantplus://offline/ref=064A1A81D119EDE57E382C3165A3325C59EACB192BF55097D1CC0B2697FDB6A3366A1288F18129B57D057FCD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8372</Words>
  <Characters>47723</Characters>
  <Application>Microsoft Office Word</Application>
  <DocSecurity>0</DocSecurity>
  <Lines>397</Lines>
  <Paragraphs>111</Paragraphs>
  <ScaleCrop>false</ScaleCrop>
  <Company>Reanimator Extreme Edition</Company>
  <LinksUpToDate>false</LinksUpToDate>
  <CharactersWithSpaces>55984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2024-06-24T08:09:00Z</dcterms:created>
  <dcterms:modified xsi:type="dcterms:W3CDTF">2024-06-24T08:10:00Z</dcterms:modified>
</cp:coreProperties>
</file>