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6B" w:rsidRPr="0004756B" w:rsidRDefault="0004756B" w:rsidP="0004756B">
      <w:pPr>
        <w:spacing w:after="0"/>
        <w:jc w:val="right"/>
        <w:rPr>
          <w:rFonts w:ascii="Times New Roman" w:hAnsi="Times New Roman" w:cs="Times New Roman"/>
          <w:sz w:val="20"/>
        </w:rPr>
      </w:pPr>
      <w:r w:rsidRPr="0004756B">
        <w:rPr>
          <w:rFonts w:ascii="Times New Roman" w:hAnsi="Times New Roman" w:cs="Times New Roman"/>
          <w:sz w:val="20"/>
        </w:rPr>
        <w:t>Приложение 20</w:t>
      </w:r>
    </w:p>
    <w:p w:rsidR="0004756B" w:rsidRPr="0004756B" w:rsidRDefault="0004756B" w:rsidP="0004756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04756B">
        <w:rPr>
          <w:rFonts w:ascii="Times New Roman" w:hAnsi="Times New Roman" w:cs="Times New Roman"/>
          <w:b/>
          <w:sz w:val="18"/>
          <w:szCs w:val="28"/>
        </w:rPr>
        <w:t>Типовая технологическая схема</w:t>
      </w:r>
    </w:p>
    <w:p w:rsidR="0004756B" w:rsidRPr="0004756B" w:rsidRDefault="0004756B" w:rsidP="0004756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04756B">
        <w:rPr>
          <w:rFonts w:ascii="Times New Roman" w:hAnsi="Times New Roman" w:cs="Times New Roman"/>
          <w:b/>
          <w:sz w:val="18"/>
          <w:szCs w:val="28"/>
        </w:rPr>
        <w:t>Предоставления муниципальной услуги «</w:t>
      </w:r>
      <w:r w:rsidRPr="0004756B">
        <w:rPr>
          <w:rFonts w:ascii="Times New Roman" w:hAnsi="Times New Roman" w:cs="Times New Roman"/>
          <w:b/>
          <w:bCs/>
          <w:sz w:val="1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04756B">
        <w:rPr>
          <w:rFonts w:ascii="Times New Roman" w:hAnsi="Times New Roman" w:cs="Times New Roman"/>
          <w:b/>
          <w:sz w:val="18"/>
          <w:szCs w:val="28"/>
        </w:rPr>
        <w:t xml:space="preserve">» </w:t>
      </w:r>
    </w:p>
    <w:p w:rsidR="0004756B" w:rsidRPr="0004756B" w:rsidRDefault="0004756B" w:rsidP="000475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04756B" w:rsidRPr="0004756B" w:rsidRDefault="0004756B" w:rsidP="0004756B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  <w:r w:rsidRPr="0004756B">
        <w:rPr>
          <w:rFonts w:ascii="Times New Roman" w:hAnsi="Times New Roman" w:cs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04756B" w:rsidRPr="0004756B" w:rsidTr="007C2508">
        <w:tc>
          <w:tcPr>
            <w:tcW w:w="225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Значение параметра/состояние</w:t>
            </w:r>
          </w:p>
        </w:tc>
      </w:tr>
      <w:tr w:rsidR="0004756B" w:rsidRPr="0004756B" w:rsidTr="007C2508">
        <w:tc>
          <w:tcPr>
            <w:tcW w:w="225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3640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04756B" w:rsidRPr="0004756B" w:rsidTr="007C2508">
        <w:tc>
          <w:tcPr>
            <w:tcW w:w="225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Гвазденского сельского поселения Бутурлиновского муниципального района Воронежской области </w:t>
            </w:r>
          </w:p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56B" w:rsidRPr="0004756B" w:rsidTr="007C2508">
        <w:tc>
          <w:tcPr>
            <w:tcW w:w="225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35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56B" w:rsidRPr="0004756B" w:rsidTr="007C2508">
        <w:tc>
          <w:tcPr>
            <w:tcW w:w="225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5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4756B">
              <w:rPr>
                <w:rFonts w:ascii="Times New Roman" w:hAnsi="Times New Roman" w:cs="Times New Roman"/>
                <w:bCs/>
                <w:sz w:val="18"/>
                <w:szCs w:val="1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04756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4756B" w:rsidRPr="0004756B" w:rsidTr="007C2508">
        <w:tc>
          <w:tcPr>
            <w:tcW w:w="225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135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4756B" w:rsidRPr="0004756B" w:rsidTr="007C2508">
        <w:tc>
          <w:tcPr>
            <w:tcW w:w="225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135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04756B" w:rsidRPr="0004756B" w:rsidRDefault="0004756B" w:rsidP="007C25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sz w:val="18"/>
                <w:szCs w:val="18"/>
              </w:rPr>
              <w:t>Утвержден постановлением администрации Гвазденского сельского поселения Бутурлиновского муниципального района Воронежской области от 08 сентября 2015года  №  65 «</w:t>
            </w:r>
            <w:r w:rsidRPr="0004756B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Гвазденского сельского поселения Бутурлиновского муниципального района Воронежской области»</w:t>
            </w:r>
            <w:r w:rsidRPr="0004756B">
              <w:rPr>
                <w:rFonts w:ascii="Times New Roman" w:hAnsi="Times New Roman" w:cs="Times New Roman"/>
                <w:sz w:val="18"/>
                <w:szCs w:val="18"/>
              </w:rPr>
              <w:t xml:space="preserve"> (в редакции постановлений от26.02.2016 №18, 14.06.2019 № 60, от  31.08. 2021 года №  35)</w:t>
            </w:r>
          </w:p>
        </w:tc>
      </w:tr>
      <w:tr w:rsidR="0004756B" w:rsidRPr="0004756B" w:rsidTr="007C2508">
        <w:tc>
          <w:tcPr>
            <w:tcW w:w="225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135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Перечень «</w:t>
            </w:r>
            <w:proofErr w:type="spellStart"/>
            <w:r w:rsidRPr="0004756B">
              <w:rPr>
                <w:rFonts w:ascii="Times New Roman" w:hAnsi="Times New Roman" w:cs="Times New Roman"/>
                <w:sz w:val="16"/>
              </w:rPr>
              <w:t>подуслуг</w:t>
            </w:r>
            <w:proofErr w:type="spellEnd"/>
            <w:r w:rsidRPr="0004756B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3640" w:type="pct"/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04756B" w:rsidRPr="0004756B" w:rsidTr="007C2508">
        <w:trPr>
          <w:trHeight w:val="300"/>
        </w:trPr>
        <w:tc>
          <w:tcPr>
            <w:tcW w:w="225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04756B" w:rsidRPr="0004756B" w:rsidTr="007C2508">
        <w:trPr>
          <w:trHeight w:val="270"/>
        </w:trPr>
        <w:tc>
          <w:tcPr>
            <w:tcW w:w="225" w:type="pct"/>
            <w:vMerge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4756B">
              <w:rPr>
                <w:rFonts w:ascii="Times New Roman" w:hAnsi="Times New Roman" w:cs="Times New Roman"/>
                <w:sz w:val="18"/>
              </w:rPr>
              <w:t>- Единый портал государственных услуг;</w:t>
            </w:r>
          </w:p>
        </w:tc>
      </w:tr>
      <w:tr w:rsidR="0004756B" w:rsidRPr="0004756B" w:rsidTr="007C2508">
        <w:trPr>
          <w:trHeight w:val="240"/>
        </w:trPr>
        <w:tc>
          <w:tcPr>
            <w:tcW w:w="225" w:type="pct"/>
            <w:vMerge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4756B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04756B" w:rsidRPr="0004756B" w:rsidRDefault="0004756B" w:rsidP="0004756B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  <w:r w:rsidRPr="0004756B">
        <w:rPr>
          <w:rFonts w:ascii="Times New Roman" w:hAnsi="Times New Roman" w:cs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Наименование услуги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bCs/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04756B">
              <w:rPr>
                <w:rFonts w:ascii="Times New Roman" w:hAnsi="Times New Roman" w:cs="Times New Roman"/>
                <w:sz w:val="18"/>
                <w:szCs w:val="28"/>
              </w:rPr>
              <w:t>Срок предоставления Муниципальной услуги составляет 10 рабочих дней со дня поступления заявления и документов в Администрацию или МФЦ.</w:t>
            </w:r>
          </w:p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04756B">
              <w:rPr>
                <w:rFonts w:ascii="Times New Roman" w:hAnsi="Times New Roman" w:cs="Times New Roman"/>
                <w:sz w:val="18"/>
                <w:szCs w:val="28"/>
              </w:rPr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04756B" w:rsidRPr="0004756B" w:rsidRDefault="0004756B" w:rsidP="007C2508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sz w:val="18"/>
                <w:szCs w:val="28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 xml:space="preserve">При подаче заявления </w:t>
            </w:r>
            <w:r w:rsidRPr="0004756B">
              <w:rPr>
                <w:rFonts w:ascii="Times New Roman" w:hAnsi="Times New Roman" w:cs="Times New Roman"/>
                <w:b/>
                <w:sz w:val="16"/>
                <w:u w:val="single"/>
              </w:rPr>
              <w:t xml:space="preserve">не </w:t>
            </w:r>
            <w:r w:rsidRPr="0004756B">
              <w:rPr>
                <w:rFonts w:ascii="Times New Roman" w:hAnsi="Times New Roman" w:cs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04756B">
              <w:rPr>
                <w:rFonts w:ascii="Times New Roman" w:hAnsi="Times New Roman" w:cs="Times New Roman"/>
                <w:sz w:val="18"/>
                <w:szCs w:val="28"/>
              </w:rPr>
              <w:t>Срок предоставления Муниципальной услуги составляет 10 рабочих дней со дня поступления заявления и документов в Администрацию или МФЦ.</w:t>
            </w:r>
          </w:p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04756B">
              <w:rPr>
                <w:rFonts w:ascii="Times New Roman" w:hAnsi="Times New Roman" w:cs="Times New Roman"/>
                <w:sz w:val="18"/>
                <w:szCs w:val="28"/>
              </w:rPr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04756B" w:rsidRPr="0004756B" w:rsidRDefault="0004756B" w:rsidP="007C2508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sz w:val="18"/>
                <w:szCs w:val="28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04756B" w:rsidRPr="0004756B" w:rsidRDefault="0004756B" w:rsidP="007C250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4756B">
              <w:rPr>
                <w:rFonts w:ascii="Times New Roman" w:hAnsi="Times New Roman" w:cs="Times New Roman"/>
                <w:sz w:val="18"/>
                <w:szCs w:val="28"/>
              </w:rPr>
              <w:t xml:space="preserve">1. Исчерпывающий перечень оснований для отказа в приеме документов, необходимых для предоставления Муниципальной услуги являются: </w:t>
            </w:r>
          </w:p>
          <w:p w:rsidR="0004756B" w:rsidRPr="0004756B" w:rsidRDefault="0004756B" w:rsidP="007C250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4756B">
              <w:rPr>
                <w:rFonts w:ascii="Times New Roman" w:hAnsi="Times New Roman" w:cs="Times New Roman"/>
                <w:sz w:val="18"/>
                <w:szCs w:val="28"/>
              </w:rPr>
              <w:t>1.1. 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04756B" w:rsidRPr="0004756B" w:rsidRDefault="0004756B" w:rsidP="007C250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4756B">
              <w:rPr>
                <w:rFonts w:ascii="Times New Roman" w:hAnsi="Times New Roman" w:cs="Times New Roman"/>
                <w:sz w:val="18"/>
                <w:szCs w:val="28"/>
              </w:rPr>
              <w:t>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04756B" w:rsidRPr="0004756B" w:rsidRDefault="0004756B" w:rsidP="007C250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4756B">
              <w:rPr>
                <w:rFonts w:ascii="Times New Roman" w:hAnsi="Times New Roman" w:cs="Times New Roman"/>
                <w:sz w:val="18"/>
                <w:szCs w:val="28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04756B" w:rsidRPr="0004756B" w:rsidRDefault="0004756B" w:rsidP="007C250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4756B">
              <w:rPr>
                <w:rFonts w:ascii="Times New Roman" w:hAnsi="Times New Roman" w:cs="Times New Roman"/>
                <w:sz w:val="18"/>
                <w:szCs w:val="28"/>
              </w:rPr>
              <w:t>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04756B" w:rsidRPr="0004756B" w:rsidRDefault="0004756B" w:rsidP="007C250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4756B">
              <w:rPr>
                <w:rFonts w:ascii="Times New Roman" w:hAnsi="Times New Roman" w:cs="Times New Roman"/>
                <w:sz w:val="18"/>
                <w:szCs w:val="28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04756B" w:rsidRPr="0004756B" w:rsidRDefault="0004756B" w:rsidP="007C250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4756B">
              <w:rPr>
                <w:rFonts w:ascii="Times New Roman" w:hAnsi="Times New Roman" w:cs="Times New Roman"/>
                <w:sz w:val="18"/>
                <w:szCs w:val="28"/>
              </w:rPr>
              <w:t>1.6. Заявление подано лицом, не имеющим полномочий представлять интересы Заявителя.</w:t>
            </w:r>
          </w:p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8"/>
                <w:szCs w:val="28"/>
              </w:rPr>
              <w:t>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04756B" w:rsidRPr="0004756B" w:rsidRDefault="0004756B" w:rsidP="007C250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04756B" w:rsidRPr="0004756B" w:rsidRDefault="0004756B" w:rsidP="007C2508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 Основаниями для отказа в предоставлении Муниципальной услуги являются:</w:t>
            </w:r>
          </w:p>
          <w:p w:rsidR="0004756B" w:rsidRPr="0004756B" w:rsidRDefault="0004756B" w:rsidP="007C2508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</w:t>
            </w:r>
            <w:r w:rsidRPr="0004756B">
              <w:rPr>
                <w:rFonts w:ascii="Times New Roman" w:hAnsi="Times New Roman" w:cs="Times New Roman"/>
                <w:sz w:val="16"/>
              </w:rPr>
              <w:lastRenderedPageBreak/>
              <w:t>РФ;</w:t>
            </w:r>
          </w:p>
          <w:p w:rsidR="0004756B" w:rsidRPr="0004756B" w:rsidRDefault="0004756B" w:rsidP="007C2508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04756B" w:rsidRPr="0004756B" w:rsidRDefault="0004756B" w:rsidP="007C2508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3) 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участкам;</w:t>
            </w:r>
          </w:p>
          <w:p w:rsidR="0004756B" w:rsidRPr="0004756B" w:rsidRDefault="0004756B" w:rsidP="007C2508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04756B" w:rsidRPr="0004756B" w:rsidRDefault="0004756B" w:rsidP="007C2508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      </w:r>
          </w:p>
          <w:p w:rsidR="0004756B" w:rsidRPr="0004756B" w:rsidRDefault="0004756B" w:rsidP="007C2508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  <w:p w:rsidR="0004756B" w:rsidRPr="0004756B" w:rsidRDefault="0004756B" w:rsidP="007C2508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Основанием для отказа в исправлении допущенных опечаток и (или) ошибок в выданных документах является отсутствие опечаток и (или) ошибок. </w:t>
            </w:r>
          </w:p>
          <w:p w:rsidR="0004756B" w:rsidRPr="0004756B" w:rsidRDefault="0004756B" w:rsidP="007C2508">
            <w:pPr>
              <w:tabs>
                <w:tab w:val="num" w:pos="1155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Основанием для отказа в выдаче дубликата документа является обращение лица, не являющегося Заявителем (его представителем).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lastRenderedPageBreak/>
              <w:t>5</w:t>
            </w:r>
          </w:p>
        </w:tc>
        <w:tc>
          <w:tcPr>
            <w:tcW w:w="4778" w:type="pct"/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не предусмотрены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Плата за предоставление услуги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4756B">
              <w:rPr>
                <w:rFonts w:ascii="Times New Roman" w:hAnsi="Times New Roman" w:cs="Times New Roman"/>
                <w:sz w:val="18"/>
              </w:rPr>
              <w:t>- администрация Гвазденского сельского поселения Бутурлиновского муниципального района Воронежской области;</w:t>
            </w:r>
          </w:p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4756B">
              <w:rPr>
                <w:rFonts w:ascii="Times New Roman" w:hAnsi="Times New Roman" w:cs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04756B" w:rsidRPr="0004756B" w:rsidRDefault="0004756B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4756B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04756B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04756B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04756B" w:rsidRPr="0004756B" w:rsidRDefault="0004756B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4756B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04756B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04756B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04756B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04756B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04756B" w:rsidRPr="0004756B" w:rsidTr="007C2508">
        <w:tc>
          <w:tcPr>
            <w:tcW w:w="22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4756B">
              <w:rPr>
                <w:rFonts w:ascii="Times New Roman" w:hAnsi="Times New Roman" w:cs="Times New Roman"/>
                <w:sz w:val="18"/>
              </w:rPr>
              <w:t>- в администрации Гвазденского сельского поселения Бутурлиновского муниципального района Воронежской области на бумажном носителе;</w:t>
            </w:r>
          </w:p>
          <w:p w:rsidR="0004756B" w:rsidRPr="0004756B" w:rsidRDefault="0004756B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04756B">
              <w:rPr>
                <w:rFonts w:ascii="Times New Roman" w:hAnsi="Times New Roman" w:cs="Times New Roman"/>
                <w:sz w:val="18"/>
              </w:rPr>
              <w:br/>
            </w:r>
            <w:r w:rsidRPr="0004756B">
              <w:rPr>
                <w:rFonts w:ascii="Times New Roman" w:hAnsi="Times New Roman" w:cs="Times New Roman"/>
                <w:sz w:val="18"/>
                <w:szCs w:val="18"/>
              </w:rPr>
              <w:t>- в личный кабинет Заявителя на ЕПГУ;</w:t>
            </w:r>
            <w:r w:rsidRPr="0004756B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04756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56B">
              <w:rPr>
                <w:rFonts w:ascii="Times New Roman" w:hAnsi="Times New Roman" w:cs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04756B" w:rsidRPr="0004756B" w:rsidRDefault="0004756B" w:rsidP="0004756B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  <w:r w:rsidRPr="0004756B">
        <w:rPr>
          <w:rFonts w:ascii="Times New Roman" w:hAnsi="Times New Roman" w:cs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1. Заявителями на получение Муниципальной услуги являются:</w:t>
            </w:r>
          </w:p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- физические лица;</w:t>
            </w:r>
          </w:p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- индивидуальные предприниматели;</w:t>
            </w:r>
          </w:p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- юридические лица.</w:t>
            </w:r>
          </w:p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2. От имени физических и юридических лиц заявление о предоставлении Муниципальной услуги могут подавать лица, действующие в соответствии с законодательством и учредительными документами без доверенности, представители в силу полномочий, основанных на доверенности или договоре.</w:t>
            </w:r>
          </w:p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      </w:r>
          </w:p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5 к настоящему Административному регламенту.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04756B" w:rsidRPr="0004756B" w:rsidRDefault="0004756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04756B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04756B" w:rsidRPr="0004756B" w:rsidRDefault="0004756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04756B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04756B" w:rsidRPr="0004756B" w:rsidRDefault="0004756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2"/>
              </w:rPr>
            </w:pPr>
            <w:r w:rsidRPr="0004756B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04756B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04756B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04756B" w:rsidRPr="0004756B" w:rsidRDefault="0004756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04756B" w:rsidRPr="0004756B" w:rsidRDefault="0004756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04756B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lastRenderedPageBreak/>
              <w:t>4</w:t>
            </w:r>
          </w:p>
        </w:tc>
        <w:tc>
          <w:tcPr>
            <w:tcW w:w="4811" w:type="pct"/>
          </w:tcPr>
          <w:p w:rsidR="0004756B" w:rsidRPr="0004756B" w:rsidRDefault="0004756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04756B" w:rsidRPr="0004756B" w:rsidRDefault="0004756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04756B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04756B" w:rsidRPr="0004756B" w:rsidRDefault="0004756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04756B" w:rsidRPr="0004756B" w:rsidRDefault="0004756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04756B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04756B" w:rsidRPr="0004756B" w:rsidRDefault="0004756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04756B" w:rsidRPr="0004756B" w:rsidRDefault="0004756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04756B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04756B" w:rsidRPr="0004756B" w:rsidRDefault="0004756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04756B" w:rsidRPr="0004756B" w:rsidRDefault="0004756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04756B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04756B" w:rsidRPr="0004756B" w:rsidRDefault="0004756B" w:rsidP="0004756B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  <w:r w:rsidRPr="0004756B">
        <w:rPr>
          <w:rFonts w:ascii="Times New Roman" w:hAnsi="Times New Roman" w:cs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Категория документа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1. Заявление о прекращении права постоянного (бессрочного) пользования земельным участком (приложение 1 к технологической схеме)</w:t>
            </w:r>
          </w:p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3. Правоустанавливающие документы на землю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1. Заявителем при обращении за Муниципальной услугой представляются самостоятельно:</w:t>
            </w:r>
          </w:p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1.1. заявление о предоставлении Муниципальной услуги по форме согласно Приложению № 3 к настоящему Административному регламенту;</w:t>
            </w:r>
          </w:p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1.2. документ, удостоверяющий права (полномочия) представителя Заявителя, если с заявлением обращается представитель заявителя (заявителей);</w:t>
            </w:r>
          </w:p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1.3. схема расположения земельных участков на кадастровом плане территории (в случаях, предусмотренных статьей 11.10 Земельного кодекса Российской Федерации);</w:t>
            </w:r>
          </w:p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1.4. правоустанавливающие и (или) </w:t>
            </w:r>
            <w:proofErr w:type="spellStart"/>
            <w:r w:rsidRPr="0004756B">
              <w:rPr>
                <w:rFonts w:ascii="Times New Roman" w:hAnsi="Times New Roman" w:cs="Times New Roman"/>
                <w:sz w:val="16"/>
              </w:rPr>
              <w:t>правоудостоверяющие</w:t>
            </w:r>
            <w:proofErr w:type="spellEnd"/>
            <w:r w:rsidRPr="0004756B">
              <w:rPr>
                <w:rFonts w:ascii="Times New Roman" w:hAnsi="Times New Roman" w:cs="Times New Roman"/>
                <w:sz w:val="16"/>
              </w:rPr>
              <w:t xml:space="preserve"> документы на исходный земельный участок, если права на него не зарегистрированы в Едином государственном реестре недвижимости (далее - ЕГРН) (в случае раздела земельного участка);</w:t>
            </w:r>
          </w:p>
          <w:p w:rsidR="0004756B" w:rsidRPr="0004756B" w:rsidRDefault="0004756B" w:rsidP="007C25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1.5. согласие землепользователей, землевладельцев, арендаторов, залогодержателей исходных земельных участков (при образовании земельных участков, за исключением случаев, указанных в пункте 4 статьи 11.2 Земельного кодекса РФ).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Форма (шаблон) документа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Заявление об у</w:t>
            </w:r>
            <w:r w:rsidRPr="0004756B">
              <w:rPr>
                <w:rFonts w:ascii="Times New Roman" w:hAnsi="Times New Roman" w:cs="Times New Roman"/>
                <w:bCs/>
                <w:sz w:val="16"/>
              </w:rPr>
              <w:t>тверждении и выдаче схем расположения земельных участков на кадастровом плане территории</w:t>
            </w:r>
            <w:r w:rsidRPr="0004756B">
              <w:rPr>
                <w:rFonts w:ascii="Times New Roman" w:hAnsi="Times New Roman" w:cs="Times New Roman"/>
                <w:sz w:val="16"/>
              </w:rPr>
              <w:t xml:space="preserve"> (приложение 1 к технологической схеме)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04756B" w:rsidRPr="0004756B" w:rsidTr="007C2508">
        <w:tc>
          <w:tcPr>
            <w:tcW w:w="189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</w:tbl>
    <w:p w:rsidR="0004756B" w:rsidRPr="0004756B" w:rsidRDefault="0004756B" w:rsidP="0004756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8"/>
        </w:rPr>
      </w:pPr>
      <w:r w:rsidRPr="0004756B">
        <w:rPr>
          <w:rFonts w:ascii="Times New Roman" w:hAnsi="Times New Roman" w:cs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507"/>
        <w:gridCol w:w="1664"/>
        <w:gridCol w:w="2266"/>
        <w:gridCol w:w="2069"/>
        <w:gridCol w:w="1148"/>
        <w:gridCol w:w="1707"/>
        <w:gridCol w:w="1664"/>
        <w:gridCol w:w="1664"/>
      </w:tblGrid>
      <w:tr w:rsidR="0004756B" w:rsidRPr="0004756B" w:rsidTr="007C2508">
        <w:tc>
          <w:tcPr>
            <w:tcW w:w="536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04756B">
              <w:rPr>
                <w:rFonts w:ascii="Times New Roman" w:hAnsi="Times New Roman" w:cs="Times New Roman"/>
                <w:b/>
                <w:sz w:val="16"/>
              </w:rPr>
              <w:t>межведомствен</w:t>
            </w:r>
            <w:proofErr w:type="spellEnd"/>
          </w:p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04756B">
              <w:rPr>
                <w:rFonts w:ascii="Times New Roman" w:hAnsi="Times New Roman" w:cs="Times New Roman"/>
                <w:b/>
                <w:sz w:val="16"/>
              </w:rPr>
              <w:t>ный</w:t>
            </w:r>
            <w:proofErr w:type="spellEnd"/>
            <w:r w:rsidRPr="0004756B">
              <w:rPr>
                <w:rFonts w:ascii="Times New Roman" w:hAnsi="Times New Roman" w:cs="Times New Roman"/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  <w:lang w:val="en-US"/>
              </w:rPr>
              <w:t>SID</w:t>
            </w:r>
          </w:p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электрон</w:t>
            </w:r>
          </w:p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04756B">
              <w:rPr>
                <w:rFonts w:ascii="Times New Roman" w:hAnsi="Times New Roman" w:cs="Times New Roman"/>
                <w:b/>
                <w:sz w:val="16"/>
              </w:rPr>
              <w:t>ного</w:t>
            </w:r>
            <w:proofErr w:type="spellEnd"/>
            <w:r w:rsidRPr="0004756B">
              <w:rPr>
                <w:rFonts w:ascii="Times New Roman" w:hAnsi="Times New Roman" w:cs="Times New Roman"/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Форма (шаблон)</w:t>
            </w:r>
          </w:p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04756B" w:rsidRPr="0004756B" w:rsidTr="007C2508">
        <w:tc>
          <w:tcPr>
            <w:tcW w:w="536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</w:tr>
      <w:tr w:rsidR="0004756B" w:rsidRPr="0004756B" w:rsidTr="007C2508">
        <w:tc>
          <w:tcPr>
            <w:tcW w:w="536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455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501" w:type="pct"/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774" w:type="pct"/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Администрация Гвазденского сельского поселения Бутурлиновского муниципального района</w:t>
            </w:r>
          </w:p>
        </w:tc>
        <w:tc>
          <w:tcPr>
            <w:tcW w:w="710" w:type="pct"/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410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</w:tr>
      <w:tr w:rsidR="0004756B" w:rsidRPr="0004756B" w:rsidTr="007C2508">
        <w:tc>
          <w:tcPr>
            <w:tcW w:w="536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455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Выписка из Единого государственного реестра индивидуальных предпринимателей </w:t>
            </w:r>
          </w:p>
        </w:tc>
        <w:tc>
          <w:tcPr>
            <w:tcW w:w="501" w:type="pct"/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копия документа, подтверждающего государственную регистрацию индивидуального предпринимателя (для индивидуальных предпринимателей лица)</w:t>
            </w:r>
          </w:p>
        </w:tc>
        <w:tc>
          <w:tcPr>
            <w:tcW w:w="774" w:type="pct"/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Администрация Гвазденского сельского поселения Бутурлиновского муниципального района</w:t>
            </w:r>
          </w:p>
        </w:tc>
        <w:tc>
          <w:tcPr>
            <w:tcW w:w="710" w:type="pct"/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410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</w:tr>
      <w:tr w:rsidR="0004756B" w:rsidRPr="0004756B" w:rsidTr="007C2508">
        <w:tc>
          <w:tcPr>
            <w:tcW w:w="536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455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выписка из Единого </w:t>
            </w:r>
            <w:r w:rsidRPr="0004756B">
              <w:rPr>
                <w:rFonts w:ascii="Times New Roman" w:hAnsi="Times New Roman" w:cs="Times New Roman"/>
                <w:sz w:val="16"/>
              </w:rPr>
              <w:lastRenderedPageBreak/>
              <w:t>государственного реестра юридических лиц</w:t>
            </w:r>
          </w:p>
        </w:tc>
        <w:tc>
          <w:tcPr>
            <w:tcW w:w="501" w:type="pct"/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lastRenderedPageBreak/>
              <w:t xml:space="preserve">копия документа, подтверждающего </w:t>
            </w:r>
            <w:r w:rsidRPr="0004756B">
              <w:rPr>
                <w:rFonts w:ascii="Times New Roman" w:hAnsi="Times New Roman" w:cs="Times New Roman"/>
                <w:sz w:val="16"/>
              </w:rPr>
              <w:lastRenderedPageBreak/>
              <w:t>государственную регистрацию юридического лица (для юридического лица)</w:t>
            </w:r>
          </w:p>
        </w:tc>
        <w:tc>
          <w:tcPr>
            <w:tcW w:w="774" w:type="pct"/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lastRenderedPageBreak/>
              <w:t xml:space="preserve">Администрация Гвазденского сельского поселения </w:t>
            </w:r>
            <w:r w:rsidRPr="0004756B">
              <w:rPr>
                <w:rFonts w:ascii="Times New Roman" w:hAnsi="Times New Roman" w:cs="Times New Roman"/>
                <w:sz w:val="16"/>
              </w:rPr>
              <w:lastRenderedPageBreak/>
              <w:t>Бутурлиновского муниципального района</w:t>
            </w:r>
          </w:p>
        </w:tc>
        <w:tc>
          <w:tcPr>
            <w:tcW w:w="710" w:type="pct"/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lastRenderedPageBreak/>
              <w:t xml:space="preserve">Управлении Федеральной налоговой службы по </w:t>
            </w:r>
            <w:r w:rsidRPr="0004756B">
              <w:rPr>
                <w:rFonts w:ascii="Times New Roman" w:hAnsi="Times New Roman" w:cs="Times New Roman"/>
                <w:sz w:val="16"/>
              </w:rPr>
              <w:lastRenderedPageBreak/>
              <w:t>Воронежской области</w:t>
            </w:r>
          </w:p>
        </w:tc>
        <w:tc>
          <w:tcPr>
            <w:tcW w:w="410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</w:tr>
      <w:tr w:rsidR="0004756B" w:rsidRPr="0004756B" w:rsidTr="007C2508">
        <w:tc>
          <w:tcPr>
            <w:tcW w:w="536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lastRenderedPageBreak/>
              <w:t>нет</w:t>
            </w:r>
          </w:p>
        </w:tc>
        <w:tc>
          <w:tcPr>
            <w:tcW w:w="455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выписка из государственного кадастра недвижимости</w:t>
            </w:r>
          </w:p>
        </w:tc>
        <w:tc>
          <w:tcPr>
            <w:tcW w:w="501" w:type="pct"/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74" w:type="pct"/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Администрация Гвазденского сельского поселения Бутурлиновского муниципального района</w:t>
            </w:r>
          </w:p>
        </w:tc>
        <w:tc>
          <w:tcPr>
            <w:tcW w:w="710" w:type="pct"/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410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</w:tr>
      <w:tr w:rsidR="0004756B" w:rsidRPr="0004756B" w:rsidTr="007C2508">
        <w:tc>
          <w:tcPr>
            <w:tcW w:w="536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455" w:type="pct"/>
          </w:tcPr>
          <w:p w:rsidR="0004756B" w:rsidRPr="0004756B" w:rsidRDefault="0004756B" w:rsidP="007C250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2"/>
              </w:rPr>
            </w:pPr>
            <w:r w:rsidRPr="0004756B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501" w:type="pct"/>
          </w:tcPr>
          <w:p w:rsidR="0004756B" w:rsidRPr="0004756B" w:rsidRDefault="0004756B" w:rsidP="007C250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6"/>
                <w:szCs w:val="24"/>
                <w:lang w:eastAsia="ru-RU"/>
              </w:rPr>
            </w:pPr>
            <w:r w:rsidRPr="0004756B">
              <w:rPr>
                <w:rFonts w:ascii="Times New Roman" w:hAnsi="Times New Roman" w:cs="Times New Roman"/>
                <w:sz w:val="16"/>
                <w:szCs w:val="24"/>
              </w:rPr>
              <w:t>документы, удостоверяющие права на землю или</w:t>
            </w:r>
            <w:r w:rsidRPr="0004756B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недвижимости о зарегистрированных правах на объект недвижимости (земельный участок);</w:t>
            </w:r>
          </w:p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4" w:type="pct"/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Администрация Гвазденского сельского поселения Бутурлиновского муниципального района</w:t>
            </w:r>
          </w:p>
        </w:tc>
        <w:tc>
          <w:tcPr>
            <w:tcW w:w="710" w:type="pct"/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410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</w:tr>
    </w:tbl>
    <w:p w:rsidR="0004756B" w:rsidRPr="0004756B" w:rsidRDefault="0004756B" w:rsidP="0004756B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  <w:r w:rsidRPr="0004756B">
        <w:rPr>
          <w:rFonts w:ascii="Times New Roman" w:hAnsi="Times New Roman" w:cs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04756B" w:rsidRPr="0004756B" w:rsidTr="007C2508">
        <w:tc>
          <w:tcPr>
            <w:tcW w:w="182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Характеристика результата (положительный/</w:t>
            </w:r>
          </w:p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Образец документа/</w:t>
            </w:r>
          </w:p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04756B" w:rsidRPr="0004756B" w:rsidTr="007C2508">
        <w:tc>
          <w:tcPr>
            <w:tcW w:w="182" w:type="pct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в МФЦ</w:t>
            </w:r>
          </w:p>
        </w:tc>
      </w:tr>
      <w:tr w:rsidR="0004756B" w:rsidRPr="0004756B" w:rsidTr="007C2508">
        <w:tc>
          <w:tcPr>
            <w:tcW w:w="18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</w:tr>
      <w:tr w:rsidR="0004756B" w:rsidRPr="0004756B" w:rsidTr="007C2508">
        <w:tc>
          <w:tcPr>
            <w:tcW w:w="182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Постановление об утверждении схемы расположения земельного участка на кадастровом плане территории</w:t>
            </w:r>
          </w:p>
        </w:tc>
        <w:tc>
          <w:tcPr>
            <w:tcW w:w="775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постоянно</w:t>
            </w:r>
          </w:p>
        </w:tc>
      </w:tr>
      <w:tr w:rsidR="0004756B" w:rsidRPr="0004756B" w:rsidTr="007C2508">
        <w:tc>
          <w:tcPr>
            <w:tcW w:w="182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5 лет</w:t>
            </w:r>
          </w:p>
        </w:tc>
      </w:tr>
    </w:tbl>
    <w:p w:rsidR="0004756B" w:rsidRPr="0004756B" w:rsidRDefault="0004756B" w:rsidP="0004756B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  <w:r w:rsidRPr="0004756B">
        <w:rPr>
          <w:rFonts w:ascii="Times New Roman" w:hAnsi="Times New Roman" w:cs="Times New Roman"/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04756B" w:rsidRPr="0004756B" w:rsidTr="007C2508">
        <w:trPr>
          <w:trHeight w:val="517"/>
        </w:trPr>
        <w:tc>
          <w:tcPr>
            <w:tcW w:w="181" w:type="pct"/>
            <w:gridSpan w:val="2"/>
            <w:vMerge w:val="restar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lastRenderedPageBreak/>
              <w:t>№</w:t>
            </w:r>
          </w:p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04756B">
              <w:rPr>
                <w:rFonts w:ascii="Times New Roman" w:hAnsi="Times New Roman" w:cs="Times New Roman"/>
                <w:b/>
                <w:sz w:val="16"/>
              </w:rPr>
              <w:t>п</w:t>
            </w:r>
            <w:proofErr w:type="spellEnd"/>
            <w:r w:rsidRPr="0004756B">
              <w:rPr>
                <w:rFonts w:ascii="Times New Roman" w:hAnsi="Times New Roman" w:cs="Times New Roman"/>
                <w:b/>
                <w:sz w:val="16"/>
              </w:rPr>
              <w:t>/</w:t>
            </w:r>
            <w:proofErr w:type="spellStart"/>
            <w:r w:rsidRPr="0004756B">
              <w:rPr>
                <w:rFonts w:ascii="Times New Roman" w:hAnsi="Times New Roman" w:cs="Times New Roman"/>
                <w:b/>
                <w:sz w:val="16"/>
              </w:rPr>
              <w:t>п</w:t>
            </w:r>
            <w:proofErr w:type="spellEnd"/>
            <w:r w:rsidRPr="0004756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04756B" w:rsidRPr="0004756B" w:rsidTr="007C2508">
        <w:trPr>
          <w:trHeight w:val="517"/>
        </w:trPr>
        <w:tc>
          <w:tcPr>
            <w:tcW w:w="181" w:type="pct"/>
            <w:gridSpan w:val="2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04756B" w:rsidRPr="0004756B" w:rsidTr="007C2508">
        <w:tc>
          <w:tcPr>
            <w:tcW w:w="181" w:type="pct"/>
            <w:gridSpan w:val="2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</w:tr>
      <w:tr w:rsidR="0004756B" w:rsidRPr="0004756B" w:rsidTr="007C2508">
        <w:tc>
          <w:tcPr>
            <w:tcW w:w="5000" w:type="pct"/>
            <w:gridSpan w:val="8"/>
          </w:tcPr>
          <w:p w:rsidR="0004756B" w:rsidRPr="0004756B" w:rsidRDefault="0004756B" w:rsidP="007C2508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04756B" w:rsidRPr="0004756B" w:rsidTr="007C2508">
        <w:trPr>
          <w:trHeight w:val="729"/>
        </w:trPr>
        <w:tc>
          <w:tcPr>
            <w:tcW w:w="173" w:type="pct"/>
            <w:tcBorders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  <w:lang w:eastAsia="ar-SA"/>
              </w:rPr>
              <w:t>1</w:t>
            </w:r>
            <w:r w:rsidRPr="0004756B">
              <w:rPr>
                <w:rFonts w:ascii="Times New Roman" w:hAnsi="Times New Roman" w:cs="Times New Roman"/>
                <w:sz w:val="16"/>
              </w:rPr>
              <w:t xml:space="preserve"> К заявлению прилагаются следующие документы:</w:t>
            </w:r>
          </w:p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- схема расположения земельного участка или земельных участков на кадастровом плане территории, которые предлагается образовать и (или) изменить;</w:t>
            </w:r>
          </w:p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- копии правоустанавливающих и (или) </w:t>
            </w:r>
            <w:proofErr w:type="spellStart"/>
            <w:r w:rsidRPr="0004756B">
              <w:rPr>
                <w:rFonts w:ascii="Times New Roman" w:hAnsi="Times New Roman" w:cs="Times New Roman"/>
                <w:sz w:val="16"/>
              </w:rPr>
              <w:t>правоудостоверяющих</w:t>
            </w:r>
            <w:proofErr w:type="spellEnd"/>
            <w:r w:rsidRPr="0004756B">
              <w:rPr>
                <w:rFonts w:ascii="Times New Roman" w:hAnsi="Times New Roman" w:cs="Times New Roman"/>
                <w:sz w:val="16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ним.</w:t>
            </w:r>
          </w:p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</w:t>
            </w:r>
          </w:p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Схема расположения земельного участка или земельных участков на кадастровом плане территории должна соответствовать требованиям, установленным Приказом Минэкономразвития России от 27.11.2014 № 762.</w:t>
            </w:r>
          </w:p>
        </w:tc>
        <w:tc>
          <w:tcPr>
            <w:tcW w:w="737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Форма заявления об у</w:t>
            </w:r>
            <w:r w:rsidRPr="0004756B">
              <w:rPr>
                <w:rFonts w:ascii="Times New Roman" w:hAnsi="Times New Roman" w:cs="Times New Roman"/>
                <w:bCs/>
                <w:sz w:val="16"/>
              </w:rPr>
              <w:t>тверждении и выдаче схем расположения земельных участков на кадастровом плане территории</w:t>
            </w:r>
            <w:r w:rsidRPr="0004756B">
              <w:rPr>
                <w:rFonts w:ascii="Times New Roman" w:hAnsi="Times New Roman" w:cs="Times New Roman"/>
                <w:sz w:val="16"/>
              </w:rPr>
              <w:t xml:space="preserve"> (Приложение 1 к технологической схеме).</w:t>
            </w:r>
          </w:p>
          <w:p w:rsidR="0004756B" w:rsidRPr="0004756B" w:rsidRDefault="0004756B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04756B" w:rsidRPr="0004756B" w:rsidRDefault="0004756B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Форма решения об утверждении схемы (Приложение2  к технологической схеме)</w:t>
            </w:r>
          </w:p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756B" w:rsidRPr="0004756B" w:rsidTr="007C2508">
        <w:trPr>
          <w:trHeight w:val="222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7" w:type="pct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04756B" w:rsidRPr="0004756B" w:rsidRDefault="0004756B" w:rsidP="007C250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04756B" w:rsidRPr="0004756B" w:rsidRDefault="0004756B" w:rsidP="007C2508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756B" w:rsidRPr="0004756B" w:rsidTr="007C2508">
        <w:trPr>
          <w:trHeight w:val="1695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</w:t>
            </w:r>
            <w:r w:rsidRPr="0004756B">
              <w:rPr>
                <w:rFonts w:ascii="Times New Roman" w:hAnsi="Times New Roman" w:cs="Times New Roman"/>
                <w:sz w:val="16"/>
              </w:rPr>
              <w:lastRenderedPageBreak/>
              <w:t>их объема.</w:t>
            </w:r>
          </w:p>
          <w:p w:rsidR="0004756B" w:rsidRPr="0004756B" w:rsidRDefault="0004756B" w:rsidP="007C250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04756B" w:rsidRPr="0004756B" w:rsidRDefault="0004756B" w:rsidP="007C250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04756B" w:rsidRPr="0004756B" w:rsidRDefault="0004756B" w:rsidP="007C2508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756B" w:rsidRPr="0004756B" w:rsidTr="007C2508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04756B" w:rsidRPr="0004756B" w:rsidRDefault="0004756B" w:rsidP="007C250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04756B" w:rsidRPr="0004756B" w:rsidRDefault="0004756B" w:rsidP="007C2508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756B" w:rsidRPr="0004756B" w:rsidTr="007C2508">
        <w:trPr>
          <w:trHeight w:val="266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04756B" w:rsidRPr="0004756B" w:rsidRDefault="0004756B" w:rsidP="007C250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04756B" w:rsidRPr="0004756B" w:rsidRDefault="0004756B" w:rsidP="007C250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04756B" w:rsidRPr="0004756B" w:rsidRDefault="0004756B" w:rsidP="007C250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3.Причины отказа в приеме документов:</w:t>
            </w:r>
          </w:p>
          <w:p w:rsidR="0004756B" w:rsidRPr="0004756B" w:rsidRDefault="0004756B" w:rsidP="007C250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04756B" w:rsidRPr="0004756B" w:rsidRDefault="0004756B" w:rsidP="007C250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04756B" w:rsidRPr="0004756B" w:rsidRDefault="0004756B" w:rsidP="007C2508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756B" w:rsidRPr="0004756B" w:rsidTr="007C2508">
        <w:tc>
          <w:tcPr>
            <w:tcW w:w="5000" w:type="pct"/>
            <w:gridSpan w:val="8"/>
          </w:tcPr>
          <w:p w:rsidR="0004756B" w:rsidRPr="0004756B" w:rsidRDefault="0004756B" w:rsidP="007C2508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04756B" w:rsidRPr="0004756B" w:rsidTr="007C2508">
        <w:trPr>
          <w:trHeight w:val="3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04756B" w:rsidRPr="0004756B" w:rsidRDefault="0004756B" w:rsidP="007C250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</w:tr>
      <w:tr w:rsidR="0004756B" w:rsidRPr="0004756B" w:rsidTr="007C2508">
        <w:trPr>
          <w:trHeight w:val="80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04756B" w:rsidRPr="0004756B" w:rsidRDefault="0004756B" w:rsidP="007C2508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756B" w:rsidRPr="0004756B" w:rsidTr="007C2508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04756B" w:rsidRPr="0004756B" w:rsidRDefault="0004756B" w:rsidP="007C2508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756B" w:rsidRPr="0004756B" w:rsidTr="007C2508">
        <w:trPr>
          <w:trHeight w:val="156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lastRenderedPageBreak/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 Основанием для отказа в предоставлении муниципальной услуги является:</w:t>
            </w:r>
          </w:p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- наличие противоречий между заявленными и уже зарегистрированными правами;</w:t>
            </w:r>
          </w:p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04756B" w:rsidRPr="0004756B" w:rsidRDefault="0004756B" w:rsidP="007C2508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756B" w:rsidRPr="0004756B" w:rsidTr="007C2508">
        <w:tc>
          <w:tcPr>
            <w:tcW w:w="5000" w:type="pct"/>
            <w:gridSpan w:val="8"/>
          </w:tcPr>
          <w:p w:rsidR="0004756B" w:rsidRPr="0004756B" w:rsidRDefault="0004756B" w:rsidP="007C25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Подготовка проекта постановления администрации об у</w:t>
            </w:r>
            <w:r w:rsidRPr="000475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тверждении схемы расположения земельного участка или земельных участков на кадастровом плане </w:t>
            </w:r>
            <w:proofErr w:type="spellStart"/>
            <w:r w:rsidRPr="000475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территории</w:t>
            </w:r>
            <w:r w:rsidRPr="0004756B">
              <w:rPr>
                <w:rFonts w:ascii="Times New Roman" w:hAnsi="Times New Roman" w:cs="Times New Roman"/>
                <w:b/>
                <w:sz w:val="16"/>
                <w:szCs w:val="16"/>
              </w:rPr>
              <w:t>или</w:t>
            </w:r>
            <w:proofErr w:type="spellEnd"/>
            <w:r w:rsidRPr="000475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подготовка мотивированного отказа в предоставлении муниципальной услуги</w:t>
            </w:r>
          </w:p>
        </w:tc>
      </w:tr>
      <w:tr w:rsidR="0004756B" w:rsidRPr="0004756B" w:rsidTr="007C2508">
        <w:trPr>
          <w:trHeight w:val="64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04756B" w:rsidRPr="0004756B" w:rsidRDefault="0004756B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04756B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Принятие решения о подготовке проекта постановления администрации </w:t>
            </w:r>
            <w:r w:rsidRPr="0004756B">
              <w:rPr>
                <w:rFonts w:ascii="Times New Roman" w:hAnsi="Times New Roman" w:cs="Times New Roman"/>
                <w:sz w:val="16"/>
                <w:szCs w:val="16"/>
              </w:rPr>
              <w:t>об у</w:t>
            </w:r>
            <w:r w:rsidRPr="0004756B">
              <w:rPr>
                <w:rFonts w:ascii="Times New Roman" w:hAnsi="Times New Roman" w:cs="Times New Roman"/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19 календарных дней</w:t>
            </w:r>
          </w:p>
        </w:tc>
        <w:tc>
          <w:tcPr>
            <w:tcW w:w="785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04756B" w:rsidRPr="0004756B" w:rsidRDefault="0004756B" w:rsidP="007C2508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04756B" w:rsidRPr="0004756B" w:rsidTr="007C250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В случае наличия оснований, принимается решение об отказе в </w:t>
            </w:r>
            <w:r w:rsidRPr="0004756B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r w:rsidRPr="0004756B">
              <w:rPr>
                <w:rFonts w:ascii="Times New Roman" w:hAnsi="Times New Roman" w:cs="Times New Roman"/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04756B" w:rsidRPr="0004756B" w:rsidRDefault="0004756B" w:rsidP="007C2508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756B" w:rsidRPr="0004756B" w:rsidTr="007C2508">
        <w:tc>
          <w:tcPr>
            <w:tcW w:w="5000" w:type="pct"/>
            <w:gridSpan w:val="8"/>
          </w:tcPr>
          <w:p w:rsidR="0004756B" w:rsidRPr="0004756B" w:rsidRDefault="0004756B" w:rsidP="007C25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</w:tr>
      <w:tr w:rsidR="0004756B" w:rsidRPr="0004756B" w:rsidTr="007C2508">
        <w:trPr>
          <w:trHeight w:val="2109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04756B" w:rsidRPr="0004756B" w:rsidRDefault="0004756B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04756B">
              <w:rPr>
                <w:rFonts w:ascii="Times New Roman" w:hAnsi="Times New Roman" w:cs="Times New Roman"/>
                <w:sz w:val="16"/>
                <w:szCs w:val="24"/>
              </w:rPr>
              <w:t xml:space="preserve">Направление </w:t>
            </w:r>
            <w:proofErr w:type="spellStart"/>
            <w:r w:rsidRPr="0004756B">
              <w:rPr>
                <w:rFonts w:ascii="Times New Roman" w:hAnsi="Times New Roman" w:cs="Times New Roman"/>
                <w:sz w:val="16"/>
                <w:szCs w:val="24"/>
              </w:rPr>
              <w:t>заявителюпостановления</w:t>
            </w:r>
            <w:proofErr w:type="spellEnd"/>
            <w:r w:rsidRPr="0004756B">
              <w:rPr>
                <w:rFonts w:ascii="Times New Roman" w:hAnsi="Times New Roman" w:cs="Times New Roman"/>
                <w:sz w:val="16"/>
                <w:szCs w:val="24"/>
              </w:rPr>
              <w:t xml:space="preserve"> администрации </w:t>
            </w:r>
            <w:r w:rsidRPr="0004756B">
              <w:rPr>
                <w:rFonts w:ascii="Times New Roman" w:hAnsi="Times New Roman" w:cs="Times New Roman"/>
                <w:sz w:val="16"/>
                <w:szCs w:val="16"/>
              </w:rPr>
              <w:t>об у</w:t>
            </w:r>
            <w:r w:rsidRPr="0004756B">
              <w:rPr>
                <w:rFonts w:ascii="Times New Roman" w:hAnsi="Times New Roman" w:cs="Times New Roman"/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- заказным письмом с уведомлением о вручении; </w:t>
            </w:r>
          </w:p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04756B">
              <w:rPr>
                <w:rFonts w:ascii="Times New Roman" w:hAnsi="Times New Roman" w:cs="Times New Roman"/>
                <w:sz w:val="16"/>
              </w:rPr>
              <w:t>меступодачи</w:t>
            </w:r>
            <w:proofErr w:type="spellEnd"/>
            <w:r w:rsidRPr="0004756B">
              <w:rPr>
                <w:rFonts w:ascii="Times New Roman" w:hAnsi="Times New Roman" w:cs="Times New Roman"/>
                <w:sz w:val="16"/>
              </w:rPr>
              <w:t xml:space="preserve"> заявления;</w:t>
            </w:r>
          </w:p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04756B" w:rsidRPr="0004756B" w:rsidTr="007C250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04756B">
              <w:rPr>
                <w:rFonts w:ascii="Times New Roman" w:hAnsi="Times New Roman" w:cs="Times New Roman"/>
                <w:sz w:val="16"/>
                <w:lang w:eastAsia="ar-SA"/>
              </w:rPr>
              <w:t>Направление заявителю</w:t>
            </w:r>
          </w:p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- заказным письмом с уведомлением о вручении; </w:t>
            </w:r>
          </w:p>
          <w:p w:rsidR="0004756B" w:rsidRPr="0004756B" w:rsidRDefault="0004756B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04756B">
              <w:rPr>
                <w:rFonts w:ascii="Times New Roman" w:hAnsi="Times New Roman" w:cs="Times New Roman"/>
                <w:sz w:val="16"/>
              </w:rPr>
              <w:t>меступодачи</w:t>
            </w:r>
            <w:proofErr w:type="spellEnd"/>
            <w:r w:rsidRPr="0004756B">
              <w:rPr>
                <w:rFonts w:ascii="Times New Roman" w:hAnsi="Times New Roman" w:cs="Times New Roman"/>
                <w:sz w:val="16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04756B" w:rsidRPr="0004756B" w:rsidRDefault="0004756B" w:rsidP="007C250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04756B" w:rsidRPr="0004756B" w:rsidRDefault="0004756B" w:rsidP="0004756B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  <w:r w:rsidRPr="0004756B">
        <w:rPr>
          <w:rFonts w:ascii="Times New Roman" w:hAnsi="Times New Roman" w:cs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04756B" w:rsidRPr="0004756B" w:rsidTr="007C2508">
        <w:trPr>
          <w:trHeight w:val="517"/>
        </w:trPr>
        <w:tc>
          <w:tcPr>
            <w:tcW w:w="2093" w:type="dxa"/>
            <w:vMerge w:val="restar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04756B" w:rsidRPr="0004756B" w:rsidTr="007C2508">
        <w:trPr>
          <w:trHeight w:val="517"/>
        </w:trPr>
        <w:tc>
          <w:tcPr>
            <w:tcW w:w="2093" w:type="dxa"/>
            <w:vMerge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04756B" w:rsidRPr="0004756B" w:rsidTr="007C2508">
        <w:tc>
          <w:tcPr>
            <w:tcW w:w="2093" w:type="dxa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4756B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</w:tr>
      <w:tr w:rsidR="0004756B" w:rsidRPr="0004756B" w:rsidTr="007C2508">
        <w:tc>
          <w:tcPr>
            <w:tcW w:w="15408" w:type="dxa"/>
            <w:gridSpan w:val="6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04756B" w:rsidRPr="0004756B" w:rsidTr="007C2508">
        <w:tc>
          <w:tcPr>
            <w:tcW w:w="2093" w:type="dxa"/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lastRenderedPageBreak/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lastRenderedPageBreak/>
              <w:t>нет</w:t>
            </w:r>
          </w:p>
        </w:tc>
        <w:tc>
          <w:tcPr>
            <w:tcW w:w="1984" w:type="dxa"/>
          </w:tcPr>
          <w:p w:rsidR="0004756B" w:rsidRPr="0004756B" w:rsidRDefault="0004756B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04756B" w:rsidRPr="0004756B" w:rsidRDefault="0004756B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3336" w:type="dxa"/>
          </w:tcPr>
          <w:p w:rsidR="0004756B" w:rsidRPr="0004756B" w:rsidRDefault="0004756B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 xml:space="preserve">личный кабинет заявителя (представителя заявителя) на Едином портале государственных и муниципальных услуг (функций) или Портале государственных и </w:t>
            </w:r>
            <w:r w:rsidRPr="0004756B">
              <w:rPr>
                <w:rFonts w:ascii="Times New Roman" w:hAnsi="Times New Roman" w:cs="Times New Roman"/>
                <w:sz w:val="16"/>
              </w:rPr>
              <w:lastRenderedPageBreak/>
              <w:t>муниципальных услуг Воронежской области.</w:t>
            </w:r>
          </w:p>
        </w:tc>
        <w:tc>
          <w:tcPr>
            <w:tcW w:w="3600" w:type="dxa"/>
          </w:tcPr>
          <w:p w:rsidR="0004756B" w:rsidRPr="0004756B" w:rsidRDefault="0004756B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lastRenderedPageBreak/>
              <w:t>- почта;</w:t>
            </w:r>
          </w:p>
          <w:p w:rsidR="0004756B" w:rsidRPr="0004756B" w:rsidRDefault="0004756B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- МФЦ;</w:t>
            </w:r>
          </w:p>
          <w:p w:rsidR="0004756B" w:rsidRPr="0004756B" w:rsidRDefault="0004756B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04756B" w:rsidRPr="0004756B" w:rsidRDefault="0004756B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lastRenderedPageBreak/>
              <w:t>- Портал государственных и муниципальных услуг Воронежской области;</w:t>
            </w:r>
          </w:p>
          <w:p w:rsidR="0004756B" w:rsidRPr="0004756B" w:rsidRDefault="0004756B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04756B">
              <w:rPr>
                <w:rFonts w:ascii="Times New Roman" w:hAnsi="Times New Roman" w:cs="Times New Roman"/>
                <w:sz w:val="16"/>
              </w:rPr>
              <w:t>-  личный прием заявителя.</w:t>
            </w:r>
          </w:p>
        </w:tc>
      </w:tr>
    </w:tbl>
    <w:p w:rsidR="0004756B" w:rsidRPr="0004756B" w:rsidRDefault="0004756B" w:rsidP="0004756B">
      <w:pPr>
        <w:suppressAutoHyphens/>
        <w:spacing w:after="0" w:line="240" w:lineRule="auto"/>
        <w:rPr>
          <w:rFonts w:ascii="Times New Roman" w:hAnsi="Times New Roman" w:cs="Times New Roman"/>
          <w:sz w:val="16"/>
        </w:rPr>
      </w:pPr>
    </w:p>
    <w:p w:rsidR="0004756B" w:rsidRPr="0004756B" w:rsidRDefault="0004756B" w:rsidP="0004756B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04756B" w:rsidRPr="0004756B" w:rsidRDefault="0004756B" w:rsidP="0004756B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04756B" w:rsidRPr="0004756B" w:rsidRDefault="0004756B" w:rsidP="0004756B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18"/>
          <w:szCs w:val="28"/>
        </w:rPr>
        <w:sectPr w:rsidR="0004756B" w:rsidRPr="0004756B" w:rsidSect="000B2C20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9571"/>
      </w:tblGrid>
      <w:tr w:rsidR="0004756B" w:rsidRPr="0004756B" w:rsidTr="007C2508">
        <w:trPr>
          <w:trHeight w:val="9349"/>
        </w:trPr>
        <w:tc>
          <w:tcPr>
            <w:tcW w:w="11298" w:type="dxa"/>
            <w:shd w:val="clear" w:color="auto" w:fill="auto"/>
          </w:tcPr>
          <w:p w:rsidR="0004756B" w:rsidRPr="0004756B" w:rsidRDefault="0004756B" w:rsidP="007C2508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18"/>
              </w:rPr>
            </w:pPr>
            <w:r w:rsidRPr="0004756B">
              <w:rPr>
                <w:sz w:val="18"/>
                <w:szCs w:val="18"/>
              </w:rPr>
              <w:lastRenderedPageBreak/>
              <w:t xml:space="preserve">                                                                        Приложение № 1</w:t>
            </w:r>
          </w:p>
          <w:p w:rsidR="0004756B" w:rsidRPr="0004756B" w:rsidRDefault="0004756B" w:rsidP="007C2508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18"/>
              </w:rPr>
            </w:pPr>
            <w:r w:rsidRPr="0004756B">
              <w:rPr>
                <w:sz w:val="18"/>
                <w:szCs w:val="18"/>
              </w:rPr>
              <w:t xml:space="preserve">                                                                        к технологической схеме</w:t>
            </w:r>
          </w:p>
          <w:p w:rsidR="0004756B" w:rsidRPr="0004756B" w:rsidRDefault="0004756B" w:rsidP="007C2508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18"/>
                <w:szCs w:val="18"/>
              </w:rPr>
            </w:pPr>
          </w:p>
          <w:p w:rsidR="0004756B" w:rsidRPr="0004756B" w:rsidRDefault="0004756B" w:rsidP="007C25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ФОРМА </w:t>
            </w:r>
          </w:p>
          <w:p w:rsidR="0004756B" w:rsidRPr="0004756B" w:rsidRDefault="0004756B" w:rsidP="007C25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ОБ УТВЕРЖДЕНИИ СХЕМЫ РАСПОЛОЖЕНИЯ ЗЕМЕЛЬНОГО УЧАСТКА НА КАДАСТРОВОМ ПЛАНЕ ТЕРРИТОРИИ</w:t>
            </w:r>
          </w:p>
          <w:p w:rsidR="0004756B" w:rsidRPr="0004756B" w:rsidRDefault="0004756B" w:rsidP="007C25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756B" w:rsidRPr="0004756B" w:rsidRDefault="0004756B" w:rsidP="007C25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Заявление</w:t>
            </w:r>
          </w:p>
          <w:p w:rsidR="0004756B" w:rsidRPr="0004756B" w:rsidRDefault="0004756B" w:rsidP="007C25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b/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04756B" w:rsidRPr="0004756B" w:rsidRDefault="0004756B" w:rsidP="007C25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b/>
                <w:sz w:val="18"/>
                <w:szCs w:val="18"/>
              </w:rPr>
              <w:t>на кадастровом плане территории</w:t>
            </w:r>
          </w:p>
          <w:p w:rsidR="0004756B" w:rsidRPr="0004756B" w:rsidRDefault="0004756B" w:rsidP="007C25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756B" w:rsidRPr="0004756B" w:rsidRDefault="0004756B" w:rsidP="007C25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b/>
                <w:sz w:val="18"/>
                <w:szCs w:val="18"/>
              </w:rPr>
              <w:t>"__" __________ 20__ г.</w:t>
            </w:r>
          </w:p>
          <w:p w:rsidR="0004756B" w:rsidRPr="0004756B" w:rsidRDefault="0004756B" w:rsidP="007C2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  <w:p w:rsidR="0004756B" w:rsidRPr="0004756B" w:rsidRDefault="0004756B" w:rsidP="007C2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  <w:p w:rsidR="0004756B" w:rsidRPr="0004756B" w:rsidRDefault="0004756B" w:rsidP="007C2508">
            <w:pPr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4756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(наименование органа исполнительной власти субъекта</w:t>
            </w:r>
          </w:p>
          <w:p w:rsidR="0004756B" w:rsidRPr="0004756B" w:rsidRDefault="0004756B" w:rsidP="007C2508">
            <w:pPr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4756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Российской Федерации, органа местного самоуправления)</w:t>
            </w:r>
          </w:p>
          <w:p w:rsidR="0004756B" w:rsidRPr="0004756B" w:rsidRDefault="0004756B" w:rsidP="007C2508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56B" w:rsidRPr="0004756B" w:rsidRDefault="0004756B" w:rsidP="007C2508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со </w:t>
            </w:r>
            <w:hyperlink r:id="rId5" w:history="1">
              <w:r w:rsidRPr="0004756B">
                <w:rPr>
                  <w:rFonts w:ascii="Times New Roman" w:hAnsi="Times New Roman" w:cs="Times New Roman"/>
                  <w:sz w:val="18"/>
                  <w:szCs w:val="18"/>
                </w:rPr>
                <w:t>статьей 11.10</w:t>
              </w:r>
            </w:hyperlink>
            <w:r w:rsidRPr="0004756B">
              <w:rPr>
                <w:rFonts w:ascii="Times New Roman" w:hAnsi="Times New Roman" w:cs="Times New Roman"/>
                <w:sz w:val="18"/>
                <w:szCs w:val="18"/>
              </w:rPr>
      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  <w:p w:rsidR="0004756B" w:rsidRPr="0004756B" w:rsidRDefault="0004756B" w:rsidP="007C2508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56B" w:rsidRPr="0004756B" w:rsidRDefault="0004756B" w:rsidP="007C2508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sz w:val="18"/>
                <w:szCs w:val="18"/>
              </w:rPr>
              <w:t>1. Сведения о заявителе (в случае, если заявитель обращается через представителя)</w:t>
            </w:r>
          </w:p>
          <w:p w:rsidR="0004756B" w:rsidRPr="0004756B" w:rsidRDefault="0004756B" w:rsidP="007C2508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62"/>
              <w:gridCol w:w="6964"/>
              <w:gridCol w:w="1219"/>
            </w:tblGrid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Фамилия, имя, отчество (при наличии)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регистрации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проживания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1.1.5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1.1.6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1.2.1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ФИО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Сведения о юридическом лице: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1.3.5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4756B" w:rsidRPr="0004756B" w:rsidRDefault="0004756B" w:rsidP="007C2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56B" w:rsidRPr="0004756B" w:rsidRDefault="0004756B" w:rsidP="007C2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sz w:val="18"/>
                <w:szCs w:val="18"/>
              </w:rPr>
              <w:t>2. Сведения о заявителе</w:t>
            </w:r>
          </w:p>
          <w:p w:rsidR="0004756B" w:rsidRPr="0004756B" w:rsidRDefault="0004756B" w:rsidP="007C2508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62"/>
              <w:gridCol w:w="6964"/>
              <w:gridCol w:w="1219"/>
            </w:tblGrid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Фамилия, имя, отчество (при наличии)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регистрации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2.1.4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проживания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2.1.5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2.1.6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2.2.1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ФИО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2.2.4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2.2.5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Сведения о юридическом лице: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2.3.5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4756B" w:rsidRPr="0004756B" w:rsidRDefault="0004756B" w:rsidP="007C2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56B" w:rsidRPr="0004756B" w:rsidRDefault="0004756B" w:rsidP="007C2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sz w:val="18"/>
                <w:szCs w:val="18"/>
              </w:rPr>
              <w:t>3. Сведения по услуге</w:t>
            </w:r>
          </w:p>
          <w:p w:rsidR="0004756B" w:rsidRPr="0004756B" w:rsidRDefault="0004756B" w:rsidP="007C2508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55"/>
              <w:gridCol w:w="6970"/>
              <w:gridCol w:w="1220"/>
            </w:tblGrid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результате чего образуется земельный участок? (Раздел/Объединение)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Право заявителя на земельный участок зарегистрировано в ЕГРН?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Сколько землепользователей у исходного земельного участка?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Исходный земельный участок находится в залоге?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4756B" w:rsidRPr="0004756B" w:rsidRDefault="0004756B" w:rsidP="007C2508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56B" w:rsidRPr="0004756B" w:rsidRDefault="0004756B" w:rsidP="007C2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sz w:val="18"/>
                <w:szCs w:val="18"/>
              </w:rPr>
              <w:t>4. Сведения о земельном участке(-ах)</w:t>
            </w:r>
          </w:p>
          <w:p w:rsidR="0004756B" w:rsidRPr="0004756B" w:rsidRDefault="0004756B" w:rsidP="007C2508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59"/>
              <w:gridCol w:w="6962"/>
              <w:gridCol w:w="1224"/>
            </w:tblGrid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Кадастровый номер земельного участка (возможность добавления сведений о земельных участках, при объединении)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4756B" w:rsidRPr="0004756B" w:rsidRDefault="0004756B" w:rsidP="007C2508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56B" w:rsidRPr="0004756B" w:rsidRDefault="0004756B" w:rsidP="007C2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 Прилагаемые документы</w:t>
            </w:r>
          </w:p>
          <w:p w:rsidR="0004756B" w:rsidRPr="0004756B" w:rsidRDefault="0004756B" w:rsidP="007C2508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40"/>
              <w:gridCol w:w="5718"/>
              <w:gridCol w:w="2487"/>
            </w:tblGrid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документа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прикладываемого документа</w:t>
                  </w: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Документ, подтверждающий полномочия представителя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Схема расположения земельного участка или земельных участков на кадастровом плане территории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Правоустанавливающий документ на объект недвижимости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Согласие залогодержателей, </w:t>
                  </w:r>
                  <w:proofErr w:type="spellStart"/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землевользователей</w:t>
                  </w:r>
                  <w:proofErr w:type="spellEnd"/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землевладельцев, арендаторов, залогодержателей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4756B" w:rsidRPr="0004756B" w:rsidRDefault="0004756B" w:rsidP="007C2508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56B" w:rsidRPr="0004756B" w:rsidRDefault="0004756B" w:rsidP="007C2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услуги прошу:</w:t>
            </w:r>
          </w:p>
          <w:p w:rsidR="0004756B" w:rsidRPr="0004756B" w:rsidRDefault="0004756B" w:rsidP="007C2508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956"/>
              <w:gridCol w:w="1389"/>
            </w:tblGrid>
            <w:tr w:rsidR="0004756B" w:rsidRPr="0004756B" w:rsidTr="007C2508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756B" w:rsidRPr="0004756B" w:rsidRDefault="0004756B" w:rsidP="007C2508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направить в форме электронного документа на адрес электронной почты, в Личный кабинет на ЕПГУ/РПГУ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756B" w:rsidRPr="0004756B" w:rsidRDefault="0004756B" w:rsidP="007C2508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выдать на бумажном носителе при личном обращении в Администрацию либо в МФЦ, расположенном по адресу: _______________________________________________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756B" w:rsidRPr="0004756B" w:rsidRDefault="0004756B" w:rsidP="007C2508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направить на бумажном носителе на почтовый адрес: _________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56B" w:rsidRPr="0004756B" w:rsidRDefault="0004756B" w:rsidP="007C2508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756B" w:rsidRPr="0004756B" w:rsidTr="007C2508">
              <w:tc>
                <w:tcPr>
                  <w:tcW w:w="9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756B" w:rsidRPr="0004756B" w:rsidRDefault="0004756B" w:rsidP="007C2508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75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Указывается один из перечисленных способов</w:t>
                  </w:r>
                </w:p>
              </w:tc>
            </w:tr>
          </w:tbl>
          <w:p w:rsidR="0004756B" w:rsidRPr="0004756B" w:rsidRDefault="0004756B" w:rsidP="007C2508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56B" w:rsidRPr="0004756B" w:rsidRDefault="0004756B" w:rsidP="007C2508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___________  __________________________</w:t>
            </w:r>
          </w:p>
          <w:p w:rsidR="0004756B" w:rsidRPr="0004756B" w:rsidRDefault="0004756B" w:rsidP="007C2508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4756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(подпись)                                  (фамилия, имя, отчество</w:t>
            </w:r>
          </w:p>
          <w:p w:rsidR="0004756B" w:rsidRPr="0004756B" w:rsidRDefault="0004756B" w:rsidP="007C2508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4756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                                                                                                           (последнее - при наличии))</w:t>
            </w:r>
          </w:p>
          <w:p w:rsidR="0004756B" w:rsidRPr="0004756B" w:rsidRDefault="0004756B" w:rsidP="007C2508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</w:tbl>
    <w:p w:rsidR="0004756B" w:rsidRPr="0004756B" w:rsidRDefault="0004756B" w:rsidP="000475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28"/>
        </w:rPr>
      </w:pPr>
      <w:bookmarkStart w:id="0" w:name="Par173"/>
      <w:bookmarkEnd w:id="0"/>
    </w:p>
    <w:p w:rsidR="0004756B" w:rsidRPr="0004756B" w:rsidRDefault="0004756B" w:rsidP="000475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28"/>
        </w:rPr>
      </w:pPr>
    </w:p>
    <w:p w:rsidR="0004756B" w:rsidRPr="0004756B" w:rsidRDefault="0004756B" w:rsidP="000475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28"/>
        </w:rPr>
      </w:pPr>
    </w:p>
    <w:p w:rsidR="0004756B" w:rsidRPr="0004756B" w:rsidRDefault="0004756B" w:rsidP="000475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28"/>
        </w:rPr>
      </w:pPr>
    </w:p>
    <w:p w:rsidR="0004756B" w:rsidRPr="0004756B" w:rsidRDefault="0004756B" w:rsidP="000475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28"/>
        </w:rPr>
      </w:pPr>
    </w:p>
    <w:p w:rsidR="0004756B" w:rsidRPr="0004756B" w:rsidRDefault="0004756B" w:rsidP="000475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>Приложение N 2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>к технологической схеме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28"/>
        </w:rPr>
      </w:pP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 xml:space="preserve">ФОРМА 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>РЕШЕНИЯ ОБ УТВЕРЖДЕНИИ СХЕМЫ РАСПОЛОЖЕНИЯ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>ЗЕМЕЛЬНОГО УЧАСТКА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>____________________________________________________________________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>(наименование уполномоченного органа исполнительной власти субъекта  Российской Федерации,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 xml:space="preserve"> органа местного самоуправления)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 xml:space="preserve">                                           Кому: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 xml:space="preserve">                                           _____________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 xml:space="preserve">                                           Контактные данные: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 xml:space="preserve">                                           _____________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 xml:space="preserve">                                           /Представитель: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 xml:space="preserve">                                           _____________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 xml:space="preserve">                                           Контактные данные представителя: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 xml:space="preserve">                                           _____________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>РЕШЕНИЕ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>От ____________ N ____________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>Об утверждении схемы расположения земельного участка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>(земельных участков) на кадастровом плане территории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>Рассмотрев заявление от __________ N _________ (Заявитель: ______________)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>1. Утвердить схему расположения земельного участка (земельных участков) на кадастровом плане территории, площадью ________ в территориальной зоне ________/с видом разрешенного использования ________ из категории земель ________, расположенных по адресу ________, образованных из земельного участка с кадастровым номером (земельных участков с кадастровыми номерами) ________ путем ________.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>2. 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>3. Срок действия настоящего решения составляет два года.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 xml:space="preserve">    Должность уполномоченного лица          Ф.И.О. уполномоченного лица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04756B">
        <w:rPr>
          <w:rFonts w:ascii="Times New Roman" w:hAnsi="Times New Roman" w:cs="Times New Roman"/>
          <w:sz w:val="18"/>
          <w:szCs w:val="28"/>
        </w:rPr>
        <w:t>Электронная подпись</w:t>
      </w: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04756B" w:rsidRPr="0004756B" w:rsidRDefault="0004756B" w:rsidP="000475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475C61" w:rsidRPr="0004756B" w:rsidRDefault="00475C61">
      <w:pPr>
        <w:rPr>
          <w:rFonts w:ascii="Times New Roman" w:hAnsi="Times New Roman" w:cs="Times New Roman"/>
        </w:rPr>
      </w:pPr>
    </w:p>
    <w:sectPr w:rsidR="00475C61" w:rsidRPr="0004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756B"/>
    <w:rsid w:val="0004756B"/>
    <w:rsid w:val="0047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04756B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04756B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04756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4756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04756B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047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756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756B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4756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4756B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4756B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7">
    <w:name w:val="Hyperlink"/>
    <w:rsid w:val="0004756B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0475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4756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0475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4756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4756B"/>
    <w:rPr>
      <w:rFonts w:ascii="Times New Roman" w:eastAsia="Calibri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04756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4756B"/>
    <w:rPr>
      <w:rFonts w:ascii="Times New Roman" w:eastAsia="Calibri" w:hAnsi="Times New Roman" w:cs="Times New Roman"/>
      <w:sz w:val="24"/>
      <w:lang w:eastAsia="en-US"/>
    </w:rPr>
  </w:style>
  <w:style w:type="character" w:customStyle="1" w:styleId="RTFNum21">
    <w:name w:val="RTF_Num 2 1"/>
    <w:rsid w:val="0004756B"/>
    <w:rPr>
      <w:rFonts w:cs="Times New Roman"/>
    </w:rPr>
  </w:style>
  <w:style w:type="character" w:customStyle="1" w:styleId="RTFNum22">
    <w:name w:val="RTF_Num 2 2"/>
    <w:rsid w:val="0004756B"/>
    <w:rPr>
      <w:rFonts w:ascii="Symbol" w:eastAsia="Symbol" w:hAnsi="Symbol" w:cs="Symbol"/>
    </w:rPr>
  </w:style>
  <w:style w:type="character" w:customStyle="1" w:styleId="RTFNum23">
    <w:name w:val="RTF_Num 2 3"/>
    <w:rsid w:val="0004756B"/>
    <w:rPr>
      <w:rFonts w:cs="Times New Roman"/>
    </w:rPr>
  </w:style>
  <w:style w:type="character" w:customStyle="1" w:styleId="RTFNum24">
    <w:name w:val="RTF_Num 2 4"/>
    <w:rsid w:val="0004756B"/>
    <w:rPr>
      <w:rFonts w:cs="Times New Roman"/>
    </w:rPr>
  </w:style>
  <w:style w:type="character" w:customStyle="1" w:styleId="RTFNum25">
    <w:name w:val="RTF_Num 2 5"/>
    <w:rsid w:val="0004756B"/>
    <w:rPr>
      <w:rFonts w:cs="Times New Roman"/>
    </w:rPr>
  </w:style>
  <w:style w:type="character" w:customStyle="1" w:styleId="RTFNum26">
    <w:name w:val="RTF_Num 2 6"/>
    <w:rsid w:val="0004756B"/>
    <w:rPr>
      <w:rFonts w:cs="Times New Roman"/>
    </w:rPr>
  </w:style>
  <w:style w:type="character" w:customStyle="1" w:styleId="RTFNum27">
    <w:name w:val="RTF_Num 2 7"/>
    <w:rsid w:val="0004756B"/>
    <w:rPr>
      <w:rFonts w:cs="Times New Roman"/>
    </w:rPr>
  </w:style>
  <w:style w:type="character" w:customStyle="1" w:styleId="RTFNum28">
    <w:name w:val="RTF_Num 2 8"/>
    <w:rsid w:val="0004756B"/>
    <w:rPr>
      <w:rFonts w:cs="Times New Roman"/>
    </w:rPr>
  </w:style>
  <w:style w:type="character" w:customStyle="1" w:styleId="RTFNum29">
    <w:name w:val="RTF_Num 2 9"/>
    <w:rsid w:val="0004756B"/>
    <w:rPr>
      <w:rFonts w:cs="Times New Roman"/>
    </w:rPr>
  </w:style>
  <w:style w:type="character" w:customStyle="1" w:styleId="RTFNum31">
    <w:name w:val="RTF_Num 3 1"/>
    <w:rsid w:val="0004756B"/>
    <w:rPr>
      <w:rFonts w:cs="Times New Roman"/>
    </w:rPr>
  </w:style>
  <w:style w:type="character" w:customStyle="1" w:styleId="RTFNum32">
    <w:name w:val="RTF_Num 3 2"/>
    <w:rsid w:val="0004756B"/>
    <w:rPr>
      <w:rFonts w:cs="Times New Roman"/>
    </w:rPr>
  </w:style>
  <w:style w:type="character" w:customStyle="1" w:styleId="RTFNum33">
    <w:name w:val="RTF_Num 3 3"/>
    <w:rsid w:val="0004756B"/>
    <w:rPr>
      <w:rFonts w:cs="Times New Roman"/>
    </w:rPr>
  </w:style>
  <w:style w:type="character" w:customStyle="1" w:styleId="RTFNum34">
    <w:name w:val="RTF_Num 3 4"/>
    <w:rsid w:val="0004756B"/>
    <w:rPr>
      <w:rFonts w:cs="Times New Roman"/>
    </w:rPr>
  </w:style>
  <w:style w:type="character" w:customStyle="1" w:styleId="RTFNum35">
    <w:name w:val="RTF_Num 3 5"/>
    <w:rsid w:val="0004756B"/>
    <w:rPr>
      <w:rFonts w:cs="Times New Roman"/>
    </w:rPr>
  </w:style>
  <w:style w:type="character" w:customStyle="1" w:styleId="RTFNum36">
    <w:name w:val="RTF_Num 3 6"/>
    <w:rsid w:val="0004756B"/>
    <w:rPr>
      <w:rFonts w:cs="Times New Roman"/>
    </w:rPr>
  </w:style>
  <w:style w:type="character" w:customStyle="1" w:styleId="RTFNum37">
    <w:name w:val="RTF_Num 3 7"/>
    <w:rsid w:val="0004756B"/>
    <w:rPr>
      <w:rFonts w:cs="Times New Roman"/>
    </w:rPr>
  </w:style>
  <w:style w:type="character" w:customStyle="1" w:styleId="RTFNum38">
    <w:name w:val="RTF_Num 3 8"/>
    <w:rsid w:val="0004756B"/>
    <w:rPr>
      <w:rFonts w:cs="Times New Roman"/>
    </w:rPr>
  </w:style>
  <w:style w:type="character" w:customStyle="1" w:styleId="RTFNum39">
    <w:name w:val="RTF_Num 3 9"/>
    <w:rsid w:val="0004756B"/>
    <w:rPr>
      <w:rFonts w:cs="Times New Roman"/>
    </w:rPr>
  </w:style>
  <w:style w:type="character" w:customStyle="1" w:styleId="RTFNum41">
    <w:name w:val="RTF_Num 4 1"/>
    <w:rsid w:val="0004756B"/>
    <w:rPr>
      <w:rFonts w:cs="Times New Roman"/>
    </w:rPr>
  </w:style>
  <w:style w:type="character" w:customStyle="1" w:styleId="RTFNum42">
    <w:name w:val="RTF_Num 4 2"/>
    <w:rsid w:val="0004756B"/>
    <w:rPr>
      <w:rFonts w:cs="Times New Roman"/>
    </w:rPr>
  </w:style>
  <w:style w:type="character" w:customStyle="1" w:styleId="RTFNum43">
    <w:name w:val="RTF_Num 4 3"/>
    <w:rsid w:val="0004756B"/>
    <w:rPr>
      <w:rFonts w:cs="Times New Roman"/>
    </w:rPr>
  </w:style>
  <w:style w:type="character" w:customStyle="1" w:styleId="RTFNum44">
    <w:name w:val="RTF_Num 4 4"/>
    <w:rsid w:val="0004756B"/>
    <w:rPr>
      <w:rFonts w:cs="Times New Roman"/>
    </w:rPr>
  </w:style>
  <w:style w:type="character" w:customStyle="1" w:styleId="RTFNum45">
    <w:name w:val="RTF_Num 4 5"/>
    <w:rsid w:val="0004756B"/>
    <w:rPr>
      <w:rFonts w:cs="Times New Roman"/>
    </w:rPr>
  </w:style>
  <w:style w:type="character" w:customStyle="1" w:styleId="RTFNum46">
    <w:name w:val="RTF_Num 4 6"/>
    <w:rsid w:val="0004756B"/>
    <w:rPr>
      <w:rFonts w:cs="Times New Roman"/>
    </w:rPr>
  </w:style>
  <w:style w:type="character" w:customStyle="1" w:styleId="RTFNum47">
    <w:name w:val="RTF_Num 4 7"/>
    <w:rsid w:val="0004756B"/>
    <w:rPr>
      <w:rFonts w:cs="Times New Roman"/>
    </w:rPr>
  </w:style>
  <w:style w:type="character" w:customStyle="1" w:styleId="RTFNum48">
    <w:name w:val="RTF_Num 4 8"/>
    <w:rsid w:val="0004756B"/>
    <w:rPr>
      <w:rFonts w:cs="Times New Roman"/>
    </w:rPr>
  </w:style>
  <w:style w:type="character" w:customStyle="1" w:styleId="RTFNum49">
    <w:name w:val="RTF_Num 4 9"/>
    <w:rsid w:val="0004756B"/>
    <w:rPr>
      <w:rFonts w:cs="Times New Roman"/>
    </w:rPr>
  </w:style>
  <w:style w:type="character" w:customStyle="1" w:styleId="RTFNum51">
    <w:name w:val="RTF_Num 5 1"/>
    <w:rsid w:val="0004756B"/>
    <w:rPr>
      <w:rFonts w:ascii="Symbol" w:eastAsia="Symbol" w:hAnsi="Symbol" w:cs="Symbol"/>
    </w:rPr>
  </w:style>
  <w:style w:type="character" w:customStyle="1" w:styleId="RTFNum52">
    <w:name w:val="RTF_Num 5 2"/>
    <w:rsid w:val="0004756B"/>
    <w:rPr>
      <w:rFonts w:ascii="Courier New" w:eastAsia="Courier New" w:hAnsi="Courier New" w:cs="Courier New"/>
    </w:rPr>
  </w:style>
  <w:style w:type="character" w:customStyle="1" w:styleId="RTFNum53">
    <w:name w:val="RTF_Num 5 3"/>
    <w:rsid w:val="0004756B"/>
    <w:rPr>
      <w:rFonts w:ascii="Wingdings" w:eastAsia="Wingdings" w:hAnsi="Wingdings" w:cs="Wingdings"/>
    </w:rPr>
  </w:style>
  <w:style w:type="character" w:customStyle="1" w:styleId="RTFNum54">
    <w:name w:val="RTF_Num 5 4"/>
    <w:rsid w:val="0004756B"/>
    <w:rPr>
      <w:rFonts w:ascii="Symbol" w:eastAsia="Symbol" w:hAnsi="Symbol" w:cs="Symbol"/>
    </w:rPr>
  </w:style>
  <w:style w:type="character" w:customStyle="1" w:styleId="RTFNum55">
    <w:name w:val="RTF_Num 5 5"/>
    <w:rsid w:val="0004756B"/>
    <w:rPr>
      <w:rFonts w:ascii="Courier New" w:eastAsia="Courier New" w:hAnsi="Courier New" w:cs="Courier New"/>
    </w:rPr>
  </w:style>
  <w:style w:type="character" w:customStyle="1" w:styleId="RTFNum56">
    <w:name w:val="RTF_Num 5 6"/>
    <w:rsid w:val="0004756B"/>
    <w:rPr>
      <w:rFonts w:ascii="Wingdings" w:eastAsia="Wingdings" w:hAnsi="Wingdings" w:cs="Wingdings"/>
    </w:rPr>
  </w:style>
  <w:style w:type="character" w:customStyle="1" w:styleId="RTFNum57">
    <w:name w:val="RTF_Num 5 7"/>
    <w:rsid w:val="0004756B"/>
    <w:rPr>
      <w:rFonts w:ascii="Symbol" w:eastAsia="Symbol" w:hAnsi="Symbol" w:cs="Symbol"/>
    </w:rPr>
  </w:style>
  <w:style w:type="character" w:customStyle="1" w:styleId="RTFNum58">
    <w:name w:val="RTF_Num 5 8"/>
    <w:rsid w:val="0004756B"/>
    <w:rPr>
      <w:rFonts w:ascii="Courier New" w:eastAsia="Courier New" w:hAnsi="Courier New" w:cs="Courier New"/>
    </w:rPr>
  </w:style>
  <w:style w:type="character" w:customStyle="1" w:styleId="RTFNum59">
    <w:name w:val="RTF_Num 5 9"/>
    <w:rsid w:val="0004756B"/>
    <w:rPr>
      <w:rFonts w:ascii="Wingdings" w:eastAsia="Wingdings" w:hAnsi="Wingdings" w:cs="Wingdings"/>
    </w:rPr>
  </w:style>
  <w:style w:type="character" w:customStyle="1" w:styleId="RTFNum61">
    <w:name w:val="RTF_Num 6 1"/>
    <w:rsid w:val="0004756B"/>
    <w:rPr>
      <w:rFonts w:cs="Times New Roman"/>
      <w:color w:val="auto"/>
    </w:rPr>
  </w:style>
  <w:style w:type="character" w:customStyle="1" w:styleId="RTFNum62">
    <w:name w:val="RTF_Num 6 2"/>
    <w:rsid w:val="0004756B"/>
    <w:rPr>
      <w:rFonts w:cs="Times New Roman"/>
    </w:rPr>
  </w:style>
  <w:style w:type="character" w:customStyle="1" w:styleId="RTFNum63">
    <w:name w:val="RTF_Num 6 3"/>
    <w:rsid w:val="0004756B"/>
    <w:rPr>
      <w:rFonts w:cs="Times New Roman"/>
    </w:rPr>
  </w:style>
  <w:style w:type="character" w:customStyle="1" w:styleId="RTFNum64">
    <w:name w:val="RTF_Num 6 4"/>
    <w:rsid w:val="0004756B"/>
    <w:rPr>
      <w:rFonts w:cs="Times New Roman"/>
    </w:rPr>
  </w:style>
  <w:style w:type="character" w:customStyle="1" w:styleId="RTFNum65">
    <w:name w:val="RTF_Num 6 5"/>
    <w:rsid w:val="0004756B"/>
    <w:rPr>
      <w:rFonts w:cs="Times New Roman"/>
    </w:rPr>
  </w:style>
  <w:style w:type="character" w:customStyle="1" w:styleId="RTFNum66">
    <w:name w:val="RTF_Num 6 6"/>
    <w:rsid w:val="0004756B"/>
    <w:rPr>
      <w:rFonts w:cs="Times New Roman"/>
    </w:rPr>
  </w:style>
  <w:style w:type="character" w:customStyle="1" w:styleId="RTFNum67">
    <w:name w:val="RTF_Num 6 7"/>
    <w:rsid w:val="0004756B"/>
    <w:rPr>
      <w:rFonts w:cs="Times New Roman"/>
    </w:rPr>
  </w:style>
  <w:style w:type="character" w:customStyle="1" w:styleId="RTFNum68">
    <w:name w:val="RTF_Num 6 8"/>
    <w:rsid w:val="0004756B"/>
    <w:rPr>
      <w:rFonts w:cs="Times New Roman"/>
    </w:rPr>
  </w:style>
  <w:style w:type="character" w:customStyle="1" w:styleId="RTFNum69">
    <w:name w:val="RTF_Num 6 9"/>
    <w:rsid w:val="0004756B"/>
    <w:rPr>
      <w:rFonts w:cs="Times New Roman"/>
    </w:rPr>
  </w:style>
  <w:style w:type="character" w:customStyle="1" w:styleId="RTFNum71">
    <w:name w:val="RTF_Num 7 1"/>
    <w:rsid w:val="0004756B"/>
    <w:rPr>
      <w:rFonts w:ascii="Symbol" w:eastAsia="Symbol" w:hAnsi="Symbol" w:cs="Symbol"/>
    </w:rPr>
  </w:style>
  <w:style w:type="character" w:customStyle="1" w:styleId="RTFNum72">
    <w:name w:val="RTF_Num 7 2"/>
    <w:rsid w:val="0004756B"/>
    <w:rPr>
      <w:rFonts w:ascii="Symbol" w:eastAsia="Symbol" w:hAnsi="Symbol" w:cs="Symbol"/>
    </w:rPr>
  </w:style>
  <w:style w:type="character" w:customStyle="1" w:styleId="RTFNum73">
    <w:name w:val="RTF_Num 7 3"/>
    <w:rsid w:val="0004756B"/>
    <w:rPr>
      <w:rFonts w:ascii="Wingdings" w:eastAsia="Wingdings" w:hAnsi="Wingdings" w:cs="Wingdings"/>
    </w:rPr>
  </w:style>
  <w:style w:type="character" w:customStyle="1" w:styleId="RTFNum74">
    <w:name w:val="RTF_Num 7 4"/>
    <w:rsid w:val="0004756B"/>
    <w:rPr>
      <w:rFonts w:ascii="Symbol" w:eastAsia="Symbol" w:hAnsi="Symbol" w:cs="Symbol"/>
    </w:rPr>
  </w:style>
  <w:style w:type="character" w:customStyle="1" w:styleId="RTFNum75">
    <w:name w:val="RTF_Num 7 5"/>
    <w:rsid w:val="0004756B"/>
    <w:rPr>
      <w:rFonts w:ascii="Courier New" w:eastAsia="Courier New" w:hAnsi="Courier New" w:cs="Courier New"/>
    </w:rPr>
  </w:style>
  <w:style w:type="character" w:customStyle="1" w:styleId="RTFNum76">
    <w:name w:val="RTF_Num 7 6"/>
    <w:rsid w:val="0004756B"/>
    <w:rPr>
      <w:rFonts w:ascii="Wingdings" w:eastAsia="Wingdings" w:hAnsi="Wingdings" w:cs="Wingdings"/>
    </w:rPr>
  </w:style>
  <w:style w:type="character" w:customStyle="1" w:styleId="RTFNum77">
    <w:name w:val="RTF_Num 7 7"/>
    <w:rsid w:val="0004756B"/>
    <w:rPr>
      <w:rFonts w:ascii="Symbol" w:eastAsia="Symbol" w:hAnsi="Symbol" w:cs="Symbol"/>
    </w:rPr>
  </w:style>
  <w:style w:type="character" w:customStyle="1" w:styleId="RTFNum78">
    <w:name w:val="RTF_Num 7 8"/>
    <w:rsid w:val="0004756B"/>
    <w:rPr>
      <w:rFonts w:ascii="Courier New" w:eastAsia="Courier New" w:hAnsi="Courier New" w:cs="Courier New"/>
    </w:rPr>
  </w:style>
  <w:style w:type="character" w:customStyle="1" w:styleId="RTFNum79">
    <w:name w:val="RTF_Num 7 9"/>
    <w:rsid w:val="0004756B"/>
    <w:rPr>
      <w:rFonts w:ascii="Wingdings" w:eastAsia="Wingdings" w:hAnsi="Wingdings" w:cs="Wingdings"/>
    </w:rPr>
  </w:style>
  <w:style w:type="character" w:customStyle="1" w:styleId="RTFNum81">
    <w:name w:val="RTF_Num 8 1"/>
    <w:rsid w:val="0004756B"/>
    <w:rPr>
      <w:rFonts w:ascii="Wingdings" w:eastAsia="Wingdings" w:hAnsi="Wingdings" w:cs="Wingdings"/>
    </w:rPr>
  </w:style>
  <w:style w:type="character" w:customStyle="1" w:styleId="RTFNum82">
    <w:name w:val="RTF_Num 8 2"/>
    <w:rsid w:val="0004756B"/>
    <w:rPr>
      <w:rFonts w:ascii="Symbol" w:eastAsia="Symbol" w:hAnsi="Symbol" w:cs="Symbol"/>
    </w:rPr>
  </w:style>
  <w:style w:type="character" w:customStyle="1" w:styleId="RTFNum83">
    <w:name w:val="RTF_Num 8 3"/>
    <w:rsid w:val="0004756B"/>
    <w:rPr>
      <w:rFonts w:cs="Times New Roman"/>
    </w:rPr>
  </w:style>
  <w:style w:type="character" w:customStyle="1" w:styleId="RTFNum84">
    <w:name w:val="RTF_Num 8 4"/>
    <w:rsid w:val="0004756B"/>
    <w:rPr>
      <w:rFonts w:ascii="Symbol" w:eastAsia="Symbol" w:hAnsi="Symbol" w:cs="Symbol"/>
    </w:rPr>
  </w:style>
  <w:style w:type="character" w:customStyle="1" w:styleId="RTFNum85">
    <w:name w:val="RTF_Num 8 5"/>
    <w:rsid w:val="0004756B"/>
    <w:rPr>
      <w:rFonts w:ascii="Courier New" w:eastAsia="Courier New" w:hAnsi="Courier New" w:cs="Courier New"/>
    </w:rPr>
  </w:style>
  <w:style w:type="character" w:customStyle="1" w:styleId="RTFNum86">
    <w:name w:val="RTF_Num 8 6"/>
    <w:rsid w:val="0004756B"/>
    <w:rPr>
      <w:rFonts w:ascii="Wingdings" w:eastAsia="Wingdings" w:hAnsi="Wingdings" w:cs="Wingdings"/>
    </w:rPr>
  </w:style>
  <w:style w:type="character" w:customStyle="1" w:styleId="RTFNum87">
    <w:name w:val="RTF_Num 8 7"/>
    <w:rsid w:val="0004756B"/>
    <w:rPr>
      <w:rFonts w:ascii="Symbol" w:eastAsia="Symbol" w:hAnsi="Symbol" w:cs="Symbol"/>
    </w:rPr>
  </w:style>
  <w:style w:type="character" w:customStyle="1" w:styleId="RTFNum88">
    <w:name w:val="RTF_Num 8 8"/>
    <w:rsid w:val="0004756B"/>
    <w:rPr>
      <w:rFonts w:ascii="Courier New" w:eastAsia="Courier New" w:hAnsi="Courier New" w:cs="Courier New"/>
    </w:rPr>
  </w:style>
  <w:style w:type="character" w:customStyle="1" w:styleId="RTFNum89">
    <w:name w:val="RTF_Num 8 9"/>
    <w:rsid w:val="0004756B"/>
    <w:rPr>
      <w:rFonts w:ascii="Wingdings" w:eastAsia="Wingdings" w:hAnsi="Wingdings" w:cs="Wingdings"/>
    </w:rPr>
  </w:style>
  <w:style w:type="character" w:customStyle="1" w:styleId="RTFNum91">
    <w:name w:val="RTF_Num 9 1"/>
    <w:rsid w:val="0004756B"/>
    <w:rPr>
      <w:rFonts w:cs="Times New Roman"/>
    </w:rPr>
  </w:style>
  <w:style w:type="character" w:customStyle="1" w:styleId="RTFNum92">
    <w:name w:val="RTF_Num 9 2"/>
    <w:rsid w:val="0004756B"/>
    <w:rPr>
      <w:rFonts w:cs="Times New Roman"/>
    </w:rPr>
  </w:style>
  <w:style w:type="character" w:customStyle="1" w:styleId="RTFNum93">
    <w:name w:val="RTF_Num 9 3"/>
    <w:rsid w:val="0004756B"/>
    <w:rPr>
      <w:rFonts w:cs="Times New Roman"/>
    </w:rPr>
  </w:style>
  <w:style w:type="character" w:customStyle="1" w:styleId="RTFNum94">
    <w:name w:val="RTF_Num 9 4"/>
    <w:rsid w:val="0004756B"/>
    <w:rPr>
      <w:rFonts w:cs="Times New Roman"/>
    </w:rPr>
  </w:style>
  <w:style w:type="character" w:customStyle="1" w:styleId="RTFNum95">
    <w:name w:val="RTF_Num 9 5"/>
    <w:rsid w:val="0004756B"/>
    <w:rPr>
      <w:rFonts w:cs="Times New Roman"/>
    </w:rPr>
  </w:style>
  <w:style w:type="character" w:customStyle="1" w:styleId="RTFNum96">
    <w:name w:val="RTF_Num 9 6"/>
    <w:rsid w:val="0004756B"/>
    <w:rPr>
      <w:rFonts w:cs="Times New Roman"/>
    </w:rPr>
  </w:style>
  <w:style w:type="character" w:customStyle="1" w:styleId="RTFNum97">
    <w:name w:val="RTF_Num 9 7"/>
    <w:rsid w:val="0004756B"/>
    <w:rPr>
      <w:rFonts w:cs="Times New Roman"/>
    </w:rPr>
  </w:style>
  <w:style w:type="character" w:customStyle="1" w:styleId="RTFNum98">
    <w:name w:val="RTF_Num 9 8"/>
    <w:rsid w:val="0004756B"/>
    <w:rPr>
      <w:rFonts w:cs="Times New Roman"/>
    </w:rPr>
  </w:style>
  <w:style w:type="character" w:customStyle="1" w:styleId="RTFNum99">
    <w:name w:val="RTF_Num 9 9"/>
    <w:rsid w:val="0004756B"/>
    <w:rPr>
      <w:rFonts w:cs="Times New Roman"/>
    </w:rPr>
  </w:style>
  <w:style w:type="character" w:customStyle="1" w:styleId="RTFNum101">
    <w:name w:val="RTF_Num 10 1"/>
    <w:rsid w:val="0004756B"/>
    <w:rPr>
      <w:rFonts w:cs="Times New Roman"/>
    </w:rPr>
  </w:style>
  <w:style w:type="character" w:customStyle="1" w:styleId="RTFNum102">
    <w:name w:val="RTF_Num 10 2"/>
    <w:rsid w:val="0004756B"/>
    <w:rPr>
      <w:rFonts w:cs="Times New Roman"/>
      <w:color w:val="auto"/>
    </w:rPr>
  </w:style>
  <w:style w:type="character" w:customStyle="1" w:styleId="RTFNum103">
    <w:name w:val="RTF_Num 10 3"/>
    <w:rsid w:val="0004756B"/>
    <w:rPr>
      <w:rFonts w:cs="Times New Roman"/>
    </w:rPr>
  </w:style>
  <w:style w:type="character" w:customStyle="1" w:styleId="RTFNum104">
    <w:name w:val="RTF_Num 10 4"/>
    <w:rsid w:val="0004756B"/>
    <w:rPr>
      <w:rFonts w:cs="Times New Roman"/>
    </w:rPr>
  </w:style>
  <w:style w:type="character" w:customStyle="1" w:styleId="RTFNum105">
    <w:name w:val="RTF_Num 10 5"/>
    <w:rsid w:val="0004756B"/>
    <w:rPr>
      <w:rFonts w:cs="Times New Roman"/>
    </w:rPr>
  </w:style>
  <w:style w:type="character" w:customStyle="1" w:styleId="RTFNum106">
    <w:name w:val="RTF_Num 10 6"/>
    <w:rsid w:val="0004756B"/>
    <w:rPr>
      <w:rFonts w:cs="Times New Roman"/>
    </w:rPr>
  </w:style>
  <w:style w:type="character" w:customStyle="1" w:styleId="RTFNum107">
    <w:name w:val="RTF_Num 10 7"/>
    <w:rsid w:val="0004756B"/>
    <w:rPr>
      <w:rFonts w:cs="Times New Roman"/>
    </w:rPr>
  </w:style>
  <w:style w:type="character" w:customStyle="1" w:styleId="RTFNum108">
    <w:name w:val="RTF_Num 10 8"/>
    <w:rsid w:val="0004756B"/>
    <w:rPr>
      <w:rFonts w:cs="Times New Roman"/>
    </w:rPr>
  </w:style>
  <w:style w:type="character" w:customStyle="1" w:styleId="RTFNum109">
    <w:name w:val="RTF_Num 10 9"/>
    <w:rsid w:val="0004756B"/>
    <w:rPr>
      <w:rFonts w:cs="Times New Roman"/>
    </w:rPr>
  </w:style>
  <w:style w:type="character" w:customStyle="1" w:styleId="RTFNum111">
    <w:name w:val="RTF_Num 11 1"/>
    <w:rsid w:val="0004756B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04756B"/>
    <w:rPr>
      <w:rFonts w:cs="Times New Roman"/>
    </w:rPr>
  </w:style>
  <w:style w:type="character" w:customStyle="1" w:styleId="RTFNum113">
    <w:name w:val="RTF_Num 11 3"/>
    <w:rsid w:val="0004756B"/>
    <w:rPr>
      <w:rFonts w:cs="Times New Roman"/>
    </w:rPr>
  </w:style>
  <w:style w:type="character" w:customStyle="1" w:styleId="RTFNum114">
    <w:name w:val="RTF_Num 11 4"/>
    <w:rsid w:val="0004756B"/>
    <w:rPr>
      <w:rFonts w:cs="Times New Roman"/>
    </w:rPr>
  </w:style>
  <w:style w:type="character" w:customStyle="1" w:styleId="RTFNum115">
    <w:name w:val="RTF_Num 11 5"/>
    <w:rsid w:val="0004756B"/>
    <w:rPr>
      <w:rFonts w:cs="Times New Roman"/>
    </w:rPr>
  </w:style>
  <w:style w:type="character" w:customStyle="1" w:styleId="RTFNum116">
    <w:name w:val="RTF_Num 11 6"/>
    <w:rsid w:val="0004756B"/>
    <w:rPr>
      <w:rFonts w:cs="Times New Roman"/>
    </w:rPr>
  </w:style>
  <w:style w:type="character" w:customStyle="1" w:styleId="RTFNum117">
    <w:name w:val="RTF_Num 11 7"/>
    <w:rsid w:val="0004756B"/>
    <w:rPr>
      <w:rFonts w:cs="Times New Roman"/>
    </w:rPr>
  </w:style>
  <w:style w:type="character" w:customStyle="1" w:styleId="RTFNum118">
    <w:name w:val="RTF_Num 11 8"/>
    <w:rsid w:val="0004756B"/>
    <w:rPr>
      <w:rFonts w:cs="Times New Roman"/>
    </w:rPr>
  </w:style>
  <w:style w:type="character" w:customStyle="1" w:styleId="RTFNum119">
    <w:name w:val="RTF_Num 11 9"/>
    <w:rsid w:val="0004756B"/>
    <w:rPr>
      <w:rFonts w:cs="Times New Roman"/>
    </w:rPr>
  </w:style>
  <w:style w:type="character" w:customStyle="1" w:styleId="RTFNum121">
    <w:name w:val="RTF_Num 12 1"/>
    <w:rsid w:val="0004756B"/>
    <w:rPr>
      <w:rFonts w:cs="Times New Roman"/>
      <w:color w:val="auto"/>
    </w:rPr>
  </w:style>
  <w:style w:type="character" w:customStyle="1" w:styleId="RTFNum122">
    <w:name w:val="RTF_Num 12 2"/>
    <w:rsid w:val="0004756B"/>
    <w:rPr>
      <w:rFonts w:cs="Times New Roman"/>
    </w:rPr>
  </w:style>
  <w:style w:type="character" w:customStyle="1" w:styleId="RTFNum123">
    <w:name w:val="RTF_Num 12 3"/>
    <w:rsid w:val="0004756B"/>
    <w:rPr>
      <w:rFonts w:cs="Times New Roman"/>
    </w:rPr>
  </w:style>
  <w:style w:type="character" w:customStyle="1" w:styleId="RTFNum124">
    <w:name w:val="RTF_Num 12 4"/>
    <w:rsid w:val="0004756B"/>
    <w:rPr>
      <w:rFonts w:cs="Times New Roman"/>
    </w:rPr>
  </w:style>
  <w:style w:type="character" w:customStyle="1" w:styleId="RTFNum125">
    <w:name w:val="RTF_Num 12 5"/>
    <w:rsid w:val="0004756B"/>
    <w:rPr>
      <w:rFonts w:cs="Times New Roman"/>
    </w:rPr>
  </w:style>
  <w:style w:type="character" w:customStyle="1" w:styleId="RTFNum126">
    <w:name w:val="RTF_Num 12 6"/>
    <w:rsid w:val="0004756B"/>
    <w:rPr>
      <w:rFonts w:cs="Times New Roman"/>
    </w:rPr>
  </w:style>
  <w:style w:type="character" w:customStyle="1" w:styleId="RTFNum127">
    <w:name w:val="RTF_Num 12 7"/>
    <w:rsid w:val="0004756B"/>
    <w:rPr>
      <w:rFonts w:cs="Times New Roman"/>
    </w:rPr>
  </w:style>
  <w:style w:type="character" w:customStyle="1" w:styleId="RTFNum128">
    <w:name w:val="RTF_Num 12 8"/>
    <w:rsid w:val="0004756B"/>
    <w:rPr>
      <w:rFonts w:cs="Times New Roman"/>
    </w:rPr>
  </w:style>
  <w:style w:type="character" w:customStyle="1" w:styleId="RTFNum129">
    <w:name w:val="RTF_Num 12 9"/>
    <w:rsid w:val="0004756B"/>
    <w:rPr>
      <w:rFonts w:cs="Times New Roman"/>
    </w:rPr>
  </w:style>
  <w:style w:type="character" w:customStyle="1" w:styleId="RTFNum131">
    <w:name w:val="RTF_Num 13 1"/>
    <w:rsid w:val="0004756B"/>
    <w:rPr>
      <w:rFonts w:ascii="Symbol" w:eastAsia="Symbol" w:hAnsi="Symbol" w:cs="Symbol"/>
    </w:rPr>
  </w:style>
  <w:style w:type="character" w:customStyle="1" w:styleId="RTFNum132">
    <w:name w:val="RTF_Num 13 2"/>
    <w:rsid w:val="0004756B"/>
    <w:rPr>
      <w:rFonts w:ascii="Symbol" w:eastAsia="Symbol" w:hAnsi="Symbol" w:cs="Symbol"/>
    </w:rPr>
  </w:style>
  <w:style w:type="character" w:customStyle="1" w:styleId="RTFNum133">
    <w:name w:val="RTF_Num 13 3"/>
    <w:rsid w:val="0004756B"/>
    <w:rPr>
      <w:rFonts w:ascii="Wingdings" w:eastAsia="Wingdings" w:hAnsi="Wingdings" w:cs="Wingdings"/>
    </w:rPr>
  </w:style>
  <w:style w:type="character" w:customStyle="1" w:styleId="RTFNum134">
    <w:name w:val="RTF_Num 13 4"/>
    <w:rsid w:val="0004756B"/>
    <w:rPr>
      <w:rFonts w:ascii="Symbol" w:eastAsia="Symbol" w:hAnsi="Symbol" w:cs="Symbol"/>
    </w:rPr>
  </w:style>
  <w:style w:type="character" w:customStyle="1" w:styleId="RTFNum135">
    <w:name w:val="RTF_Num 13 5"/>
    <w:rsid w:val="0004756B"/>
    <w:rPr>
      <w:rFonts w:ascii="Courier New" w:eastAsia="Courier New" w:hAnsi="Courier New" w:cs="Courier New"/>
    </w:rPr>
  </w:style>
  <w:style w:type="character" w:customStyle="1" w:styleId="RTFNum136">
    <w:name w:val="RTF_Num 13 6"/>
    <w:rsid w:val="0004756B"/>
    <w:rPr>
      <w:rFonts w:ascii="Wingdings" w:eastAsia="Wingdings" w:hAnsi="Wingdings" w:cs="Wingdings"/>
    </w:rPr>
  </w:style>
  <w:style w:type="character" w:customStyle="1" w:styleId="RTFNum137">
    <w:name w:val="RTF_Num 13 7"/>
    <w:rsid w:val="0004756B"/>
    <w:rPr>
      <w:rFonts w:ascii="Symbol" w:eastAsia="Symbol" w:hAnsi="Symbol" w:cs="Symbol"/>
    </w:rPr>
  </w:style>
  <w:style w:type="character" w:customStyle="1" w:styleId="RTFNum138">
    <w:name w:val="RTF_Num 13 8"/>
    <w:rsid w:val="0004756B"/>
    <w:rPr>
      <w:rFonts w:ascii="Courier New" w:eastAsia="Courier New" w:hAnsi="Courier New" w:cs="Courier New"/>
    </w:rPr>
  </w:style>
  <w:style w:type="character" w:customStyle="1" w:styleId="RTFNum139">
    <w:name w:val="RTF_Num 13 9"/>
    <w:rsid w:val="0004756B"/>
    <w:rPr>
      <w:rFonts w:ascii="Wingdings" w:eastAsia="Wingdings" w:hAnsi="Wingdings" w:cs="Wingdings"/>
    </w:rPr>
  </w:style>
  <w:style w:type="character" w:customStyle="1" w:styleId="RTFNum141">
    <w:name w:val="RTF_Num 14 1"/>
    <w:rsid w:val="0004756B"/>
    <w:rPr>
      <w:rFonts w:cs="Times New Roman"/>
    </w:rPr>
  </w:style>
  <w:style w:type="character" w:customStyle="1" w:styleId="RTFNum142">
    <w:name w:val="RTF_Num 14 2"/>
    <w:rsid w:val="0004756B"/>
    <w:rPr>
      <w:rFonts w:cs="Times New Roman"/>
    </w:rPr>
  </w:style>
  <w:style w:type="character" w:customStyle="1" w:styleId="RTFNum143">
    <w:name w:val="RTF_Num 14 3"/>
    <w:rsid w:val="0004756B"/>
    <w:rPr>
      <w:rFonts w:cs="Times New Roman"/>
    </w:rPr>
  </w:style>
  <w:style w:type="character" w:customStyle="1" w:styleId="RTFNum144">
    <w:name w:val="RTF_Num 14 4"/>
    <w:rsid w:val="0004756B"/>
    <w:rPr>
      <w:rFonts w:cs="Times New Roman"/>
    </w:rPr>
  </w:style>
  <w:style w:type="character" w:customStyle="1" w:styleId="RTFNum145">
    <w:name w:val="RTF_Num 14 5"/>
    <w:rsid w:val="0004756B"/>
    <w:rPr>
      <w:rFonts w:cs="Times New Roman"/>
    </w:rPr>
  </w:style>
  <w:style w:type="character" w:customStyle="1" w:styleId="RTFNum146">
    <w:name w:val="RTF_Num 14 6"/>
    <w:rsid w:val="0004756B"/>
    <w:rPr>
      <w:rFonts w:cs="Times New Roman"/>
    </w:rPr>
  </w:style>
  <w:style w:type="character" w:customStyle="1" w:styleId="RTFNum147">
    <w:name w:val="RTF_Num 14 7"/>
    <w:rsid w:val="0004756B"/>
    <w:rPr>
      <w:rFonts w:cs="Times New Roman"/>
    </w:rPr>
  </w:style>
  <w:style w:type="character" w:customStyle="1" w:styleId="RTFNum148">
    <w:name w:val="RTF_Num 14 8"/>
    <w:rsid w:val="0004756B"/>
    <w:rPr>
      <w:rFonts w:cs="Times New Roman"/>
    </w:rPr>
  </w:style>
  <w:style w:type="character" w:customStyle="1" w:styleId="RTFNum149">
    <w:name w:val="RTF_Num 14 9"/>
    <w:rsid w:val="0004756B"/>
    <w:rPr>
      <w:rFonts w:cs="Times New Roman"/>
    </w:rPr>
  </w:style>
  <w:style w:type="character" w:customStyle="1" w:styleId="RTFNum151">
    <w:name w:val="RTF_Num 15 1"/>
    <w:rsid w:val="0004756B"/>
    <w:rPr>
      <w:rFonts w:cs="Times New Roman"/>
    </w:rPr>
  </w:style>
  <w:style w:type="character" w:customStyle="1" w:styleId="RTFNum152">
    <w:name w:val="RTF_Num 15 2"/>
    <w:rsid w:val="0004756B"/>
    <w:rPr>
      <w:rFonts w:cs="Times New Roman"/>
    </w:rPr>
  </w:style>
  <w:style w:type="character" w:customStyle="1" w:styleId="RTFNum153">
    <w:name w:val="RTF_Num 15 3"/>
    <w:rsid w:val="0004756B"/>
    <w:rPr>
      <w:rFonts w:cs="Times New Roman"/>
    </w:rPr>
  </w:style>
  <w:style w:type="character" w:customStyle="1" w:styleId="RTFNum154">
    <w:name w:val="RTF_Num 15 4"/>
    <w:rsid w:val="0004756B"/>
    <w:rPr>
      <w:rFonts w:cs="Times New Roman"/>
    </w:rPr>
  </w:style>
  <w:style w:type="character" w:customStyle="1" w:styleId="RTFNum155">
    <w:name w:val="RTF_Num 15 5"/>
    <w:rsid w:val="0004756B"/>
    <w:rPr>
      <w:rFonts w:cs="Times New Roman"/>
    </w:rPr>
  </w:style>
  <w:style w:type="character" w:customStyle="1" w:styleId="RTFNum156">
    <w:name w:val="RTF_Num 15 6"/>
    <w:rsid w:val="0004756B"/>
    <w:rPr>
      <w:rFonts w:cs="Times New Roman"/>
    </w:rPr>
  </w:style>
  <w:style w:type="character" w:customStyle="1" w:styleId="RTFNum157">
    <w:name w:val="RTF_Num 15 7"/>
    <w:rsid w:val="0004756B"/>
    <w:rPr>
      <w:rFonts w:cs="Times New Roman"/>
    </w:rPr>
  </w:style>
  <w:style w:type="character" w:customStyle="1" w:styleId="RTFNum158">
    <w:name w:val="RTF_Num 15 8"/>
    <w:rsid w:val="0004756B"/>
    <w:rPr>
      <w:rFonts w:cs="Times New Roman"/>
    </w:rPr>
  </w:style>
  <w:style w:type="character" w:customStyle="1" w:styleId="RTFNum159">
    <w:name w:val="RTF_Num 15 9"/>
    <w:rsid w:val="0004756B"/>
    <w:rPr>
      <w:rFonts w:cs="Times New Roman"/>
    </w:rPr>
  </w:style>
  <w:style w:type="character" w:customStyle="1" w:styleId="RTFNum161">
    <w:name w:val="RTF_Num 16 1"/>
    <w:rsid w:val="0004756B"/>
    <w:rPr>
      <w:rFonts w:ascii="Symbol" w:eastAsia="Symbol" w:hAnsi="Symbol" w:cs="Symbol"/>
    </w:rPr>
  </w:style>
  <w:style w:type="character" w:customStyle="1" w:styleId="RTFNum162">
    <w:name w:val="RTF_Num 16 2"/>
    <w:rsid w:val="0004756B"/>
    <w:rPr>
      <w:rFonts w:cs="Times New Roman"/>
    </w:rPr>
  </w:style>
  <w:style w:type="character" w:customStyle="1" w:styleId="RTFNum163">
    <w:name w:val="RTF_Num 16 3"/>
    <w:rsid w:val="0004756B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04756B"/>
    <w:rPr>
      <w:rFonts w:cs="Times New Roman"/>
    </w:rPr>
  </w:style>
  <w:style w:type="character" w:customStyle="1" w:styleId="RTFNum165">
    <w:name w:val="RTF_Num 16 5"/>
    <w:rsid w:val="0004756B"/>
    <w:rPr>
      <w:rFonts w:ascii="Courier New" w:eastAsia="Courier New" w:hAnsi="Courier New" w:cs="Courier New"/>
    </w:rPr>
  </w:style>
  <w:style w:type="character" w:customStyle="1" w:styleId="RTFNum166">
    <w:name w:val="RTF_Num 16 6"/>
    <w:rsid w:val="0004756B"/>
    <w:rPr>
      <w:rFonts w:ascii="Wingdings" w:eastAsia="Wingdings" w:hAnsi="Wingdings" w:cs="Wingdings"/>
    </w:rPr>
  </w:style>
  <w:style w:type="character" w:customStyle="1" w:styleId="RTFNum167">
    <w:name w:val="RTF_Num 16 7"/>
    <w:rsid w:val="0004756B"/>
    <w:rPr>
      <w:rFonts w:ascii="Symbol" w:eastAsia="Symbol" w:hAnsi="Symbol" w:cs="Symbol"/>
    </w:rPr>
  </w:style>
  <w:style w:type="character" w:customStyle="1" w:styleId="RTFNum168">
    <w:name w:val="RTF_Num 16 8"/>
    <w:rsid w:val="0004756B"/>
    <w:rPr>
      <w:rFonts w:ascii="Courier New" w:eastAsia="Courier New" w:hAnsi="Courier New" w:cs="Courier New"/>
    </w:rPr>
  </w:style>
  <w:style w:type="character" w:customStyle="1" w:styleId="RTFNum169">
    <w:name w:val="RTF_Num 16 9"/>
    <w:rsid w:val="0004756B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04756B"/>
  </w:style>
  <w:style w:type="paragraph" w:customStyle="1" w:styleId="ac">
    <w:name w:val="Заголовок"/>
    <w:basedOn w:val="a"/>
    <w:next w:val="ad"/>
    <w:rsid w:val="0004756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04756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04756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04756B"/>
    <w:rPr>
      <w:rFonts w:cs="Mangal"/>
    </w:rPr>
  </w:style>
  <w:style w:type="paragraph" w:customStyle="1" w:styleId="12">
    <w:name w:val="Название1"/>
    <w:basedOn w:val="a"/>
    <w:rsid w:val="0004756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04756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0">
    <w:name w:val="Àáçàö ñïèñêà"/>
    <w:basedOn w:val="a"/>
    <w:rsid w:val="0004756B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4756B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1">
    <w:name w:val="Содержимое таблицы"/>
    <w:basedOn w:val="a"/>
    <w:rsid w:val="0004756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04756B"/>
    <w:pPr>
      <w:jc w:val="center"/>
    </w:pPr>
    <w:rPr>
      <w:b/>
      <w:bCs/>
    </w:rPr>
  </w:style>
  <w:style w:type="paragraph" w:styleId="af3">
    <w:name w:val="No Spacing"/>
    <w:uiPriority w:val="1"/>
    <w:qFormat/>
    <w:rsid w:val="000475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04756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04756B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04756B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04756B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04756B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04756B"/>
    <w:rPr>
      <w:rFonts w:eastAsia="Times New Roman"/>
    </w:rPr>
  </w:style>
  <w:style w:type="character" w:customStyle="1" w:styleId="23">
    <w:name w:val="Колонтитул (2)_"/>
    <w:basedOn w:val="a0"/>
    <w:link w:val="24"/>
    <w:rsid w:val="0004756B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04756B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04756B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04756B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04756B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04756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7">
    <w:name w:val="Оглавление"/>
    <w:basedOn w:val="a"/>
    <w:link w:val="af6"/>
    <w:rsid w:val="0004756B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04756B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04756B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04756B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04756B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04756B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04756B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04756B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04756B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04756B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04756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0475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04756B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4756B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04756B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047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04756B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047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047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047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04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04756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4756B"/>
    <w:rPr>
      <w:rFonts w:ascii="Times New Roman" w:eastAsia="Calibri" w:hAnsi="Times New Roman" w:cs="Times New Roman"/>
      <w:sz w:val="24"/>
      <w:lang w:eastAsia="en-US"/>
    </w:rPr>
  </w:style>
  <w:style w:type="character" w:customStyle="1" w:styleId="90pt">
    <w:name w:val="Основной текст (9) + Не курсив;Интервал 0 pt"/>
    <w:rsid w:val="00047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04756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16">
    <w:name w:val="Без интервала1"/>
    <w:rsid w:val="000475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04756B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4756B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04756B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04756B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0475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04756B"/>
    <w:rPr>
      <w:rFonts w:eastAsia="Times New Roman"/>
    </w:rPr>
  </w:style>
  <w:style w:type="paragraph" w:customStyle="1" w:styleId="aff2">
    <w:name w:val="Сноска"/>
    <w:basedOn w:val="a"/>
    <w:link w:val="aff1"/>
    <w:rsid w:val="0004756B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0475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0475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04756B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0475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75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75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04756B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04756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4756B"/>
    <w:rPr>
      <w:sz w:val="28"/>
    </w:rPr>
  </w:style>
  <w:style w:type="paragraph" w:styleId="aff5">
    <w:name w:val="footnote text"/>
    <w:basedOn w:val="a"/>
    <w:link w:val="aff6"/>
    <w:rsid w:val="0004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04756B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rsid w:val="0004756B"/>
    <w:rPr>
      <w:vertAlign w:val="superscript"/>
    </w:rPr>
  </w:style>
  <w:style w:type="character" w:styleId="aff8">
    <w:name w:val="page number"/>
    <w:basedOn w:val="a0"/>
    <w:uiPriority w:val="99"/>
    <w:rsid w:val="0004756B"/>
  </w:style>
  <w:style w:type="paragraph" w:customStyle="1" w:styleId="1-21">
    <w:name w:val="Средняя сетка 1 - Акцент 21"/>
    <w:basedOn w:val="a"/>
    <w:uiPriority w:val="34"/>
    <w:qFormat/>
    <w:rsid w:val="0004756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9">
    <w:name w:val="annotation reference"/>
    <w:uiPriority w:val="99"/>
    <w:rsid w:val="0004756B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04756B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04756B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04756B"/>
    <w:rPr>
      <w:color w:val="800080"/>
      <w:u w:val="single"/>
    </w:rPr>
  </w:style>
  <w:style w:type="paragraph" w:customStyle="1" w:styleId="affd">
    <w:name w:val="Знак Знак Знак Знак"/>
    <w:basedOn w:val="a"/>
    <w:rsid w:val="000475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0475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04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04756B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0475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0475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04756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0475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">
    <w:name w:val="endnote text"/>
    <w:basedOn w:val="a"/>
    <w:link w:val="afff0"/>
    <w:rsid w:val="0004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rsid w:val="0004756B"/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ndnote reference"/>
    <w:rsid w:val="0004756B"/>
    <w:rPr>
      <w:vertAlign w:val="superscript"/>
    </w:rPr>
  </w:style>
  <w:style w:type="paragraph" w:customStyle="1" w:styleId="P16">
    <w:name w:val="P16"/>
    <w:basedOn w:val="a"/>
    <w:hidden/>
    <w:rsid w:val="0004756B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04756B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04756B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04756B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04756B"/>
    <w:rPr>
      <w:sz w:val="24"/>
    </w:rPr>
  </w:style>
  <w:style w:type="paragraph" w:styleId="33">
    <w:name w:val="Body Text Indent 3"/>
    <w:basedOn w:val="a"/>
    <w:link w:val="34"/>
    <w:rsid w:val="000475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4756B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04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75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047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04756B"/>
    <w:rPr>
      <w:rFonts w:ascii="Courier New" w:eastAsia="Times New Roman" w:hAnsi="Courier New" w:cs="Courier New"/>
      <w:sz w:val="20"/>
      <w:szCs w:val="20"/>
    </w:rPr>
  </w:style>
  <w:style w:type="paragraph" w:customStyle="1" w:styleId="afff2">
    <w:name w:val="МУ Обычный стиль"/>
    <w:basedOn w:val="a"/>
    <w:autoRedefine/>
    <w:rsid w:val="0004756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04756B"/>
  </w:style>
  <w:style w:type="paragraph" w:customStyle="1" w:styleId="8">
    <w:name w:val="Стиль8"/>
    <w:basedOn w:val="a"/>
    <w:rsid w:val="0004756B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3">
    <w:name w:val="Revision"/>
    <w:hidden/>
    <w:uiPriority w:val="99"/>
    <w:semiHidden/>
    <w:rsid w:val="0004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link w:val="afff4"/>
    <w:rsid w:val="0004756B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04756B"/>
    <w:rPr>
      <w:i/>
      <w:iCs/>
    </w:rPr>
  </w:style>
  <w:style w:type="paragraph" w:styleId="afff4">
    <w:name w:val="Title"/>
    <w:basedOn w:val="a"/>
    <w:next w:val="a"/>
    <w:link w:val="19"/>
    <w:qFormat/>
    <w:rsid w:val="0004756B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0475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04756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04756B"/>
  </w:style>
  <w:style w:type="character" w:customStyle="1" w:styleId="29">
    <w:name w:val="Основной текст (2)_"/>
    <w:basedOn w:val="a0"/>
    <w:link w:val="2a"/>
    <w:rsid w:val="0004756B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04756B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04756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04756B"/>
    <w:pPr>
      <w:spacing w:after="120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04756B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76AE4ADC2118B763FEBFD855F405C041756080195EB9C5A2DCFC11644B8FFC34A6CC1EB76C60EEF75CD3B12DAF330F86B5FFAA65LEv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4681</Words>
  <Characters>26688</Characters>
  <Application>Microsoft Office Word</Application>
  <DocSecurity>0</DocSecurity>
  <Lines>222</Lines>
  <Paragraphs>62</Paragraphs>
  <ScaleCrop>false</ScaleCrop>
  <Company>Reanimator Extreme Edition</Company>
  <LinksUpToDate>false</LinksUpToDate>
  <CharactersWithSpaces>31307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2024-06-24T08:11:00Z</dcterms:created>
  <dcterms:modified xsi:type="dcterms:W3CDTF">2024-06-24T08:12:00Z</dcterms:modified>
</cp:coreProperties>
</file>