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B8" w:rsidRPr="005936B8" w:rsidRDefault="005936B8" w:rsidP="005936B8">
      <w:pPr>
        <w:spacing w:after="0"/>
        <w:jc w:val="right"/>
        <w:rPr>
          <w:rFonts w:ascii="Times New Roman" w:hAnsi="Times New Roman" w:cs="Times New Roman"/>
          <w:sz w:val="20"/>
        </w:rPr>
      </w:pPr>
      <w:r w:rsidRPr="005936B8">
        <w:rPr>
          <w:rFonts w:ascii="Times New Roman" w:hAnsi="Times New Roman" w:cs="Times New Roman"/>
          <w:sz w:val="20"/>
        </w:rPr>
        <w:t>Приложение 22</w:t>
      </w:r>
    </w:p>
    <w:p w:rsidR="005936B8" w:rsidRPr="005936B8" w:rsidRDefault="005936B8" w:rsidP="005936B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Типовая технологическая схема</w:t>
      </w:r>
    </w:p>
    <w:p w:rsidR="005936B8" w:rsidRPr="005936B8" w:rsidRDefault="005936B8" w:rsidP="005936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5936B8" w:rsidRPr="005936B8" w:rsidRDefault="005936B8" w:rsidP="005936B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5936B8" w:rsidRPr="005936B8" w:rsidTr="007C2508"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5936B8" w:rsidRPr="005936B8" w:rsidTr="007C2508">
        <w:trPr>
          <w:trHeight w:val="384"/>
        </w:trPr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936B8" w:rsidRPr="005936B8" w:rsidTr="007C2508"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6B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  <w:p w:rsidR="005936B8" w:rsidRPr="005936B8" w:rsidRDefault="005936B8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6B8" w:rsidRPr="005936B8" w:rsidTr="007C2508"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6B8" w:rsidRPr="005936B8" w:rsidTr="007C2508"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B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6B8">
              <w:rPr>
                <w:rFonts w:ascii="Times New Roman" w:hAnsi="Times New Roman" w:cs="Times New Roman"/>
                <w:sz w:val="18"/>
                <w:szCs w:val="18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5936B8" w:rsidRPr="005936B8" w:rsidTr="007C2508"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6B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936B8" w:rsidRPr="005936B8" w:rsidTr="007C2508"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36B8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13.09.2016 №112</w:t>
            </w:r>
            <w:r w:rsidRPr="005936B8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936B8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 (в редакции постановлений от 29.10.2019 № 82,  от 18.05.2023года  № 33)</w:t>
            </w:r>
          </w:p>
        </w:tc>
      </w:tr>
      <w:tr w:rsidR="005936B8" w:rsidRPr="005936B8" w:rsidTr="007C2508">
        <w:tc>
          <w:tcPr>
            <w:tcW w:w="225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Перечень «</w:t>
            </w:r>
            <w:proofErr w:type="spellStart"/>
            <w:r w:rsidRPr="005936B8">
              <w:rPr>
                <w:rFonts w:ascii="Times New Roman" w:hAnsi="Times New Roman" w:cs="Times New Roman"/>
                <w:sz w:val="18"/>
              </w:rPr>
              <w:t>подуслуг</w:t>
            </w:r>
            <w:proofErr w:type="spellEnd"/>
            <w:r w:rsidRPr="005936B8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5936B8" w:rsidRPr="005936B8" w:rsidRDefault="005936B8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936B8" w:rsidRPr="005936B8" w:rsidTr="007C2508">
        <w:trPr>
          <w:trHeight w:val="300"/>
        </w:trPr>
        <w:tc>
          <w:tcPr>
            <w:tcW w:w="225" w:type="pct"/>
            <w:vMerge w:val="restar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36B8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936B8" w:rsidRPr="005936B8" w:rsidTr="007C2508">
        <w:trPr>
          <w:trHeight w:val="270"/>
        </w:trPr>
        <w:tc>
          <w:tcPr>
            <w:tcW w:w="225" w:type="pct"/>
            <w:vMerge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5936B8" w:rsidRPr="005936B8" w:rsidTr="007C2508">
        <w:trPr>
          <w:trHeight w:val="240"/>
        </w:trPr>
        <w:tc>
          <w:tcPr>
            <w:tcW w:w="225" w:type="pct"/>
            <w:vMerge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20 дней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5936B8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5936B8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20 дней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br/>
              <w:t>-Представленные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br/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Выявлено несоблюдение установленных </w:t>
            </w:r>
            <w:hyperlink r:id="rId5" w:history="1">
              <w:r w:rsidRPr="005936B8">
                <w:rPr>
                  <w:rFonts w:ascii="Times New Roman" w:hAnsi="Times New Roman" w:cs="Times New Roman"/>
                  <w:sz w:val="16"/>
                  <w:szCs w:val="16"/>
                </w:rPr>
                <w:t>статьей 11</w:t>
              </w:r>
            </w:hyperlink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br/>
              <w:t>- Наличие противоречивых сведений в заявлении и приложенных к нему документах.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br/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</w:t>
            </w:r>
            <w:proofErr w:type="spellStart"/>
            <w:r w:rsidRPr="005936B8">
              <w:rPr>
                <w:rFonts w:ascii="Times New Roman" w:hAnsi="Times New Roman" w:cs="Times New Roman"/>
                <w:sz w:val="18"/>
              </w:rPr>
              <w:t>втом</w:t>
            </w:r>
            <w:proofErr w:type="spellEnd"/>
            <w:r w:rsidRPr="005936B8">
              <w:rPr>
                <w:rFonts w:ascii="Times New Roman" w:hAnsi="Times New Roman" w:cs="Times New Roman"/>
                <w:sz w:val="18"/>
              </w:rPr>
              <w:t xml:space="preserve">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5936B8" w:rsidRPr="005936B8" w:rsidRDefault="005936B8" w:rsidP="007C250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lastRenderedPageBreak/>
              <w:t>7.1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936B8" w:rsidRPr="005936B8" w:rsidRDefault="005936B8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936B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5936B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5936B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5936B8" w:rsidRPr="005936B8" w:rsidRDefault="005936B8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936B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5936B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5936B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5936B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5936B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5936B8" w:rsidRPr="005936B8" w:rsidTr="007C2508">
        <w:tc>
          <w:tcPr>
            <w:tcW w:w="222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936B8">
              <w:rPr>
                <w:rFonts w:ascii="Times New Roman" w:hAnsi="Times New Roman" w:cs="Times New Roman"/>
                <w:sz w:val="18"/>
              </w:rPr>
              <w:br/>
            </w:r>
            <w:r w:rsidRPr="005936B8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5936B8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936B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936B8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Заявителями являются граждане, являющиеся нанимателями жилых помещений муниципального жилищного фонда  Гвазденского сельского поселения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936B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936B8" w:rsidRPr="005936B8" w:rsidRDefault="005936B8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5936B8" w:rsidRPr="005936B8" w:rsidTr="007C2508">
        <w:trPr>
          <w:trHeight w:val="287"/>
        </w:trPr>
        <w:tc>
          <w:tcPr>
            <w:tcW w:w="189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936B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В заявлении о перераспределении земельных участков указываются: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5) почтовый адрес и (или) адрес электронной почты для связи с заявителем.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Заявление в форме электронного документа представляется по выбору заявителя: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путем направления электронного документа в администрацию на официальную электронную почту nijnekis.buturl@govvrn.ru (далее - посредством электронной почты).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  <w:szCs w:val="28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5936B8" w:rsidRPr="005936B8" w:rsidTr="007C2508">
        <w:tc>
          <w:tcPr>
            <w:tcW w:w="189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936B8" w:rsidRPr="005936B8" w:rsidRDefault="005936B8" w:rsidP="007C2508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5936B8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:rsidR="005936B8" w:rsidRPr="005936B8" w:rsidRDefault="005936B8" w:rsidP="005936B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936B8" w:rsidRPr="005936B8" w:rsidRDefault="005936B8" w:rsidP="005936B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936B8" w:rsidRPr="005936B8" w:rsidRDefault="005936B8" w:rsidP="005936B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936B8" w:rsidRPr="005936B8" w:rsidRDefault="005936B8" w:rsidP="005936B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936B8" w:rsidRPr="005936B8" w:rsidRDefault="005936B8" w:rsidP="005936B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межведомствен</w:t>
            </w:r>
            <w:proofErr w:type="spellEnd"/>
          </w:p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запрос </w:t>
            </w:r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SID</w:t>
            </w:r>
          </w:p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</w:t>
            </w:r>
          </w:p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сервиса</w:t>
            </w: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Форма (шаблон)</w:t>
            </w:r>
          </w:p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межведомственного запроса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5936B8" w:rsidRPr="005936B8" w:rsidRDefault="005936B8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5936B8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выписка из ЕГРП на недвижимое имущество и сделок с ним о правах на здания, сооружения, находящиеся на земельном участке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2409" w:type="dxa"/>
          </w:tcPr>
          <w:p w:rsidR="005936B8" w:rsidRPr="005936B8" w:rsidRDefault="005936B8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5936B8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color w:val="383838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ОГРН;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ИНН (для юридического лица)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5936B8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ОГРНИП;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5936B8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кадастровая выписка о земельном участке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кадастровый номер земельного участка;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5936B8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5936B8" w:rsidRPr="005936B8" w:rsidTr="007C2508">
        <w:tc>
          <w:tcPr>
            <w:tcW w:w="1668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560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5936B8" w:rsidRPr="005936B8" w:rsidRDefault="005936B8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5936B8">
              <w:rPr>
                <w:rFonts w:ascii="Times New Roman" w:hAnsi="Times New Roman" w:cs="Times New Roman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936B8" w:rsidRPr="005936B8" w:rsidRDefault="005936B8" w:rsidP="005936B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5936B8" w:rsidRPr="005936B8" w:rsidTr="007C2508">
        <w:tc>
          <w:tcPr>
            <w:tcW w:w="560" w:type="dxa"/>
            <w:vMerge w:val="restart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Образец документа/</w:t>
            </w:r>
          </w:p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5936B8" w:rsidRPr="005936B8" w:rsidTr="007C2508">
        <w:tc>
          <w:tcPr>
            <w:tcW w:w="560" w:type="dxa"/>
            <w:vMerge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9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0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в МФЦ</w:t>
            </w:r>
          </w:p>
        </w:tc>
      </w:tr>
      <w:tr w:rsidR="005936B8" w:rsidRPr="005936B8" w:rsidTr="007C2508">
        <w:tc>
          <w:tcPr>
            <w:tcW w:w="560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8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5936B8" w:rsidRPr="005936B8" w:rsidTr="007C2508">
        <w:tc>
          <w:tcPr>
            <w:tcW w:w="56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214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- по </w:t>
            </w:r>
            <w:proofErr w:type="spellStart"/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. почте в виде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электронного документа;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5936B8" w:rsidRPr="005936B8" w:rsidTr="007C2508">
        <w:tc>
          <w:tcPr>
            <w:tcW w:w="56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100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 w:rsidRPr="005936B8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 об отказе в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2140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органе на бумажном носителе;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- по </w:t>
            </w:r>
            <w:proofErr w:type="spellStart"/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. почте в виде электронного документа;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5936B8" w:rsidRPr="005936B8" w:rsidTr="007C2508">
        <w:trPr>
          <w:trHeight w:val="517"/>
        </w:trPr>
        <w:tc>
          <w:tcPr>
            <w:tcW w:w="560" w:type="dxa"/>
            <w:gridSpan w:val="2"/>
            <w:vMerge w:val="restart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5936B8" w:rsidRPr="005936B8" w:rsidTr="007C2508">
        <w:trPr>
          <w:trHeight w:val="517"/>
        </w:trPr>
        <w:tc>
          <w:tcPr>
            <w:tcW w:w="560" w:type="dxa"/>
            <w:gridSpan w:val="2"/>
            <w:vMerge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6B8" w:rsidRPr="005936B8" w:rsidTr="007C2508">
        <w:tc>
          <w:tcPr>
            <w:tcW w:w="560" w:type="dxa"/>
            <w:gridSpan w:val="2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5936B8" w:rsidRPr="005936B8" w:rsidTr="007C2508">
        <w:tc>
          <w:tcPr>
            <w:tcW w:w="15438" w:type="dxa"/>
            <w:gridSpan w:val="8"/>
          </w:tcPr>
          <w:p w:rsidR="005936B8" w:rsidRPr="005936B8" w:rsidRDefault="005936B8" w:rsidP="007C2508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</w:tr>
      <w:tr w:rsidR="005936B8" w:rsidRPr="005936B8" w:rsidTr="007C2508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управления, МФЦ посредством почтового отправления, с использованием Портала услуг ВО.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- проверяет полномочия заявителя, в том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- регистрирует заявление с прилагаемым комплектом документов;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формы заявлений;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электронная почта управления;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форма заявления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(приложение 1);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- образец заявления 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(приложение 2);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форма расписки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(приложение 7);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- образец  расписки 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(приложение 8);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6B8" w:rsidRPr="005936B8" w:rsidTr="007C2508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36B8" w:rsidRPr="005936B8" w:rsidRDefault="005936B8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936B8" w:rsidRPr="005936B8" w:rsidRDefault="005936B8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6B8" w:rsidRPr="005936B8" w:rsidTr="007C2508">
        <w:tc>
          <w:tcPr>
            <w:tcW w:w="15438" w:type="dxa"/>
            <w:gridSpan w:val="8"/>
          </w:tcPr>
          <w:p w:rsidR="005936B8" w:rsidRPr="005936B8" w:rsidRDefault="005936B8" w:rsidP="007C2508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36B8" w:rsidRPr="005936B8" w:rsidTr="007C2508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Рассмотрение документов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определяет должностное лицо, ответственное за предоставление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услуг.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При наличии оснований, предусмотренных пунктом 2.7.2 Административного регламента (или гр. 6 раздела 2 настоящей ТС), специалист отдела готовит уведомление о возврате заявления с указанием причин возврата.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Уведомление о возврате заявления визируется руководителем управления.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регламента.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При наличии оснований для возврата 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календарных дней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36B8" w:rsidRPr="005936B8" w:rsidTr="007C2508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Специалист в случае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Управлении Федеральной службы государственной регистрации, кадастра и картографии по ВО;</w:t>
            </w:r>
          </w:p>
          <w:p w:rsidR="005936B8" w:rsidRPr="005936B8" w:rsidRDefault="005936B8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Управлении Федеральной налоговой службы по ВО;</w:t>
            </w:r>
          </w:p>
          <w:p w:rsidR="005936B8" w:rsidRPr="005936B8" w:rsidRDefault="005936B8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7 календарных дней</w:t>
            </w:r>
          </w:p>
        </w:tc>
        <w:tc>
          <w:tcPr>
            <w:tcW w:w="2423" w:type="dxa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осуществление межведомственного взаимодействия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техническое оборудование к СГИО;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образцы запросов в ФОИВ (приложения 3, 4, 5, 6)</w:t>
            </w:r>
          </w:p>
        </w:tc>
      </w:tr>
      <w:tr w:rsidR="005936B8" w:rsidRPr="005936B8" w:rsidTr="007C2508">
        <w:tc>
          <w:tcPr>
            <w:tcW w:w="15438" w:type="dxa"/>
            <w:gridSpan w:val="8"/>
          </w:tcPr>
          <w:p w:rsidR="005936B8" w:rsidRPr="005936B8" w:rsidRDefault="005936B8" w:rsidP="007C2508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t>3. Подготовка результата предоставления муниципальной услуги</w:t>
            </w:r>
          </w:p>
        </w:tc>
      </w:tr>
      <w:tr w:rsidR="005936B8" w:rsidRPr="005936B8" w:rsidTr="007C2508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 Бутурлиновского муниципального района об утверждении указанной схемы.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Управление главного архитектора на основании представленной заявителем схемы расположения земельного участка, находящегося в муниципальной собственности, готовит проект постановления администрации Бутурлиновского муниципального района об утверждении схемы расположения земельного участка и направляет подготовленный проект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постановления в управление для осуществления дальнейшего визирования соответствующим должностным лицам администрации Бутурлиновского муниципального района.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Завизированный уполномоченными должностными лицами администрации  проект постановления утверждается главой.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При наличии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Завизированный уполномоченными должностными лицами администрации проект постановления утверждается главой.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6B8" w:rsidRPr="005936B8" w:rsidTr="007C2508">
        <w:tc>
          <w:tcPr>
            <w:tcW w:w="15438" w:type="dxa"/>
            <w:gridSpan w:val="8"/>
          </w:tcPr>
          <w:p w:rsidR="005936B8" w:rsidRPr="005936B8" w:rsidRDefault="005936B8" w:rsidP="007C2508">
            <w:pPr>
              <w:spacing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5936B8" w:rsidRPr="005936B8" w:rsidTr="007C2508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по электронной почте.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Результатом административной процедуры является направление (выдача) заявителю: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 xml:space="preserve">- постановления администрации </w:t>
            </w:r>
            <w:r w:rsidRPr="005936B8">
              <w:rPr>
                <w:rFonts w:ascii="Times New Roman" w:hAnsi="Times New Roman" w:cs="Times New Roman"/>
                <w:sz w:val="20"/>
                <w:szCs w:val="20"/>
              </w:rPr>
              <w:t xml:space="preserve">Гвазденского сельского поселения  </w:t>
            </w: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Бутурлиновского муниципального района об утверждении схемы расположения земельного участка;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постановления администрации об отказе в заключении соглашения о перераспределении земельных участков;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проекта соглашения о перераспределении земельных участков.</w:t>
            </w:r>
          </w:p>
        </w:tc>
        <w:tc>
          <w:tcPr>
            <w:tcW w:w="227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2423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электронная почта управления;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6B8">
              <w:rPr>
                <w:rFonts w:ascii="Times New Roman" w:hAnsi="Times New Roman" w:cs="Times New Roman"/>
                <w:sz w:val="16"/>
                <w:szCs w:val="16"/>
              </w:rPr>
              <w:t>- усиленная квалифицированная электронной подпись</w:t>
            </w:r>
          </w:p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936B8" w:rsidRPr="005936B8" w:rsidRDefault="005936B8" w:rsidP="007C250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5936B8" w:rsidRPr="005936B8" w:rsidRDefault="005936B8" w:rsidP="005936B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5936B8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5936B8" w:rsidRPr="005936B8" w:rsidTr="007C2508">
        <w:trPr>
          <w:trHeight w:val="517"/>
        </w:trPr>
        <w:tc>
          <w:tcPr>
            <w:tcW w:w="679" w:type="pct"/>
            <w:vMerge w:val="restar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36B8" w:rsidRPr="005936B8" w:rsidTr="007C2508">
        <w:trPr>
          <w:trHeight w:val="517"/>
        </w:trPr>
        <w:tc>
          <w:tcPr>
            <w:tcW w:w="679" w:type="pct"/>
            <w:vMerge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936B8" w:rsidRPr="005936B8" w:rsidTr="007C2508">
        <w:tc>
          <w:tcPr>
            <w:tcW w:w="679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5936B8" w:rsidRPr="005936B8" w:rsidTr="007C2508">
        <w:tc>
          <w:tcPr>
            <w:tcW w:w="5000" w:type="pct"/>
            <w:gridSpan w:val="6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b/>
                <w:sz w:val="20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5936B8" w:rsidRPr="005936B8" w:rsidTr="007C2508">
        <w:tc>
          <w:tcPr>
            <w:tcW w:w="679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5936B8" w:rsidRPr="005936B8" w:rsidRDefault="005936B8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36B8" w:rsidRPr="005936B8" w:rsidRDefault="005936B8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5936B8" w:rsidRPr="005936B8" w:rsidRDefault="005936B8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36B8" w:rsidRPr="005936B8" w:rsidRDefault="005936B8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почта;</w:t>
            </w:r>
          </w:p>
          <w:p w:rsidR="005936B8" w:rsidRPr="005936B8" w:rsidRDefault="005936B8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МФЦ;</w:t>
            </w:r>
          </w:p>
          <w:p w:rsidR="005936B8" w:rsidRPr="005936B8" w:rsidRDefault="005936B8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5936B8" w:rsidRPr="005936B8" w:rsidRDefault="005936B8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5936B8" w:rsidRPr="005936B8" w:rsidRDefault="005936B8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5936B8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:rsidR="005936B8" w:rsidRPr="005936B8" w:rsidRDefault="005936B8" w:rsidP="005936B8">
      <w:pPr>
        <w:suppressAutoHyphens/>
        <w:spacing w:after="0"/>
        <w:rPr>
          <w:rFonts w:ascii="Times New Roman" w:hAnsi="Times New Roman" w:cs="Times New Roman"/>
          <w:sz w:val="18"/>
        </w:rPr>
      </w:pPr>
    </w:p>
    <w:p w:rsidR="005936B8" w:rsidRPr="005936B8" w:rsidRDefault="005936B8" w:rsidP="005936B8">
      <w:pPr>
        <w:spacing w:after="0"/>
        <w:rPr>
          <w:rFonts w:ascii="Times New Roman" w:hAnsi="Times New Roman" w:cs="Times New Roman"/>
          <w:sz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5936B8" w:rsidRPr="005936B8" w:rsidRDefault="005936B8" w:rsidP="00593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ind w:left="3969"/>
        <w:contextualSpacing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Форма заявления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Главе администрации Гвазденского сельского поселения  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Бутурлиновского муниципального района Воронежской области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 заявителя - юридического лица,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5936B8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  <w:r w:rsidRPr="005936B8">
        <w:rPr>
          <w:rFonts w:ascii="Times New Roman" w:hAnsi="Times New Roman" w:cs="Times New Roman"/>
          <w:sz w:val="20"/>
          <w:szCs w:val="20"/>
        </w:rPr>
        <w:t>)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(Ф.И.О. заявителя - физического лица,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паспортные данные, место жительства)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  (почтовый адрес и (или) адрес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    электронной почты, телефон)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ЗАЯВЛЕНИЕ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 перераспределении земельных участков, находящихся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в муниципальной собственности, и земельных участков,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находящихся в частной собственности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Прошу перераспределить земельные участки в целях 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(указываются случаи перераспределения земельных участков из числа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hyperlink r:id="rId6" w:history="1">
        <w:r w:rsidRPr="005936B8">
          <w:rPr>
            <w:rFonts w:ascii="Times New Roman" w:hAnsi="Times New Roman" w:cs="Times New Roman"/>
            <w:sz w:val="20"/>
            <w:szCs w:val="20"/>
          </w:rPr>
          <w:t>пунктом 1 статьи 39.28</w:t>
        </w:r>
      </w:hyperlink>
      <w:r w:rsidRPr="005936B8">
        <w:rPr>
          <w:rFonts w:ascii="Times New Roman" w:hAnsi="Times New Roman" w:cs="Times New Roman"/>
          <w:sz w:val="20"/>
          <w:szCs w:val="20"/>
        </w:rPr>
        <w:t xml:space="preserve"> ЗК РФ)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5936B8" w:rsidRPr="005936B8" w:rsidRDefault="005936B8" w:rsidP="005936B8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5936B8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5936B8">
        <w:rPr>
          <w:sz w:val="20"/>
          <w:szCs w:val="20"/>
        </w:rPr>
        <w:t>номер_______________________</w:t>
      </w:r>
      <w:proofErr w:type="spellEnd"/>
      <w:r w:rsidRPr="005936B8">
        <w:rPr>
          <w:sz w:val="20"/>
          <w:szCs w:val="20"/>
        </w:rPr>
        <w:t>;</w:t>
      </w:r>
    </w:p>
    <w:p w:rsidR="005936B8" w:rsidRPr="005936B8" w:rsidRDefault="005936B8" w:rsidP="005936B8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5936B8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5936B8">
        <w:rPr>
          <w:sz w:val="20"/>
          <w:szCs w:val="20"/>
        </w:rPr>
        <w:t>номер_______________________</w:t>
      </w:r>
      <w:proofErr w:type="spellEnd"/>
      <w:r w:rsidRPr="005936B8">
        <w:rPr>
          <w:sz w:val="20"/>
          <w:szCs w:val="20"/>
        </w:rPr>
        <w:t>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Перераспределение земельных участков планируется осуществить в соответствии с проектом межевания территории, утвержденным  ___________________________ от "___"________ ____ г. N ___ (при наличии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lastRenderedPageBreak/>
        <w:t>такого проекта).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 почте/предоставить в электронном виде (в личном кабинете на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портале услуг) (нужное подчеркнуть).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Приложения (указывается список прилагаемых к заявлению документов):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_______________________  _______________  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(должность)                           (подпись)                          (Фамилия И.О.)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М.П.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Федерального </w:t>
      </w:r>
      <w:hyperlink r:id="rId7" w:history="1">
        <w:r w:rsidRPr="005936B8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5936B8">
        <w:rPr>
          <w:rFonts w:ascii="Times New Roman" w:hAnsi="Times New Roman" w:cs="Times New Roman"/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накопление, хранение, уточнение (обновление, изменение), использование,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"____" __________ 20___ г.   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61"/>
      <w:bookmarkEnd w:id="0"/>
      <w:r w:rsidRPr="005936B8">
        <w:rPr>
          <w:rFonts w:ascii="Times New Roman" w:hAnsi="Times New Roman" w:cs="Times New Roman"/>
          <w:color w:val="0000FF"/>
          <w:sz w:val="20"/>
          <w:szCs w:val="20"/>
        </w:rPr>
        <w:t>&lt;1&gt;</w:t>
      </w:r>
      <w:r w:rsidRPr="005936B8">
        <w:rPr>
          <w:rFonts w:ascii="Times New Roman" w:hAnsi="Times New Roman" w:cs="Times New Roman"/>
          <w:sz w:val="20"/>
          <w:szCs w:val="20"/>
        </w:rPr>
        <w:t xml:space="preserve"> За исключением случаев, если заявитель - иностранное юридическое лицо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yellow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Образец заявления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936B8">
        <w:rPr>
          <w:rFonts w:ascii="Times New Roman" w:hAnsi="Times New Roman" w:cs="Times New Roman"/>
          <w:sz w:val="20"/>
          <w:szCs w:val="20"/>
        </w:rPr>
        <w:t>Главеа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дминистрации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 xml:space="preserve"> Гвазденского сельского поселения  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Бутурлиновского муниципального района Воронежской области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ООО «Партнер» ИНН 3666163420,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00FF"/>
          <w:sz w:val="20"/>
          <w:szCs w:val="20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ОГРН 1103668004660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 заявителя - юридического лица,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5936B8">
          <w:rPr>
            <w:rFonts w:ascii="Times New Roman" w:hAnsi="Times New Roman" w:cs="Times New Roman"/>
            <w:sz w:val="20"/>
            <w:szCs w:val="20"/>
          </w:rPr>
          <w:t>&lt;1&gt;</w:t>
        </w:r>
      </w:hyperlink>
      <w:r w:rsidRPr="005936B8">
        <w:rPr>
          <w:rFonts w:ascii="Times New Roman" w:hAnsi="Times New Roman" w:cs="Times New Roman"/>
          <w:sz w:val="20"/>
          <w:szCs w:val="20"/>
        </w:rPr>
        <w:t>)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394068, г. </w:t>
      </w:r>
      <w:proofErr w:type="spellStart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Ворнеж</w:t>
      </w:r>
      <w:proofErr w:type="spellEnd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, </w:t>
      </w:r>
      <w:proofErr w:type="spellStart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кв-л</w:t>
      </w:r>
      <w:proofErr w:type="spellEnd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Жилой массив 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Олимпийский, дом 8, </w:t>
      </w:r>
      <w:proofErr w:type="spellStart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пом</w:t>
      </w:r>
      <w:proofErr w:type="spellEnd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. 2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(Ф.И.О. заявителя - физического лица,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паспортные данные, место жительства)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  (почтовый адрес и (или) адрес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    электронной почты, телефон)</w:t>
      </w: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ЗАЯВЛЕНИЕ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 перераспределении земельных участков, находящихся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в муниципальной собственности, и земельных участков,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находящихся в частной собственности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color w:val="0000FF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Прошу перераспределить земельные участки в целях 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</w:rPr>
        <w:t>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(указываются случаи перераспределения земельных участков из числа                 предусмотренных </w:t>
      </w:r>
      <w:hyperlink r:id="rId8" w:history="1">
        <w:r w:rsidRPr="005936B8">
          <w:rPr>
            <w:rFonts w:ascii="Times New Roman" w:hAnsi="Times New Roman" w:cs="Times New Roman"/>
            <w:sz w:val="20"/>
            <w:szCs w:val="20"/>
          </w:rPr>
          <w:t>пунктом 1 статьи 39.28</w:t>
        </w:r>
      </w:hyperlink>
      <w:r w:rsidRPr="005936B8">
        <w:rPr>
          <w:rFonts w:ascii="Times New Roman" w:hAnsi="Times New Roman" w:cs="Times New Roman"/>
          <w:sz w:val="20"/>
          <w:szCs w:val="20"/>
        </w:rPr>
        <w:t xml:space="preserve"> ЗК РФ)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5936B8" w:rsidRPr="005936B8" w:rsidRDefault="005936B8" w:rsidP="005936B8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5936B8">
        <w:rPr>
          <w:sz w:val="20"/>
          <w:szCs w:val="20"/>
        </w:rPr>
        <w:t xml:space="preserve">земельный участок, расположенный по адресу: </w:t>
      </w:r>
      <w:r w:rsidRPr="005936B8">
        <w:rPr>
          <w:i/>
          <w:color w:val="0000FF"/>
          <w:sz w:val="20"/>
          <w:szCs w:val="20"/>
          <w:u w:val="single"/>
        </w:rPr>
        <w:t xml:space="preserve">г. Бутурлиновка, ул. Новая, </w:t>
      </w:r>
      <w:proofErr w:type="spellStart"/>
      <w:r w:rsidRPr="005936B8">
        <w:rPr>
          <w:i/>
          <w:color w:val="0000FF"/>
          <w:sz w:val="20"/>
          <w:szCs w:val="20"/>
          <w:u w:val="single"/>
        </w:rPr>
        <w:t>ХХ,</w:t>
      </w:r>
      <w:r w:rsidRPr="005936B8">
        <w:rPr>
          <w:sz w:val="20"/>
          <w:szCs w:val="20"/>
        </w:rPr>
        <w:t>кадастровый</w:t>
      </w:r>
      <w:proofErr w:type="spellEnd"/>
      <w:r w:rsidRPr="005936B8">
        <w:rPr>
          <w:sz w:val="20"/>
          <w:szCs w:val="20"/>
        </w:rPr>
        <w:t xml:space="preserve"> номер </w:t>
      </w:r>
      <w:r w:rsidRPr="005936B8">
        <w:rPr>
          <w:i/>
          <w:color w:val="0000FF"/>
          <w:sz w:val="20"/>
          <w:szCs w:val="20"/>
          <w:u w:val="single"/>
        </w:rPr>
        <w:t>36:05:0602001:211</w:t>
      </w:r>
      <w:r w:rsidRPr="005936B8">
        <w:rPr>
          <w:sz w:val="20"/>
          <w:szCs w:val="20"/>
        </w:rPr>
        <w:t>;</w:t>
      </w:r>
    </w:p>
    <w:p w:rsidR="005936B8" w:rsidRPr="005936B8" w:rsidRDefault="005936B8" w:rsidP="005936B8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5936B8">
        <w:rPr>
          <w:sz w:val="20"/>
          <w:szCs w:val="20"/>
        </w:rPr>
        <w:t xml:space="preserve">земельный участок, расположенный по адресу: </w:t>
      </w:r>
      <w:r w:rsidRPr="005936B8">
        <w:rPr>
          <w:i/>
          <w:color w:val="0000FF"/>
          <w:sz w:val="20"/>
          <w:szCs w:val="20"/>
          <w:u w:val="single"/>
        </w:rPr>
        <w:t xml:space="preserve">г. </w:t>
      </w:r>
      <w:proofErr w:type="spellStart"/>
      <w:r w:rsidRPr="005936B8">
        <w:rPr>
          <w:i/>
          <w:color w:val="0000FF"/>
          <w:sz w:val="20"/>
          <w:szCs w:val="20"/>
          <w:u w:val="single"/>
        </w:rPr>
        <w:t>Бутурлиновка,ул</w:t>
      </w:r>
      <w:proofErr w:type="spellEnd"/>
      <w:r w:rsidRPr="005936B8">
        <w:rPr>
          <w:i/>
          <w:color w:val="0000FF"/>
          <w:sz w:val="20"/>
          <w:szCs w:val="20"/>
          <w:u w:val="single"/>
        </w:rPr>
        <w:t xml:space="preserve">. Васнецова </w:t>
      </w:r>
      <w:r w:rsidRPr="005936B8">
        <w:rPr>
          <w:sz w:val="20"/>
          <w:szCs w:val="20"/>
        </w:rPr>
        <w:t xml:space="preserve">,кадастровый номер </w:t>
      </w:r>
      <w:r w:rsidRPr="005936B8">
        <w:rPr>
          <w:i/>
          <w:color w:val="0000FF"/>
          <w:sz w:val="20"/>
          <w:szCs w:val="20"/>
          <w:u w:val="single"/>
        </w:rPr>
        <w:t>36:05:0602001:10842</w:t>
      </w:r>
      <w:r w:rsidRPr="005936B8">
        <w:rPr>
          <w:sz w:val="20"/>
          <w:szCs w:val="20"/>
        </w:rPr>
        <w:t>.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постановлением администрации Бутурлиновского муниципального района от 22.03.2016 № 178</w:t>
      </w:r>
      <w:r w:rsidRPr="005936B8">
        <w:rPr>
          <w:rFonts w:ascii="Times New Roman" w:hAnsi="Times New Roman" w:cs="Times New Roman"/>
          <w:sz w:val="20"/>
          <w:szCs w:val="20"/>
        </w:rPr>
        <w:t>(при наличии такого проекта).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Результат рассмотрения заявления прошу выдать мне лично (или 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уполномоченному представителю</w:t>
      </w:r>
      <w:r w:rsidRPr="005936B8">
        <w:rPr>
          <w:rFonts w:ascii="Times New Roman" w:hAnsi="Times New Roman" w:cs="Times New Roman"/>
          <w:sz w:val="20"/>
          <w:szCs w:val="20"/>
        </w:rPr>
        <w:t>)/выслать по почте/направить по электронной почте/предоставить в электронном виде (в личном кабинете на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портале услуг) (нужное подчеркнуть).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Приложения (указывается список прилагаемых к заявлению документов):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FF"/>
          <w:sz w:val="20"/>
          <w:szCs w:val="20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1. Кадастровый паспорт земельного участка с кадастровым номером 36:05:0602001:10842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</w:rPr>
        <w:t>_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FF"/>
          <w:sz w:val="20"/>
          <w:szCs w:val="20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2. Кадастровый паспорт земельного участка с кадастровым номером 36:05:0602001:211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</w:rPr>
        <w:t>_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_______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Директор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 xml:space="preserve">______      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Подпись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 xml:space="preserve">____  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Осипов</w:t>
      </w:r>
      <w:proofErr w:type="spellEnd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Д.С.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</w:rPr>
        <w:t>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(должность)                                  (подпись)                     (Фамилия И.О.)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М.П. 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</w:rPr>
        <w:t>Печать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Федерального </w:t>
      </w:r>
      <w:hyperlink r:id="rId9" w:history="1">
        <w:r w:rsidRPr="005936B8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5936B8">
        <w:rPr>
          <w:rFonts w:ascii="Times New Roman" w:hAnsi="Times New Roman" w:cs="Times New Roman"/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накопление, хранение, уточнение (обновление, изменение), использование,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"</w:t>
      </w:r>
      <w:r w:rsidRPr="005936B8">
        <w:rPr>
          <w:rFonts w:ascii="Times New Roman" w:hAnsi="Times New Roman" w:cs="Times New Roman"/>
          <w:i/>
          <w:color w:val="3333FF"/>
          <w:sz w:val="20"/>
          <w:szCs w:val="20"/>
          <w:u w:val="single"/>
        </w:rPr>
        <w:t>22</w:t>
      </w:r>
      <w:r w:rsidRPr="005936B8">
        <w:rPr>
          <w:rFonts w:ascii="Times New Roman" w:hAnsi="Times New Roman" w:cs="Times New Roman"/>
          <w:sz w:val="20"/>
          <w:szCs w:val="20"/>
        </w:rPr>
        <w:t xml:space="preserve">" </w:t>
      </w:r>
      <w:r w:rsidRPr="005936B8">
        <w:rPr>
          <w:rFonts w:ascii="Times New Roman" w:hAnsi="Times New Roman" w:cs="Times New Roman"/>
          <w:i/>
          <w:color w:val="3333FF"/>
          <w:sz w:val="20"/>
          <w:szCs w:val="20"/>
          <w:u w:val="single"/>
        </w:rPr>
        <w:t>июля</w:t>
      </w:r>
      <w:r w:rsidRPr="005936B8">
        <w:rPr>
          <w:rFonts w:ascii="Times New Roman" w:hAnsi="Times New Roman" w:cs="Times New Roman"/>
          <w:sz w:val="20"/>
          <w:szCs w:val="20"/>
        </w:rPr>
        <w:t xml:space="preserve"> 20</w:t>
      </w:r>
      <w:r w:rsidRPr="005936B8">
        <w:rPr>
          <w:rFonts w:ascii="Times New Roman" w:hAnsi="Times New Roman" w:cs="Times New Roman"/>
          <w:i/>
          <w:color w:val="3333FF"/>
          <w:sz w:val="20"/>
          <w:szCs w:val="20"/>
          <w:u w:val="single"/>
        </w:rPr>
        <w:t>18</w:t>
      </w:r>
      <w:r w:rsidRPr="005936B8">
        <w:rPr>
          <w:rFonts w:ascii="Times New Roman" w:hAnsi="Times New Roman" w:cs="Times New Roman"/>
          <w:sz w:val="20"/>
          <w:szCs w:val="20"/>
        </w:rPr>
        <w:t xml:space="preserve"> г.   _______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Подпись</w:t>
      </w:r>
      <w:r w:rsidRPr="005936B8">
        <w:rPr>
          <w:rFonts w:ascii="Times New Roman" w:hAnsi="Times New Roman" w:cs="Times New Roman"/>
          <w:sz w:val="20"/>
          <w:szCs w:val="20"/>
        </w:rPr>
        <w:t xml:space="preserve"> 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</w:rPr>
        <w:t>(подпись)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-------------------------------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lastRenderedPageBreak/>
        <w:t>&lt;1&gt; За исключением случаев, если заявитель - иностранное юридическое лицо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rPr>
          <w:rFonts w:ascii="Times New Roman" w:hAnsi="Times New Roman" w:cs="Times New Roman"/>
        </w:rPr>
      </w:pPr>
    </w:p>
    <w:p w:rsidR="005936B8" w:rsidRPr="005936B8" w:rsidRDefault="005936B8" w:rsidP="005936B8">
      <w:pPr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rPr>
          <w:rFonts w:ascii="Times New Roman" w:hAnsi="Times New Roman" w:cs="Times New Roman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Образец запроса в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на получение Выписки из ЕГРП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cy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noProof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highlight w:val="cyan"/>
        </w:rPr>
      </w:pPr>
      <w:r w:rsidRPr="005936B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44343" cy="420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4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Образец запроса в ФНС России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на получение Выписки из ЕГРЮЛ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  <w:r w:rsidRPr="005936B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95850" cy="3781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5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Образец запроса в ФНС России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на получение Выписки из ЕГРИП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  <w:r w:rsidRPr="005936B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572000" cy="3662003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B8" w:rsidRPr="005936B8" w:rsidRDefault="005936B8" w:rsidP="005936B8">
      <w:pPr>
        <w:rPr>
          <w:rFonts w:ascii="Times New Roman" w:hAnsi="Times New Roman" w:cs="Times New Roman"/>
        </w:rPr>
      </w:pPr>
    </w:p>
    <w:p w:rsidR="005936B8" w:rsidRPr="005936B8" w:rsidRDefault="005936B8" w:rsidP="005936B8">
      <w:pPr>
        <w:rPr>
          <w:rFonts w:ascii="Times New Roman" w:hAnsi="Times New Roman" w:cs="Times New Roman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6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Образец запроса в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 xml:space="preserve"> на получение 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Кадастрового паспорта или Кадастровой выписки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  <w:r w:rsidRPr="005936B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495151" cy="3600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B8" w:rsidRPr="005936B8" w:rsidRDefault="005936B8" w:rsidP="005936B8">
      <w:pPr>
        <w:rPr>
          <w:rFonts w:ascii="Times New Roman" w:hAnsi="Times New Roman" w:cs="Times New Roman"/>
        </w:rPr>
      </w:pPr>
    </w:p>
    <w:p w:rsidR="005936B8" w:rsidRPr="005936B8" w:rsidRDefault="005936B8" w:rsidP="005936B8">
      <w:pPr>
        <w:rPr>
          <w:rFonts w:ascii="Times New Roman" w:hAnsi="Times New Roman" w:cs="Times New Roman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7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Форма расписки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РАСПИСКА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в получении документов, представленных для принятия решения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 заключении соглашения о перераспределении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земельных участков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Настоящим удостоверяется, что заявитель ________________________                         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представил,  а сотрудник 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получил "_____" __________________ __________ документы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(число)             (месяц прописью)             (год)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в количестве  _______________________________ экземпляров</w:t>
      </w:r>
    </w:p>
    <w:p w:rsidR="005936B8" w:rsidRPr="005936B8" w:rsidRDefault="005936B8" w:rsidP="005936B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(прописью)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4" w:history="1">
        <w:r w:rsidRPr="005936B8">
          <w:rPr>
            <w:rFonts w:ascii="Times New Roman" w:hAnsi="Times New Roman" w:cs="Times New Roman"/>
            <w:sz w:val="20"/>
            <w:szCs w:val="20"/>
          </w:rPr>
          <w:t>п.  2.6.1</w:t>
        </w:r>
      </w:hyperlink>
      <w:r w:rsidRPr="005936B8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 регламента):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Перечень документов, которые будут получены по межведомственным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запросам: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______________________________  _____________  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(должность специалиста,                                 (подпись)                      (расшифровка подписи)</w:t>
      </w:r>
    </w:p>
    <w:p w:rsidR="005936B8" w:rsidRPr="005936B8" w:rsidRDefault="005936B8" w:rsidP="005936B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ответственного за прием документов)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Приложение № 8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36B8">
        <w:rPr>
          <w:rFonts w:ascii="Times New Roman" w:hAnsi="Times New Roman" w:cs="Times New Roman"/>
          <w:b/>
          <w:sz w:val="20"/>
          <w:szCs w:val="20"/>
        </w:rPr>
        <w:t>к технологической схеме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Образец расписки 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РАСПИСКА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в получении документов, представленных для принятия решения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о заключении соглашения о перераспределении</w:t>
      </w:r>
    </w:p>
    <w:p w:rsidR="005936B8" w:rsidRPr="005936B8" w:rsidRDefault="005936B8" w:rsidP="005936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земельных участков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Настоящим удостоверяется, что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заявитель__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Иванов</w:t>
      </w:r>
      <w:proofErr w:type="spellEnd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И.И</w:t>
      </w:r>
      <w:r w:rsidRPr="005936B8">
        <w:rPr>
          <w:rFonts w:ascii="Times New Roman" w:hAnsi="Times New Roman" w:cs="Times New Roman"/>
          <w:sz w:val="20"/>
          <w:szCs w:val="20"/>
        </w:rPr>
        <w:t>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представил, а сотрудник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Сидорова</w:t>
      </w:r>
      <w:proofErr w:type="spellEnd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К.К.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</w:rPr>
        <w:t>______________________________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получил   "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15</w:t>
      </w:r>
      <w:r w:rsidRPr="005936B8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сентября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>_  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2016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</w:rPr>
        <w:t>_</w:t>
      </w:r>
      <w:r w:rsidRPr="005936B8">
        <w:rPr>
          <w:rFonts w:ascii="Times New Roman" w:hAnsi="Times New Roman" w:cs="Times New Roman"/>
          <w:sz w:val="20"/>
          <w:szCs w:val="20"/>
        </w:rPr>
        <w:t>_ документы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                (число)    (месяц прописью)      (год)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в количестве 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____________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двух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>____________ экземпляров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(прописью)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5" w:history="1">
        <w:r w:rsidRPr="005936B8">
          <w:rPr>
            <w:rFonts w:ascii="Times New Roman" w:hAnsi="Times New Roman" w:cs="Times New Roman"/>
            <w:i/>
            <w:color w:val="0000FF"/>
            <w:sz w:val="20"/>
            <w:szCs w:val="20"/>
          </w:rPr>
          <w:t>п. 2.6.1</w:t>
        </w:r>
      </w:hyperlink>
      <w:r w:rsidRPr="005936B8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 регламента):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color w:val="0000FF"/>
          <w:sz w:val="20"/>
          <w:szCs w:val="20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1</w:t>
      </w:r>
      <w:r w:rsidRPr="005936B8">
        <w:rPr>
          <w:rFonts w:ascii="Times New Roman" w:hAnsi="Times New Roman" w:cs="Times New Roman"/>
          <w:i/>
          <w:color w:val="548DD4"/>
          <w:sz w:val="20"/>
          <w:szCs w:val="20"/>
          <w:u w:val="single"/>
        </w:rPr>
        <w:t>.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Копия доверенности.</w:t>
      </w: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color w:val="0000FF"/>
          <w:sz w:val="20"/>
          <w:szCs w:val="20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2. Схема расположения земельного участка.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Перечень документов, которые будут получены по межведомственным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>запросам: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1.Выписка из ЕГРП о зарегистрированных правах на земельный участок.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3. Выписка из ЕГРЮЛ.</w:t>
      </w:r>
    </w:p>
    <w:p w:rsidR="005936B8" w:rsidRPr="005936B8" w:rsidRDefault="005936B8" w:rsidP="005936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</w:pP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4. Кадастровые паспорта земельных участков.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_____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Ведущий</w:t>
      </w:r>
      <w:proofErr w:type="spellEnd"/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специалист</w:t>
      </w:r>
      <w:r w:rsidRPr="005936B8">
        <w:rPr>
          <w:rFonts w:ascii="Times New Roman" w:hAnsi="Times New Roman" w:cs="Times New Roman"/>
          <w:sz w:val="20"/>
          <w:szCs w:val="20"/>
        </w:rPr>
        <w:t xml:space="preserve">_______  </w:t>
      </w:r>
      <w:proofErr w:type="spellStart"/>
      <w:r w:rsidRPr="005936B8">
        <w:rPr>
          <w:rFonts w:ascii="Times New Roman" w:hAnsi="Times New Roman" w:cs="Times New Roman"/>
          <w:sz w:val="20"/>
          <w:szCs w:val="20"/>
        </w:rPr>
        <w:t>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Подпись</w:t>
      </w:r>
      <w:proofErr w:type="spellEnd"/>
      <w:r w:rsidRPr="005936B8">
        <w:rPr>
          <w:rFonts w:ascii="Times New Roman" w:hAnsi="Times New Roman" w:cs="Times New Roman"/>
          <w:sz w:val="20"/>
          <w:szCs w:val="20"/>
        </w:rPr>
        <w:t>_____  ____</w:t>
      </w:r>
      <w:r w:rsidRPr="005936B8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К.К. Сидорова</w:t>
      </w:r>
      <w:r w:rsidRPr="005936B8">
        <w:rPr>
          <w:rFonts w:ascii="Times New Roman" w:hAnsi="Times New Roman" w:cs="Times New Roman"/>
          <w:sz w:val="20"/>
          <w:szCs w:val="20"/>
        </w:rPr>
        <w:t>__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936B8">
        <w:rPr>
          <w:rFonts w:ascii="Times New Roman" w:hAnsi="Times New Roman" w:cs="Times New Roman"/>
          <w:sz w:val="20"/>
          <w:szCs w:val="20"/>
        </w:rPr>
        <w:t xml:space="preserve">      (должность специалиста,                              (подпись)                  (расшифровка подписи)</w:t>
      </w:r>
    </w:p>
    <w:p w:rsidR="005936B8" w:rsidRPr="005936B8" w:rsidRDefault="005936B8" w:rsidP="005936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36B8">
        <w:rPr>
          <w:rFonts w:ascii="Times New Roman" w:hAnsi="Times New Roman" w:cs="Times New Roman"/>
        </w:rPr>
        <w:t xml:space="preserve"> ответственного за прием документов) </w:t>
      </w: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jc w:val="right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36B8" w:rsidRPr="005936B8" w:rsidRDefault="005936B8" w:rsidP="005936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5936B8" w:rsidRPr="005936B8" w:rsidRDefault="005936B8" w:rsidP="00593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5936B8" w:rsidRPr="005936B8" w:rsidRDefault="005936B8" w:rsidP="00593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5936B8" w:rsidRPr="005936B8" w:rsidRDefault="005936B8" w:rsidP="00593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5936B8" w:rsidRPr="005936B8" w:rsidRDefault="005936B8" w:rsidP="00593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5936B8" w:rsidRPr="005936B8" w:rsidRDefault="005936B8" w:rsidP="00593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577382" w:rsidRPr="005936B8" w:rsidRDefault="00577382">
      <w:pPr>
        <w:rPr>
          <w:rFonts w:ascii="Times New Roman" w:hAnsi="Times New Roman" w:cs="Times New Roman"/>
        </w:rPr>
      </w:pPr>
    </w:p>
    <w:sectPr w:rsidR="00577382" w:rsidRPr="0059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36B8"/>
    <w:rsid w:val="00577382"/>
    <w:rsid w:val="0059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5936B8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5936B8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5936B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6B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936B8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93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36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36B8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936B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936B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936B8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5936B8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5936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36B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936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93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936B8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593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936B8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5936B8"/>
    <w:rPr>
      <w:rFonts w:cs="Times New Roman"/>
    </w:rPr>
  </w:style>
  <w:style w:type="character" w:customStyle="1" w:styleId="RTFNum22">
    <w:name w:val="RTF_Num 2 2"/>
    <w:rsid w:val="005936B8"/>
    <w:rPr>
      <w:rFonts w:ascii="Symbol" w:eastAsia="Symbol" w:hAnsi="Symbol" w:cs="Symbol"/>
    </w:rPr>
  </w:style>
  <w:style w:type="character" w:customStyle="1" w:styleId="RTFNum23">
    <w:name w:val="RTF_Num 2 3"/>
    <w:rsid w:val="005936B8"/>
    <w:rPr>
      <w:rFonts w:cs="Times New Roman"/>
    </w:rPr>
  </w:style>
  <w:style w:type="character" w:customStyle="1" w:styleId="RTFNum24">
    <w:name w:val="RTF_Num 2 4"/>
    <w:rsid w:val="005936B8"/>
    <w:rPr>
      <w:rFonts w:cs="Times New Roman"/>
    </w:rPr>
  </w:style>
  <w:style w:type="character" w:customStyle="1" w:styleId="RTFNum25">
    <w:name w:val="RTF_Num 2 5"/>
    <w:rsid w:val="005936B8"/>
    <w:rPr>
      <w:rFonts w:cs="Times New Roman"/>
    </w:rPr>
  </w:style>
  <w:style w:type="character" w:customStyle="1" w:styleId="RTFNum26">
    <w:name w:val="RTF_Num 2 6"/>
    <w:rsid w:val="005936B8"/>
    <w:rPr>
      <w:rFonts w:cs="Times New Roman"/>
    </w:rPr>
  </w:style>
  <w:style w:type="character" w:customStyle="1" w:styleId="RTFNum27">
    <w:name w:val="RTF_Num 2 7"/>
    <w:rsid w:val="005936B8"/>
    <w:rPr>
      <w:rFonts w:cs="Times New Roman"/>
    </w:rPr>
  </w:style>
  <w:style w:type="character" w:customStyle="1" w:styleId="RTFNum28">
    <w:name w:val="RTF_Num 2 8"/>
    <w:rsid w:val="005936B8"/>
    <w:rPr>
      <w:rFonts w:cs="Times New Roman"/>
    </w:rPr>
  </w:style>
  <w:style w:type="character" w:customStyle="1" w:styleId="RTFNum29">
    <w:name w:val="RTF_Num 2 9"/>
    <w:rsid w:val="005936B8"/>
    <w:rPr>
      <w:rFonts w:cs="Times New Roman"/>
    </w:rPr>
  </w:style>
  <w:style w:type="character" w:customStyle="1" w:styleId="RTFNum31">
    <w:name w:val="RTF_Num 3 1"/>
    <w:rsid w:val="005936B8"/>
    <w:rPr>
      <w:rFonts w:cs="Times New Roman"/>
    </w:rPr>
  </w:style>
  <w:style w:type="character" w:customStyle="1" w:styleId="RTFNum32">
    <w:name w:val="RTF_Num 3 2"/>
    <w:rsid w:val="005936B8"/>
    <w:rPr>
      <w:rFonts w:cs="Times New Roman"/>
    </w:rPr>
  </w:style>
  <w:style w:type="character" w:customStyle="1" w:styleId="RTFNum33">
    <w:name w:val="RTF_Num 3 3"/>
    <w:rsid w:val="005936B8"/>
    <w:rPr>
      <w:rFonts w:cs="Times New Roman"/>
    </w:rPr>
  </w:style>
  <w:style w:type="character" w:customStyle="1" w:styleId="RTFNum34">
    <w:name w:val="RTF_Num 3 4"/>
    <w:rsid w:val="005936B8"/>
    <w:rPr>
      <w:rFonts w:cs="Times New Roman"/>
    </w:rPr>
  </w:style>
  <w:style w:type="character" w:customStyle="1" w:styleId="RTFNum35">
    <w:name w:val="RTF_Num 3 5"/>
    <w:rsid w:val="005936B8"/>
    <w:rPr>
      <w:rFonts w:cs="Times New Roman"/>
    </w:rPr>
  </w:style>
  <w:style w:type="character" w:customStyle="1" w:styleId="RTFNum36">
    <w:name w:val="RTF_Num 3 6"/>
    <w:rsid w:val="005936B8"/>
    <w:rPr>
      <w:rFonts w:cs="Times New Roman"/>
    </w:rPr>
  </w:style>
  <w:style w:type="character" w:customStyle="1" w:styleId="RTFNum37">
    <w:name w:val="RTF_Num 3 7"/>
    <w:rsid w:val="005936B8"/>
    <w:rPr>
      <w:rFonts w:cs="Times New Roman"/>
    </w:rPr>
  </w:style>
  <w:style w:type="character" w:customStyle="1" w:styleId="RTFNum38">
    <w:name w:val="RTF_Num 3 8"/>
    <w:rsid w:val="005936B8"/>
    <w:rPr>
      <w:rFonts w:cs="Times New Roman"/>
    </w:rPr>
  </w:style>
  <w:style w:type="character" w:customStyle="1" w:styleId="RTFNum39">
    <w:name w:val="RTF_Num 3 9"/>
    <w:rsid w:val="005936B8"/>
    <w:rPr>
      <w:rFonts w:cs="Times New Roman"/>
    </w:rPr>
  </w:style>
  <w:style w:type="character" w:customStyle="1" w:styleId="RTFNum41">
    <w:name w:val="RTF_Num 4 1"/>
    <w:rsid w:val="005936B8"/>
    <w:rPr>
      <w:rFonts w:cs="Times New Roman"/>
    </w:rPr>
  </w:style>
  <w:style w:type="character" w:customStyle="1" w:styleId="RTFNum42">
    <w:name w:val="RTF_Num 4 2"/>
    <w:rsid w:val="005936B8"/>
    <w:rPr>
      <w:rFonts w:cs="Times New Roman"/>
    </w:rPr>
  </w:style>
  <w:style w:type="character" w:customStyle="1" w:styleId="RTFNum43">
    <w:name w:val="RTF_Num 4 3"/>
    <w:rsid w:val="005936B8"/>
    <w:rPr>
      <w:rFonts w:cs="Times New Roman"/>
    </w:rPr>
  </w:style>
  <w:style w:type="character" w:customStyle="1" w:styleId="RTFNum44">
    <w:name w:val="RTF_Num 4 4"/>
    <w:rsid w:val="005936B8"/>
    <w:rPr>
      <w:rFonts w:cs="Times New Roman"/>
    </w:rPr>
  </w:style>
  <w:style w:type="character" w:customStyle="1" w:styleId="RTFNum45">
    <w:name w:val="RTF_Num 4 5"/>
    <w:rsid w:val="005936B8"/>
    <w:rPr>
      <w:rFonts w:cs="Times New Roman"/>
    </w:rPr>
  </w:style>
  <w:style w:type="character" w:customStyle="1" w:styleId="RTFNum46">
    <w:name w:val="RTF_Num 4 6"/>
    <w:rsid w:val="005936B8"/>
    <w:rPr>
      <w:rFonts w:cs="Times New Roman"/>
    </w:rPr>
  </w:style>
  <w:style w:type="character" w:customStyle="1" w:styleId="RTFNum47">
    <w:name w:val="RTF_Num 4 7"/>
    <w:rsid w:val="005936B8"/>
    <w:rPr>
      <w:rFonts w:cs="Times New Roman"/>
    </w:rPr>
  </w:style>
  <w:style w:type="character" w:customStyle="1" w:styleId="RTFNum48">
    <w:name w:val="RTF_Num 4 8"/>
    <w:rsid w:val="005936B8"/>
    <w:rPr>
      <w:rFonts w:cs="Times New Roman"/>
    </w:rPr>
  </w:style>
  <w:style w:type="character" w:customStyle="1" w:styleId="RTFNum49">
    <w:name w:val="RTF_Num 4 9"/>
    <w:rsid w:val="005936B8"/>
    <w:rPr>
      <w:rFonts w:cs="Times New Roman"/>
    </w:rPr>
  </w:style>
  <w:style w:type="character" w:customStyle="1" w:styleId="RTFNum51">
    <w:name w:val="RTF_Num 5 1"/>
    <w:rsid w:val="005936B8"/>
    <w:rPr>
      <w:rFonts w:ascii="Symbol" w:eastAsia="Symbol" w:hAnsi="Symbol" w:cs="Symbol"/>
    </w:rPr>
  </w:style>
  <w:style w:type="character" w:customStyle="1" w:styleId="RTFNum52">
    <w:name w:val="RTF_Num 5 2"/>
    <w:rsid w:val="005936B8"/>
    <w:rPr>
      <w:rFonts w:ascii="Courier New" w:eastAsia="Courier New" w:hAnsi="Courier New" w:cs="Courier New"/>
    </w:rPr>
  </w:style>
  <w:style w:type="character" w:customStyle="1" w:styleId="RTFNum53">
    <w:name w:val="RTF_Num 5 3"/>
    <w:rsid w:val="005936B8"/>
    <w:rPr>
      <w:rFonts w:ascii="Wingdings" w:eastAsia="Wingdings" w:hAnsi="Wingdings" w:cs="Wingdings"/>
    </w:rPr>
  </w:style>
  <w:style w:type="character" w:customStyle="1" w:styleId="RTFNum54">
    <w:name w:val="RTF_Num 5 4"/>
    <w:rsid w:val="005936B8"/>
    <w:rPr>
      <w:rFonts w:ascii="Symbol" w:eastAsia="Symbol" w:hAnsi="Symbol" w:cs="Symbol"/>
    </w:rPr>
  </w:style>
  <w:style w:type="character" w:customStyle="1" w:styleId="RTFNum55">
    <w:name w:val="RTF_Num 5 5"/>
    <w:rsid w:val="005936B8"/>
    <w:rPr>
      <w:rFonts w:ascii="Courier New" w:eastAsia="Courier New" w:hAnsi="Courier New" w:cs="Courier New"/>
    </w:rPr>
  </w:style>
  <w:style w:type="character" w:customStyle="1" w:styleId="RTFNum56">
    <w:name w:val="RTF_Num 5 6"/>
    <w:rsid w:val="005936B8"/>
    <w:rPr>
      <w:rFonts w:ascii="Wingdings" w:eastAsia="Wingdings" w:hAnsi="Wingdings" w:cs="Wingdings"/>
    </w:rPr>
  </w:style>
  <w:style w:type="character" w:customStyle="1" w:styleId="RTFNum57">
    <w:name w:val="RTF_Num 5 7"/>
    <w:rsid w:val="005936B8"/>
    <w:rPr>
      <w:rFonts w:ascii="Symbol" w:eastAsia="Symbol" w:hAnsi="Symbol" w:cs="Symbol"/>
    </w:rPr>
  </w:style>
  <w:style w:type="character" w:customStyle="1" w:styleId="RTFNum58">
    <w:name w:val="RTF_Num 5 8"/>
    <w:rsid w:val="005936B8"/>
    <w:rPr>
      <w:rFonts w:ascii="Courier New" w:eastAsia="Courier New" w:hAnsi="Courier New" w:cs="Courier New"/>
    </w:rPr>
  </w:style>
  <w:style w:type="character" w:customStyle="1" w:styleId="RTFNum59">
    <w:name w:val="RTF_Num 5 9"/>
    <w:rsid w:val="005936B8"/>
    <w:rPr>
      <w:rFonts w:ascii="Wingdings" w:eastAsia="Wingdings" w:hAnsi="Wingdings" w:cs="Wingdings"/>
    </w:rPr>
  </w:style>
  <w:style w:type="character" w:customStyle="1" w:styleId="RTFNum61">
    <w:name w:val="RTF_Num 6 1"/>
    <w:rsid w:val="005936B8"/>
    <w:rPr>
      <w:rFonts w:cs="Times New Roman"/>
      <w:color w:val="auto"/>
    </w:rPr>
  </w:style>
  <w:style w:type="character" w:customStyle="1" w:styleId="RTFNum62">
    <w:name w:val="RTF_Num 6 2"/>
    <w:rsid w:val="005936B8"/>
    <w:rPr>
      <w:rFonts w:cs="Times New Roman"/>
    </w:rPr>
  </w:style>
  <w:style w:type="character" w:customStyle="1" w:styleId="RTFNum63">
    <w:name w:val="RTF_Num 6 3"/>
    <w:rsid w:val="005936B8"/>
    <w:rPr>
      <w:rFonts w:cs="Times New Roman"/>
    </w:rPr>
  </w:style>
  <w:style w:type="character" w:customStyle="1" w:styleId="RTFNum64">
    <w:name w:val="RTF_Num 6 4"/>
    <w:rsid w:val="005936B8"/>
    <w:rPr>
      <w:rFonts w:cs="Times New Roman"/>
    </w:rPr>
  </w:style>
  <w:style w:type="character" w:customStyle="1" w:styleId="RTFNum65">
    <w:name w:val="RTF_Num 6 5"/>
    <w:rsid w:val="005936B8"/>
    <w:rPr>
      <w:rFonts w:cs="Times New Roman"/>
    </w:rPr>
  </w:style>
  <w:style w:type="character" w:customStyle="1" w:styleId="RTFNum66">
    <w:name w:val="RTF_Num 6 6"/>
    <w:rsid w:val="005936B8"/>
    <w:rPr>
      <w:rFonts w:cs="Times New Roman"/>
    </w:rPr>
  </w:style>
  <w:style w:type="character" w:customStyle="1" w:styleId="RTFNum67">
    <w:name w:val="RTF_Num 6 7"/>
    <w:rsid w:val="005936B8"/>
    <w:rPr>
      <w:rFonts w:cs="Times New Roman"/>
    </w:rPr>
  </w:style>
  <w:style w:type="character" w:customStyle="1" w:styleId="RTFNum68">
    <w:name w:val="RTF_Num 6 8"/>
    <w:rsid w:val="005936B8"/>
    <w:rPr>
      <w:rFonts w:cs="Times New Roman"/>
    </w:rPr>
  </w:style>
  <w:style w:type="character" w:customStyle="1" w:styleId="RTFNum69">
    <w:name w:val="RTF_Num 6 9"/>
    <w:rsid w:val="005936B8"/>
    <w:rPr>
      <w:rFonts w:cs="Times New Roman"/>
    </w:rPr>
  </w:style>
  <w:style w:type="character" w:customStyle="1" w:styleId="RTFNum71">
    <w:name w:val="RTF_Num 7 1"/>
    <w:rsid w:val="005936B8"/>
    <w:rPr>
      <w:rFonts w:ascii="Symbol" w:eastAsia="Symbol" w:hAnsi="Symbol" w:cs="Symbol"/>
    </w:rPr>
  </w:style>
  <w:style w:type="character" w:customStyle="1" w:styleId="RTFNum72">
    <w:name w:val="RTF_Num 7 2"/>
    <w:rsid w:val="005936B8"/>
    <w:rPr>
      <w:rFonts w:ascii="Symbol" w:eastAsia="Symbol" w:hAnsi="Symbol" w:cs="Symbol"/>
    </w:rPr>
  </w:style>
  <w:style w:type="character" w:customStyle="1" w:styleId="RTFNum73">
    <w:name w:val="RTF_Num 7 3"/>
    <w:rsid w:val="005936B8"/>
    <w:rPr>
      <w:rFonts w:ascii="Wingdings" w:eastAsia="Wingdings" w:hAnsi="Wingdings" w:cs="Wingdings"/>
    </w:rPr>
  </w:style>
  <w:style w:type="character" w:customStyle="1" w:styleId="RTFNum74">
    <w:name w:val="RTF_Num 7 4"/>
    <w:rsid w:val="005936B8"/>
    <w:rPr>
      <w:rFonts w:ascii="Symbol" w:eastAsia="Symbol" w:hAnsi="Symbol" w:cs="Symbol"/>
    </w:rPr>
  </w:style>
  <w:style w:type="character" w:customStyle="1" w:styleId="RTFNum75">
    <w:name w:val="RTF_Num 7 5"/>
    <w:rsid w:val="005936B8"/>
    <w:rPr>
      <w:rFonts w:ascii="Courier New" w:eastAsia="Courier New" w:hAnsi="Courier New" w:cs="Courier New"/>
    </w:rPr>
  </w:style>
  <w:style w:type="character" w:customStyle="1" w:styleId="RTFNum76">
    <w:name w:val="RTF_Num 7 6"/>
    <w:rsid w:val="005936B8"/>
    <w:rPr>
      <w:rFonts w:ascii="Wingdings" w:eastAsia="Wingdings" w:hAnsi="Wingdings" w:cs="Wingdings"/>
    </w:rPr>
  </w:style>
  <w:style w:type="character" w:customStyle="1" w:styleId="RTFNum77">
    <w:name w:val="RTF_Num 7 7"/>
    <w:rsid w:val="005936B8"/>
    <w:rPr>
      <w:rFonts w:ascii="Symbol" w:eastAsia="Symbol" w:hAnsi="Symbol" w:cs="Symbol"/>
    </w:rPr>
  </w:style>
  <w:style w:type="character" w:customStyle="1" w:styleId="RTFNum78">
    <w:name w:val="RTF_Num 7 8"/>
    <w:rsid w:val="005936B8"/>
    <w:rPr>
      <w:rFonts w:ascii="Courier New" w:eastAsia="Courier New" w:hAnsi="Courier New" w:cs="Courier New"/>
    </w:rPr>
  </w:style>
  <w:style w:type="character" w:customStyle="1" w:styleId="RTFNum79">
    <w:name w:val="RTF_Num 7 9"/>
    <w:rsid w:val="005936B8"/>
    <w:rPr>
      <w:rFonts w:ascii="Wingdings" w:eastAsia="Wingdings" w:hAnsi="Wingdings" w:cs="Wingdings"/>
    </w:rPr>
  </w:style>
  <w:style w:type="character" w:customStyle="1" w:styleId="RTFNum81">
    <w:name w:val="RTF_Num 8 1"/>
    <w:rsid w:val="005936B8"/>
    <w:rPr>
      <w:rFonts w:ascii="Wingdings" w:eastAsia="Wingdings" w:hAnsi="Wingdings" w:cs="Wingdings"/>
    </w:rPr>
  </w:style>
  <w:style w:type="character" w:customStyle="1" w:styleId="RTFNum82">
    <w:name w:val="RTF_Num 8 2"/>
    <w:rsid w:val="005936B8"/>
    <w:rPr>
      <w:rFonts w:ascii="Symbol" w:eastAsia="Symbol" w:hAnsi="Symbol" w:cs="Symbol"/>
    </w:rPr>
  </w:style>
  <w:style w:type="character" w:customStyle="1" w:styleId="RTFNum83">
    <w:name w:val="RTF_Num 8 3"/>
    <w:rsid w:val="005936B8"/>
    <w:rPr>
      <w:rFonts w:cs="Times New Roman"/>
    </w:rPr>
  </w:style>
  <w:style w:type="character" w:customStyle="1" w:styleId="RTFNum84">
    <w:name w:val="RTF_Num 8 4"/>
    <w:rsid w:val="005936B8"/>
    <w:rPr>
      <w:rFonts w:ascii="Symbol" w:eastAsia="Symbol" w:hAnsi="Symbol" w:cs="Symbol"/>
    </w:rPr>
  </w:style>
  <w:style w:type="character" w:customStyle="1" w:styleId="RTFNum85">
    <w:name w:val="RTF_Num 8 5"/>
    <w:rsid w:val="005936B8"/>
    <w:rPr>
      <w:rFonts w:ascii="Courier New" w:eastAsia="Courier New" w:hAnsi="Courier New" w:cs="Courier New"/>
    </w:rPr>
  </w:style>
  <w:style w:type="character" w:customStyle="1" w:styleId="RTFNum86">
    <w:name w:val="RTF_Num 8 6"/>
    <w:rsid w:val="005936B8"/>
    <w:rPr>
      <w:rFonts w:ascii="Wingdings" w:eastAsia="Wingdings" w:hAnsi="Wingdings" w:cs="Wingdings"/>
    </w:rPr>
  </w:style>
  <w:style w:type="character" w:customStyle="1" w:styleId="RTFNum87">
    <w:name w:val="RTF_Num 8 7"/>
    <w:rsid w:val="005936B8"/>
    <w:rPr>
      <w:rFonts w:ascii="Symbol" w:eastAsia="Symbol" w:hAnsi="Symbol" w:cs="Symbol"/>
    </w:rPr>
  </w:style>
  <w:style w:type="character" w:customStyle="1" w:styleId="RTFNum88">
    <w:name w:val="RTF_Num 8 8"/>
    <w:rsid w:val="005936B8"/>
    <w:rPr>
      <w:rFonts w:ascii="Courier New" w:eastAsia="Courier New" w:hAnsi="Courier New" w:cs="Courier New"/>
    </w:rPr>
  </w:style>
  <w:style w:type="character" w:customStyle="1" w:styleId="RTFNum89">
    <w:name w:val="RTF_Num 8 9"/>
    <w:rsid w:val="005936B8"/>
    <w:rPr>
      <w:rFonts w:ascii="Wingdings" w:eastAsia="Wingdings" w:hAnsi="Wingdings" w:cs="Wingdings"/>
    </w:rPr>
  </w:style>
  <w:style w:type="character" w:customStyle="1" w:styleId="RTFNum91">
    <w:name w:val="RTF_Num 9 1"/>
    <w:rsid w:val="005936B8"/>
    <w:rPr>
      <w:rFonts w:cs="Times New Roman"/>
    </w:rPr>
  </w:style>
  <w:style w:type="character" w:customStyle="1" w:styleId="RTFNum92">
    <w:name w:val="RTF_Num 9 2"/>
    <w:rsid w:val="005936B8"/>
    <w:rPr>
      <w:rFonts w:cs="Times New Roman"/>
    </w:rPr>
  </w:style>
  <w:style w:type="character" w:customStyle="1" w:styleId="RTFNum93">
    <w:name w:val="RTF_Num 9 3"/>
    <w:rsid w:val="005936B8"/>
    <w:rPr>
      <w:rFonts w:cs="Times New Roman"/>
    </w:rPr>
  </w:style>
  <w:style w:type="character" w:customStyle="1" w:styleId="RTFNum94">
    <w:name w:val="RTF_Num 9 4"/>
    <w:rsid w:val="005936B8"/>
    <w:rPr>
      <w:rFonts w:cs="Times New Roman"/>
    </w:rPr>
  </w:style>
  <w:style w:type="character" w:customStyle="1" w:styleId="RTFNum95">
    <w:name w:val="RTF_Num 9 5"/>
    <w:rsid w:val="005936B8"/>
    <w:rPr>
      <w:rFonts w:cs="Times New Roman"/>
    </w:rPr>
  </w:style>
  <w:style w:type="character" w:customStyle="1" w:styleId="RTFNum96">
    <w:name w:val="RTF_Num 9 6"/>
    <w:rsid w:val="005936B8"/>
    <w:rPr>
      <w:rFonts w:cs="Times New Roman"/>
    </w:rPr>
  </w:style>
  <w:style w:type="character" w:customStyle="1" w:styleId="RTFNum97">
    <w:name w:val="RTF_Num 9 7"/>
    <w:rsid w:val="005936B8"/>
    <w:rPr>
      <w:rFonts w:cs="Times New Roman"/>
    </w:rPr>
  </w:style>
  <w:style w:type="character" w:customStyle="1" w:styleId="RTFNum98">
    <w:name w:val="RTF_Num 9 8"/>
    <w:rsid w:val="005936B8"/>
    <w:rPr>
      <w:rFonts w:cs="Times New Roman"/>
    </w:rPr>
  </w:style>
  <w:style w:type="character" w:customStyle="1" w:styleId="RTFNum99">
    <w:name w:val="RTF_Num 9 9"/>
    <w:rsid w:val="005936B8"/>
    <w:rPr>
      <w:rFonts w:cs="Times New Roman"/>
    </w:rPr>
  </w:style>
  <w:style w:type="character" w:customStyle="1" w:styleId="RTFNum101">
    <w:name w:val="RTF_Num 10 1"/>
    <w:rsid w:val="005936B8"/>
    <w:rPr>
      <w:rFonts w:cs="Times New Roman"/>
    </w:rPr>
  </w:style>
  <w:style w:type="character" w:customStyle="1" w:styleId="RTFNum102">
    <w:name w:val="RTF_Num 10 2"/>
    <w:rsid w:val="005936B8"/>
    <w:rPr>
      <w:rFonts w:cs="Times New Roman"/>
      <w:color w:val="auto"/>
    </w:rPr>
  </w:style>
  <w:style w:type="character" w:customStyle="1" w:styleId="RTFNum103">
    <w:name w:val="RTF_Num 10 3"/>
    <w:rsid w:val="005936B8"/>
    <w:rPr>
      <w:rFonts w:cs="Times New Roman"/>
    </w:rPr>
  </w:style>
  <w:style w:type="character" w:customStyle="1" w:styleId="RTFNum104">
    <w:name w:val="RTF_Num 10 4"/>
    <w:rsid w:val="005936B8"/>
    <w:rPr>
      <w:rFonts w:cs="Times New Roman"/>
    </w:rPr>
  </w:style>
  <w:style w:type="character" w:customStyle="1" w:styleId="RTFNum105">
    <w:name w:val="RTF_Num 10 5"/>
    <w:rsid w:val="005936B8"/>
    <w:rPr>
      <w:rFonts w:cs="Times New Roman"/>
    </w:rPr>
  </w:style>
  <w:style w:type="character" w:customStyle="1" w:styleId="RTFNum106">
    <w:name w:val="RTF_Num 10 6"/>
    <w:rsid w:val="005936B8"/>
    <w:rPr>
      <w:rFonts w:cs="Times New Roman"/>
    </w:rPr>
  </w:style>
  <w:style w:type="character" w:customStyle="1" w:styleId="RTFNum107">
    <w:name w:val="RTF_Num 10 7"/>
    <w:rsid w:val="005936B8"/>
    <w:rPr>
      <w:rFonts w:cs="Times New Roman"/>
    </w:rPr>
  </w:style>
  <w:style w:type="character" w:customStyle="1" w:styleId="RTFNum108">
    <w:name w:val="RTF_Num 10 8"/>
    <w:rsid w:val="005936B8"/>
    <w:rPr>
      <w:rFonts w:cs="Times New Roman"/>
    </w:rPr>
  </w:style>
  <w:style w:type="character" w:customStyle="1" w:styleId="RTFNum109">
    <w:name w:val="RTF_Num 10 9"/>
    <w:rsid w:val="005936B8"/>
    <w:rPr>
      <w:rFonts w:cs="Times New Roman"/>
    </w:rPr>
  </w:style>
  <w:style w:type="character" w:customStyle="1" w:styleId="RTFNum111">
    <w:name w:val="RTF_Num 11 1"/>
    <w:rsid w:val="005936B8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5936B8"/>
    <w:rPr>
      <w:rFonts w:cs="Times New Roman"/>
    </w:rPr>
  </w:style>
  <w:style w:type="character" w:customStyle="1" w:styleId="RTFNum113">
    <w:name w:val="RTF_Num 11 3"/>
    <w:rsid w:val="005936B8"/>
    <w:rPr>
      <w:rFonts w:cs="Times New Roman"/>
    </w:rPr>
  </w:style>
  <w:style w:type="character" w:customStyle="1" w:styleId="RTFNum114">
    <w:name w:val="RTF_Num 11 4"/>
    <w:rsid w:val="005936B8"/>
    <w:rPr>
      <w:rFonts w:cs="Times New Roman"/>
    </w:rPr>
  </w:style>
  <w:style w:type="character" w:customStyle="1" w:styleId="RTFNum115">
    <w:name w:val="RTF_Num 11 5"/>
    <w:rsid w:val="005936B8"/>
    <w:rPr>
      <w:rFonts w:cs="Times New Roman"/>
    </w:rPr>
  </w:style>
  <w:style w:type="character" w:customStyle="1" w:styleId="RTFNum116">
    <w:name w:val="RTF_Num 11 6"/>
    <w:rsid w:val="005936B8"/>
    <w:rPr>
      <w:rFonts w:cs="Times New Roman"/>
    </w:rPr>
  </w:style>
  <w:style w:type="character" w:customStyle="1" w:styleId="RTFNum117">
    <w:name w:val="RTF_Num 11 7"/>
    <w:rsid w:val="005936B8"/>
    <w:rPr>
      <w:rFonts w:cs="Times New Roman"/>
    </w:rPr>
  </w:style>
  <w:style w:type="character" w:customStyle="1" w:styleId="RTFNum118">
    <w:name w:val="RTF_Num 11 8"/>
    <w:rsid w:val="005936B8"/>
    <w:rPr>
      <w:rFonts w:cs="Times New Roman"/>
    </w:rPr>
  </w:style>
  <w:style w:type="character" w:customStyle="1" w:styleId="RTFNum119">
    <w:name w:val="RTF_Num 11 9"/>
    <w:rsid w:val="005936B8"/>
    <w:rPr>
      <w:rFonts w:cs="Times New Roman"/>
    </w:rPr>
  </w:style>
  <w:style w:type="character" w:customStyle="1" w:styleId="RTFNum121">
    <w:name w:val="RTF_Num 12 1"/>
    <w:rsid w:val="005936B8"/>
    <w:rPr>
      <w:rFonts w:cs="Times New Roman"/>
      <w:color w:val="auto"/>
    </w:rPr>
  </w:style>
  <w:style w:type="character" w:customStyle="1" w:styleId="RTFNum122">
    <w:name w:val="RTF_Num 12 2"/>
    <w:rsid w:val="005936B8"/>
    <w:rPr>
      <w:rFonts w:cs="Times New Roman"/>
    </w:rPr>
  </w:style>
  <w:style w:type="character" w:customStyle="1" w:styleId="RTFNum123">
    <w:name w:val="RTF_Num 12 3"/>
    <w:rsid w:val="005936B8"/>
    <w:rPr>
      <w:rFonts w:cs="Times New Roman"/>
    </w:rPr>
  </w:style>
  <w:style w:type="character" w:customStyle="1" w:styleId="RTFNum124">
    <w:name w:val="RTF_Num 12 4"/>
    <w:rsid w:val="005936B8"/>
    <w:rPr>
      <w:rFonts w:cs="Times New Roman"/>
    </w:rPr>
  </w:style>
  <w:style w:type="character" w:customStyle="1" w:styleId="RTFNum125">
    <w:name w:val="RTF_Num 12 5"/>
    <w:rsid w:val="005936B8"/>
    <w:rPr>
      <w:rFonts w:cs="Times New Roman"/>
    </w:rPr>
  </w:style>
  <w:style w:type="character" w:customStyle="1" w:styleId="RTFNum126">
    <w:name w:val="RTF_Num 12 6"/>
    <w:rsid w:val="005936B8"/>
    <w:rPr>
      <w:rFonts w:cs="Times New Roman"/>
    </w:rPr>
  </w:style>
  <w:style w:type="character" w:customStyle="1" w:styleId="RTFNum127">
    <w:name w:val="RTF_Num 12 7"/>
    <w:rsid w:val="005936B8"/>
    <w:rPr>
      <w:rFonts w:cs="Times New Roman"/>
    </w:rPr>
  </w:style>
  <w:style w:type="character" w:customStyle="1" w:styleId="RTFNum128">
    <w:name w:val="RTF_Num 12 8"/>
    <w:rsid w:val="005936B8"/>
    <w:rPr>
      <w:rFonts w:cs="Times New Roman"/>
    </w:rPr>
  </w:style>
  <w:style w:type="character" w:customStyle="1" w:styleId="RTFNum129">
    <w:name w:val="RTF_Num 12 9"/>
    <w:rsid w:val="005936B8"/>
    <w:rPr>
      <w:rFonts w:cs="Times New Roman"/>
    </w:rPr>
  </w:style>
  <w:style w:type="character" w:customStyle="1" w:styleId="RTFNum131">
    <w:name w:val="RTF_Num 13 1"/>
    <w:rsid w:val="005936B8"/>
    <w:rPr>
      <w:rFonts w:ascii="Symbol" w:eastAsia="Symbol" w:hAnsi="Symbol" w:cs="Symbol"/>
    </w:rPr>
  </w:style>
  <w:style w:type="character" w:customStyle="1" w:styleId="RTFNum132">
    <w:name w:val="RTF_Num 13 2"/>
    <w:rsid w:val="005936B8"/>
    <w:rPr>
      <w:rFonts w:ascii="Symbol" w:eastAsia="Symbol" w:hAnsi="Symbol" w:cs="Symbol"/>
    </w:rPr>
  </w:style>
  <w:style w:type="character" w:customStyle="1" w:styleId="RTFNum133">
    <w:name w:val="RTF_Num 13 3"/>
    <w:rsid w:val="005936B8"/>
    <w:rPr>
      <w:rFonts w:ascii="Wingdings" w:eastAsia="Wingdings" w:hAnsi="Wingdings" w:cs="Wingdings"/>
    </w:rPr>
  </w:style>
  <w:style w:type="character" w:customStyle="1" w:styleId="RTFNum134">
    <w:name w:val="RTF_Num 13 4"/>
    <w:rsid w:val="005936B8"/>
    <w:rPr>
      <w:rFonts w:ascii="Symbol" w:eastAsia="Symbol" w:hAnsi="Symbol" w:cs="Symbol"/>
    </w:rPr>
  </w:style>
  <w:style w:type="character" w:customStyle="1" w:styleId="RTFNum135">
    <w:name w:val="RTF_Num 13 5"/>
    <w:rsid w:val="005936B8"/>
    <w:rPr>
      <w:rFonts w:ascii="Courier New" w:eastAsia="Courier New" w:hAnsi="Courier New" w:cs="Courier New"/>
    </w:rPr>
  </w:style>
  <w:style w:type="character" w:customStyle="1" w:styleId="RTFNum136">
    <w:name w:val="RTF_Num 13 6"/>
    <w:rsid w:val="005936B8"/>
    <w:rPr>
      <w:rFonts w:ascii="Wingdings" w:eastAsia="Wingdings" w:hAnsi="Wingdings" w:cs="Wingdings"/>
    </w:rPr>
  </w:style>
  <w:style w:type="character" w:customStyle="1" w:styleId="RTFNum137">
    <w:name w:val="RTF_Num 13 7"/>
    <w:rsid w:val="005936B8"/>
    <w:rPr>
      <w:rFonts w:ascii="Symbol" w:eastAsia="Symbol" w:hAnsi="Symbol" w:cs="Symbol"/>
    </w:rPr>
  </w:style>
  <w:style w:type="character" w:customStyle="1" w:styleId="RTFNum138">
    <w:name w:val="RTF_Num 13 8"/>
    <w:rsid w:val="005936B8"/>
    <w:rPr>
      <w:rFonts w:ascii="Courier New" w:eastAsia="Courier New" w:hAnsi="Courier New" w:cs="Courier New"/>
    </w:rPr>
  </w:style>
  <w:style w:type="character" w:customStyle="1" w:styleId="RTFNum139">
    <w:name w:val="RTF_Num 13 9"/>
    <w:rsid w:val="005936B8"/>
    <w:rPr>
      <w:rFonts w:ascii="Wingdings" w:eastAsia="Wingdings" w:hAnsi="Wingdings" w:cs="Wingdings"/>
    </w:rPr>
  </w:style>
  <w:style w:type="character" w:customStyle="1" w:styleId="RTFNum141">
    <w:name w:val="RTF_Num 14 1"/>
    <w:rsid w:val="005936B8"/>
    <w:rPr>
      <w:rFonts w:cs="Times New Roman"/>
    </w:rPr>
  </w:style>
  <w:style w:type="character" w:customStyle="1" w:styleId="RTFNum142">
    <w:name w:val="RTF_Num 14 2"/>
    <w:rsid w:val="005936B8"/>
    <w:rPr>
      <w:rFonts w:cs="Times New Roman"/>
    </w:rPr>
  </w:style>
  <w:style w:type="character" w:customStyle="1" w:styleId="RTFNum143">
    <w:name w:val="RTF_Num 14 3"/>
    <w:rsid w:val="005936B8"/>
    <w:rPr>
      <w:rFonts w:cs="Times New Roman"/>
    </w:rPr>
  </w:style>
  <w:style w:type="character" w:customStyle="1" w:styleId="RTFNum144">
    <w:name w:val="RTF_Num 14 4"/>
    <w:rsid w:val="005936B8"/>
    <w:rPr>
      <w:rFonts w:cs="Times New Roman"/>
    </w:rPr>
  </w:style>
  <w:style w:type="character" w:customStyle="1" w:styleId="RTFNum145">
    <w:name w:val="RTF_Num 14 5"/>
    <w:rsid w:val="005936B8"/>
    <w:rPr>
      <w:rFonts w:cs="Times New Roman"/>
    </w:rPr>
  </w:style>
  <w:style w:type="character" w:customStyle="1" w:styleId="RTFNum146">
    <w:name w:val="RTF_Num 14 6"/>
    <w:rsid w:val="005936B8"/>
    <w:rPr>
      <w:rFonts w:cs="Times New Roman"/>
    </w:rPr>
  </w:style>
  <w:style w:type="character" w:customStyle="1" w:styleId="RTFNum147">
    <w:name w:val="RTF_Num 14 7"/>
    <w:rsid w:val="005936B8"/>
    <w:rPr>
      <w:rFonts w:cs="Times New Roman"/>
    </w:rPr>
  </w:style>
  <w:style w:type="character" w:customStyle="1" w:styleId="RTFNum148">
    <w:name w:val="RTF_Num 14 8"/>
    <w:rsid w:val="005936B8"/>
    <w:rPr>
      <w:rFonts w:cs="Times New Roman"/>
    </w:rPr>
  </w:style>
  <w:style w:type="character" w:customStyle="1" w:styleId="RTFNum149">
    <w:name w:val="RTF_Num 14 9"/>
    <w:rsid w:val="005936B8"/>
    <w:rPr>
      <w:rFonts w:cs="Times New Roman"/>
    </w:rPr>
  </w:style>
  <w:style w:type="character" w:customStyle="1" w:styleId="RTFNum151">
    <w:name w:val="RTF_Num 15 1"/>
    <w:rsid w:val="005936B8"/>
    <w:rPr>
      <w:rFonts w:cs="Times New Roman"/>
    </w:rPr>
  </w:style>
  <w:style w:type="character" w:customStyle="1" w:styleId="RTFNum152">
    <w:name w:val="RTF_Num 15 2"/>
    <w:rsid w:val="005936B8"/>
    <w:rPr>
      <w:rFonts w:cs="Times New Roman"/>
    </w:rPr>
  </w:style>
  <w:style w:type="character" w:customStyle="1" w:styleId="RTFNum153">
    <w:name w:val="RTF_Num 15 3"/>
    <w:rsid w:val="005936B8"/>
    <w:rPr>
      <w:rFonts w:cs="Times New Roman"/>
    </w:rPr>
  </w:style>
  <w:style w:type="character" w:customStyle="1" w:styleId="RTFNum154">
    <w:name w:val="RTF_Num 15 4"/>
    <w:rsid w:val="005936B8"/>
    <w:rPr>
      <w:rFonts w:cs="Times New Roman"/>
    </w:rPr>
  </w:style>
  <w:style w:type="character" w:customStyle="1" w:styleId="RTFNum155">
    <w:name w:val="RTF_Num 15 5"/>
    <w:rsid w:val="005936B8"/>
    <w:rPr>
      <w:rFonts w:cs="Times New Roman"/>
    </w:rPr>
  </w:style>
  <w:style w:type="character" w:customStyle="1" w:styleId="RTFNum156">
    <w:name w:val="RTF_Num 15 6"/>
    <w:rsid w:val="005936B8"/>
    <w:rPr>
      <w:rFonts w:cs="Times New Roman"/>
    </w:rPr>
  </w:style>
  <w:style w:type="character" w:customStyle="1" w:styleId="RTFNum157">
    <w:name w:val="RTF_Num 15 7"/>
    <w:rsid w:val="005936B8"/>
    <w:rPr>
      <w:rFonts w:cs="Times New Roman"/>
    </w:rPr>
  </w:style>
  <w:style w:type="character" w:customStyle="1" w:styleId="RTFNum158">
    <w:name w:val="RTF_Num 15 8"/>
    <w:rsid w:val="005936B8"/>
    <w:rPr>
      <w:rFonts w:cs="Times New Roman"/>
    </w:rPr>
  </w:style>
  <w:style w:type="character" w:customStyle="1" w:styleId="RTFNum159">
    <w:name w:val="RTF_Num 15 9"/>
    <w:rsid w:val="005936B8"/>
    <w:rPr>
      <w:rFonts w:cs="Times New Roman"/>
    </w:rPr>
  </w:style>
  <w:style w:type="character" w:customStyle="1" w:styleId="RTFNum161">
    <w:name w:val="RTF_Num 16 1"/>
    <w:rsid w:val="005936B8"/>
    <w:rPr>
      <w:rFonts w:ascii="Symbol" w:eastAsia="Symbol" w:hAnsi="Symbol" w:cs="Symbol"/>
    </w:rPr>
  </w:style>
  <w:style w:type="character" w:customStyle="1" w:styleId="RTFNum162">
    <w:name w:val="RTF_Num 16 2"/>
    <w:rsid w:val="005936B8"/>
    <w:rPr>
      <w:rFonts w:cs="Times New Roman"/>
    </w:rPr>
  </w:style>
  <w:style w:type="character" w:customStyle="1" w:styleId="RTFNum163">
    <w:name w:val="RTF_Num 16 3"/>
    <w:rsid w:val="005936B8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5936B8"/>
    <w:rPr>
      <w:rFonts w:cs="Times New Roman"/>
    </w:rPr>
  </w:style>
  <w:style w:type="character" w:customStyle="1" w:styleId="RTFNum165">
    <w:name w:val="RTF_Num 16 5"/>
    <w:rsid w:val="005936B8"/>
    <w:rPr>
      <w:rFonts w:ascii="Courier New" w:eastAsia="Courier New" w:hAnsi="Courier New" w:cs="Courier New"/>
    </w:rPr>
  </w:style>
  <w:style w:type="character" w:customStyle="1" w:styleId="RTFNum166">
    <w:name w:val="RTF_Num 16 6"/>
    <w:rsid w:val="005936B8"/>
    <w:rPr>
      <w:rFonts w:ascii="Wingdings" w:eastAsia="Wingdings" w:hAnsi="Wingdings" w:cs="Wingdings"/>
    </w:rPr>
  </w:style>
  <w:style w:type="character" w:customStyle="1" w:styleId="RTFNum167">
    <w:name w:val="RTF_Num 16 7"/>
    <w:rsid w:val="005936B8"/>
    <w:rPr>
      <w:rFonts w:ascii="Symbol" w:eastAsia="Symbol" w:hAnsi="Symbol" w:cs="Symbol"/>
    </w:rPr>
  </w:style>
  <w:style w:type="character" w:customStyle="1" w:styleId="RTFNum168">
    <w:name w:val="RTF_Num 16 8"/>
    <w:rsid w:val="005936B8"/>
    <w:rPr>
      <w:rFonts w:ascii="Courier New" w:eastAsia="Courier New" w:hAnsi="Courier New" w:cs="Courier New"/>
    </w:rPr>
  </w:style>
  <w:style w:type="character" w:customStyle="1" w:styleId="RTFNum169">
    <w:name w:val="RTF_Num 16 9"/>
    <w:rsid w:val="005936B8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5936B8"/>
  </w:style>
  <w:style w:type="paragraph" w:customStyle="1" w:styleId="ac">
    <w:name w:val="Заголовок"/>
    <w:basedOn w:val="a"/>
    <w:next w:val="ad"/>
    <w:rsid w:val="005936B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5936B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936B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5936B8"/>
    <w:rPr>
      <w:rFonts w:cs="Mangal"/>
    </w:rPr>
  </w:style>
  <w:style w:type="paragraph" w:customStyle="1" w:styleId="12">
    <w:name w:val="Название1"/>
    <w:basedOn w:val="a"/>
    <w:rsid w:val="005936B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5936B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5936B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936B8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5936B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936B8"/>
    <w:pPr>
      <w:jc w:val="center"/>
    </w:pPr>
    <w:rPr>
      <w:b/>
      <w:bCs/>
    </w:rPr>
  </w:style>
  <w:style w:type="paragraph" w:styleId="af3">
    <w:name w:val="No Spacing"/>
    <w:uiPriority w:val="1"/>
    <w:qFormat/>
    <w:rsid w:val="005936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5936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5936B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5936B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5936B8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936B8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5936B8"/>
    <w:rPr>
      <w:rFonts w:eastAsia="Times New Roman"/>
    </w:rPr>
  </w:style>
  <w:style w:type="character" w:customStyle="1" w:styleId="23">
    <w:name w:val="Колонтитул (2)_"/>
    <w:basedOn w:val="a0"/>
    <w:link w:val="24"/>
    <w:rsid w:val="005936B8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5936B8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5936B8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5936B8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5936B8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5936B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5936B8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936B8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5936B8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5936B8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5936B8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5936B8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5936B8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5936B8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5936B8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5936B8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5936B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5936B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5936B8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936B8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5936B8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59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5936B8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5936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59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593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59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5936B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936B8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5936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5936B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5936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5936B8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36B8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5936B8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5936B8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5936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5936B8"/>
    <w:rPr>
      <w:rFonts w:eastAsia="Times New Roman"/>
    </w:rPr>
  </w:style>
  <w:style w:type="paragraph" w:customStyle="1" w:styleId="aff2">
    <w:name w:val="Сноска"/>
    <w:basedOn w:val="a"/>
    <w:link w:val="aff1"/>
    <w:rsid w:val="005936B8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5936B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5936B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5936B8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5936B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6B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6B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5936B8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5936B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36B8"/>
    <w:rPr>
      <w:sz w:val="28"/>
    </w:rPr>
  </w:style>
  <w:style w:type="paragraph" w:styleId="aff5">
    <w:name w:val="footnote text"/>
    <w:basedOn w:val="a"/>
    <w:link w:val="aff6"/>
    <w:rsid w:val="0059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5936B8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5936B8"/>
    <w:rPr>
      <w:vertAlign w:val="superscript"/>
    </w:rPr>
  </w:style>
  <w:style w:type="character" w:styleId="aff8">
    <w:name w:val="page number"/>
    <w:basedOn w:val="a0"/>
    <w:uiPriority w:val="99"/>
    <w:rsid w:val="005936B8"/>
  </w:style>
  <w:style w:type="paragraph" w:customStyle="1" w:styleId="1-21">
    <w:name w:val="Средняя сетка 1 - Акцент 21"/>
    <w:basedOn w:val="a"/>
    <w:uiPriority w:val="34"/>
    <w:qFormat/>
    <w:rsid w:val="005936B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5936B8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5936B8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5936B8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5936B8"/>
    <w:rPr>
      <w:color w:val="800080"/>
      <w:u w:val="single"/>
    </w:rPr>
  </w:style>
  <w:style w:type="paragraph" w:customStyle="1" w:styleId="affd">
    <w:name w:val="Знак Знак Знак Знак"/>
    <w:basedOn w:val="a"/>
    <w:rsid w:val="005936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5936B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59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5936B8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5936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5936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936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936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59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5936B8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5936B8"/>
    <w:rPr>
      <w:vertAlign w:val="superscript"/>
    </w:rPr>
  </w:style>
  <w:style w:type="paragraph" w:customStyle="1" w:styleId="P16">
    <w:name w:val="P16"/>
    <w:basedOn w:val="a"/>
    <w:hidden/>
    <w:rsid w:val="005936B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5936B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5936B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5936B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5936B8"/>
    <w:rPr>
      <w:sz w:val="24"/>
    </w:rPr>
  </w:style>
  <w:style w:type="paragraph" w:styleId="33">
    <w:name w:val="Body Text Indent 3"/>
    <w:basedOn w:val="a"/>
    <w:link w:val="34"/>
    <w:rsid w:val="005936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936B8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59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3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593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5936B8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5936B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5936B8"/>
  </w:style>
  <w:style w:type="paragraph" w:customStyle="1" w:styleId="8">
    <w:name w:val="Стиль8"/>
    <w:basedOn w:val="a"/>
    <w:rsid w:val="005936B8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59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5936B8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5936B8"/>
    <w:rPr>
      <w:i/>
      <w:iCs/>
    </w:rPr>
  </w:style>
  <w:style w:type="paragraph" w:styleId="afff4">
    <w:name w:val="Title"/>
    <w:basedOn w:val="a"/>
    <w:next w:val="a"/>
    <w:link w:val="19"/>
    <w:qFormat/>
    <w:rsid w:val="005936B8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593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5936B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5936B8"/>
  </w:style>
  <w:style w:type="character" w:customStyle="1" w:styleId="29">
    <w:name w:val="Основной текст (2)_"/>
    <w:basedOn w:val="a0"/>
    <w:link w:val="2a"/>
    <w:rsid w:val="005936B8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5936B8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5936B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5936B8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5936B8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98D97B327D1C4B49CA3A110892FB37DDBC6730A09267F02923ED227o4PD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98D97B327D1C4B49CA3A110892FB37DD5C6760605267F02923ED2274DF013E52EB2EFD3o2P3H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5" Type="http://schemas.openxmlformats.org/officeDocument/2006/relationships/hyperlink" Target="consultantplus://offline/ref=1CF436B886E88E38606EAFD237992595BA88597F1D1C60D70FE485E0DF56AECE3D479A3AF5B5B99BBEA199c8l2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hyperlink" Target="consultantplus://offline/ref=1CF436B886E88E38606EAFD237992595BA88597F1D1C60D70FE485E0DF56AECE3D479A3AF5B5B99BBEA199c8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6515</Words>
  <Characters>37141</Characters>
  <Application>Microsoft Office Word</Application>
  <DocSecurity>0</DocSecurity>
  <Lines>309</Lines>
  <Paragraphs>87</Paragraphs>
  <ScaleCrop>false</ScaleCrop>
  <Company>Reanimator Extreme Edition</Company>
  <LinksUpToDate>false</LinksUpToDate>
  <CharactersWithSpaces>43569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2024-06-24T08:19:00Z</dcterms:created>
  <dcterms:modified xsi:type="dcterms:W3CDTF">2024-06-24T08:21:00Z</dcterms:modified>
</cp:coreProperties>
</file>