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AC5" w:rsidRDefault="009B3AC5" w:rsidP="00CF1AFA">
      <w:pPr>
        <w:tabs>
          <w:tab w:val="left" w:pos="4962"/>
        </w:tabs>
        <w:ind w:right="4678"/>
        <w:rPr>
          <w:b/>
          <w:bCs/>
        </w:rPr>
      </w:pPr>
    </w:p>
    <w:p w:rsidR="009B3AC5" w:rsidRPr="00B03448" w:rsidRDefault="00F4110B" w:rsidP="009B3AC5">
      <w:pPr>
        <w:tabs>
          <w:tab w:val="left" w:pos="142"/>
        </w:tabs>
        <w:jc w:val="center"/>
        <w:rPr>
          <w:b/>
          <w:i/>
          <w:sz w:val="32"/>
          <w:szCs w:val="32"/>
        </w:rPr>
      </w:pPr>
      <w:r w:rsidRPr="00F4110B">
        <w:rPr>
          <w:noProof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" style="width:51pt;height:60pt;visibility:visible">
            <v:imagedata r:id="rId6" o:title="г" croptop="9001f" cropbottom="8015f" cropleft="5008f" cropright="4116f"/>
          </v:shape>
        </w:pict>
      </w:r>
    </w:p>
    <w:p w:rsidR="009B3AC5" w:rsidRPr="002D7A50" w:rsidRDefault="009B3AC5" w:rsidP="009B3AC5">
      <w:pPr>
        <w:pStyle w:val="ab"/>
        <w:spacing w:before="0" w:after="0"/>
        <w:jc w:val="center"/>
        <w:rPr>
          <w:bCs w:val="0"/>
          <w:i/>
          <w:sz w:val="36"/>
          <w:szCs w:val="36"/>
        </w:rPr>
      </w:pPr>
      <w:r w:rsidRPr="002D7A50">
        <w:rPr>
          <w:bCs w:val="0"/>
          <w:i/>
          <w:sz w:val="36"/>
          <w:szCs w:val="36"/>
        </w:rPr>
        <w:t>Администрация Гвазденского сельского поселения</w:t>
      </w:r>
    </w:p>
    <w:p w:rsidR="002D7A50" w:rsidRDefault="009B3AC5" w:rsidP="002D7A50">
      <w:pPr>
        <w:pStyle w:val="ab"/>
        <w:spacing w:before="0" w:after="0"/>
        <w:jc w:val="center"/>
        <w:rPr>
          <w:bCs w:val="0"/>
          <w:i/>
          <w:sz w:val="36"/>
          <w:szCs w:val="36"/>
        </w:rPr>
      </w:pPr>
      <w:r w:rsidRPr="002D7A50">
        <w:rPr>
          <w:bCs w:val="0"/>
          <w:i/>
          <w:sz w:val="36"/>
          <w:szCs w:val="36"/>
        </w:rPr>
        <w:t>Бутурлиновского муниципального района</w:t>
      </w:r>
    </w:p>
    <w:p w:rsidR="009B3AC5" w:rsidRPr="002D7A50" w:rsidRDefault="009B3AC5" w:rsidP="002D7A50">
      <w:pPr>
        <w:pStyle w:val="ab"/>
        <w:spacing w:before="0" w:after="0"/>
        <w:jc w:val="center"/>
        <w:rPr>
          <w:i/>
        </w:rPr>
      </w:pPr>
      <w:r w:rsidRPr="002D7A50">
        <w:rPr>
          <w:i/>
          <w:sz w:val="36"/>
          <w:szCs w:val="36"/>
        </w:rPr>
        <w:t>Воронежской области</w:t>
      </w:r>
    </w:p>
    <w:p w:rsidR="009B3AC5" w:rsidRPr="009B3AC5" w:rsidRDefault="009B3AC5" w:rsidP="009B3AC5">
      <w:pPr>
        <w:pStyle w:val="2"/>
        <w:jc w:val="center"/>
        <w:rPr>
          <w:color w:val="000000"/>
          <w:sz w:val="36"/>
          <w:szCs w:val="36"/>
        </w:rPr>
      </w:pPr>
      <w:r w:rsidRPr="009B3AC5">
        <w:rPr>
          <w:b w:val="0"/>
          <w:color w:val="000000"/>
          <w:sz w:val="36"/>
          <w:szCs w:val="36"/>
        </w:rPr>
        <w:t>ПОСТАНОВЛЕНИЕ</w:t>
      </w:r>
    </w:p>
    <w:p w:rsidR="009B3AC5" w:rsidRDefault="009B3AC5" w:rsidP="009B3AC5">
      <w:pPr>
        <w:pStyle w:val="22"/>
        <w:rPr>
          <w:rFonts w:ascii="Times New Roman" w:hAnsi="Times New Roman" w:cs="Times New Roman"/>
          <w:b w:val="0"/>
        </w:rPr>
      </w:pPr>
    </w:p>
    <w:p w:rsidR="009B3AC5" w:rsidRDefault="009B3AC5" w:rsidP="009B3AC5">
      <w:pPr>
        <w:pStyle w:val="22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от   </w:t>
      </w:r>
      <w:r w:rsidR="00AF75EB">
        <w:rPr>
          <w:rFonts w:ascii="Times New Roman" w:hAnsi="Times New Roman" w:cs="Times New Roman"/>
          <w:b w:val="0"/>
        </w:rPr>
        <w:t>31.01.</w:t>
      </w:r>
      <w:r w:rsidR="002D7A50">
        <w:rPr>
          <w:rFonts w:ascii="Times New Roman" w:hAnsi="Times New Roman" w:cs="Times New Roman"/>
          <w:b w:val="0"/>
        </w:rPr>
        <w:t xml:space="preserve">2020 </w:t>
      </w:r>
      <w:r>
        <w:rPr>
          <w:rFonts w:ascii="Times New Roman" w:hAnsi="Times New Roman" w:cs="Times New Roman"/>
          <w:b w:val="0"/>
        </w:rPr>
        <w:t xml:space="preserve">г.  № </w:t>
      </w:r>
      <w:r w:rsidR="00AF75EB">
        <w:rPr>
          <w:rFonts w:ascii="Times New Roman" w:hAnsi="Times New Roman" w:cs="Times New Roman"/>
          <w:b w:val="0"/>
        </w:rPr>
        <w:t>03</w:t>
      </w:r>
    </w:p>
    <w:p w:rsidR="009B3AC5" w:rsidRDefault="009B3AC5" w:rsidP="009B3AC5">
      <w:pPr>
        <w:pStyle w:val="22"/>
        <w:jc w:val="lef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с. Гвазда</w:t>
      </w:r>
    </w:p>
    <w:p w:rsidR="009B3AC5" w:rsidRPr="009B3AC5" w:rsidRDefault="009B3AC5" w:rsidP="009B3AC5">
      <w:pPr>
        <w:pStyle w:val="22"/>
        <w:jc w:val="left"/>
        <w:rPr>
          <w:rFonts w:ascii="Times New Roman" w:hAnsi="Times New Roman" w:cs="Times New Roman"/>
          <w:b w:val="0"/>
          <w:sz w:val="22"/>
          <w:szCs w:val="22"/>
        </w:rPr>
      </w:pPr>
    </w:p>
    <w:p w:rsidR="00CF1AFA" w:rsidRPr="00DC3911" w:rsidRDefault="009B3AC5" w:rsidP="00CF1AFA">
      <w:pPr>
        <w:tabs>
          <w:tab w:val="left" w:pos="4962"/>
        </w:tabs>
        <w:ind w:right="4678"/>
        <w:rPr>
          <w:b/>
          <w:bCs/>
        </w:rPr>
      </w:pPr>
      <w:r w:rsidRPr="00DC3911">
        <w:rPr>
          <w:b/>
        </w:rPr>
        <w:t xml:space="preserve"> </w:t>
      </w:r>
      <w:r w:rsidR="00B10768" w:rsidRPr="00DC3911">
        <w:rPr>
          <w:b/>
        </w:rPr>
        <w:t>«</w:t>
      </w:r>
      <w:r w:rsidR="002D7A50" w:rsidRPr="00981542">
        <w:rPr>
          <w:b/>
        </w:rPr>
        <w:t>Об утверждении стоимости ус</w:t>
      </w:r>
      <w:r w:rsidR="002D7A50">
        <w:rPr>
          <w:b/>
        </w:rPr>
        <w:t xml:space="preserve">луг по погребению на территории </w:t>
      </w:r>
      <w:r w:rsidR="002D7A50" w:rsidRPr="00981542">
        <w:rPr>
          <w:b/>
        </w:rPr>
        <w:t>Гвазденского сельского поселения Бутурлиновского муниципального района Воронежской области</w:t>
      </w:r>
      <w:r w:rsidR="00B10768" w:rsidRPr="00DC3911">
        <w:rPr>
          <w:b/>
          <w:bCs/>
        </w:rPr>
        <w:t>»</w:t>
      </w:r>
    </w:p>
    <w:p w:rsidR="00397336" w:rsidRPr="00DC3911" w:rsidRDefault="00397336" w:rsidP="00CF1AFA">
      <w:pPr>
        <w:tabs>
          <w:tab w:val="left" w:pos="4962"/>
        </w:tabs>
        <w:ind w:right="4678"/>
      </w:pPr>
    </w:p>
    <w:p w:rsidR="002D7A50" w:rsidRDefault="00CF1AFA" w:rsidP="00CF1AFA">
      <w:pPr>
        <w:spacing w:line="276" w:lineRule="auto"/>
        <w:ind w:firstLine="709"/>
        <w:jc w:val="both"/>
        <w:rPr>
          <w:sz w:val="24"/>
          <w:szCs w:val="24"/>
        </w:rPr>
      </w:pPr>
      <w:r w:rsidRPr="006F2E57">
        <w:rPr>
          <w:sz w:val="24"/>
          <w:szCs w:val="24"/>
        </w:rPr>
        <w:t>В соответствии с Федеральным законом от 06.10.20</w:t>
      </w:r>
      <w:r w:rsidR="00D16FD1" w:rsidRPr="006F2E57">
        <w:rPr>
          <w:sz w:val="24"/>
          <w:szCs w:val="24"/>
        </w:rPr>
        <w:t>0</w:t>
      </w:r>
      <w:r w:rsidRPr="006F2E57">
        <w:rPr>
          <w:sz w:val="24"/>
          <w:szCs w:val="24"/>
        </w:rPr>
        <w:t xml:space="preserve">3 г. № 131-ФЗ «Об общих принципах организации местного самоуправления в Российской Федерации», Федеральным законом </w:t>
      </w:r>
      <w:proofErr w:type="gramStart"/>
      <w:r w:rsidRPr="006F2E57">
        <w:rPr>
          <w:sz w:val="24"/>
          <w:szCs w:val="24"/>
        </w:rPr>
        <w:t>от</w:t>
      </w:r>
      <w:proofErr w:type="gramEnd"/>
      <w:r w:rsidRPr="006F2E57">
        <w:rPr>
          <w:sz w:val="24"/>
          <w:szCs w:val="24"/>
        </w:rPr>
        <w:t xml:space="preserve"> 12.01.1996 № 8-ФЗ «О погребении и похоронном деле</w:t>
      </w:r>
      <w:r w:rsidR="00D014E5" w:rsidRPr="006F2E57">
        <w:rPr>
          <w:sz w:val="24"/>
          <w:szCs w:val="24"/>
        </w:rPr>
        <w:t>,  постановлением Правительства РФ от 2</w:t>
      </w:r>
      <w:r w:rsidR="002D7A50">
        <w:rPr>
          <w:sz w:val="24"/>
          <w:szCs w:val="24"/>
        </w:rPr>
        <w:t>9</w:t>
      </w:r>
      <w:r w:rsidR="00D014E5" w:rsidRPr="006F2E57">
        <w:rPr>
          <w:sz w:val="24"/>
          <w:szCs w:val="24"/>
        </w:rPr>
        <w:t>.01.20</w:t>
      </w:r>
      <w:r w:rsidR="002D7A50">
        <w:rPr>
          <w:sz w:val="24"/>
          <w:szCs w:val="24"/>
        </w:rPr>
        <w:t>20г. №61</w:t>
      </w:r>
      <w:r w:rsidR="00D014E5" w:rsidRPr="006F2E57">
        <w:rPr>
          <w:sz w:val="24"/>
          <w:szCs w:val="24"/>
        </w:rPr>
        <w:t xml:space="preserve"> «Об утверждении </w:t>
      </w:r>
      <w:r w:rsidR="002D7A50">
        <w:rPr>
          <w:sz w:val="24"/>
          <w:szCs w:val="24"/>
        </w:rPr>
        <w:t>коэффициента</w:t>
      </w:r>
      <w:r w:rsidR="00D014E5" w:rsidRPr="006F2E57">
        <w:rPr>
          <w:sz w:val="24"/>
          <w:szCs w:val="24"/>
        </w:rPr>
        <w:t xml:space="preserve"> индексации выплат, пособий и компенсаций в 20</w:t>
      </w:r>
      <w:r w:rsidR="002D7A50">
        <w:rPr>
          <w:sz w:val="24"/>
          <w:szCs w:val="24"/>
        </w:rPr>
        <w:t xml:space="preserve">20 </w:t>
      </w:r>
      <w:r w:rsidR="00D014E5" w:rsidRPr="006F2E57">
        <w:rPr>
          <w:sz w:val="24"/>
          <w:szCs w:val="24"/>
        </w:rPr>
        <w:t>году</w:t>
      </w:r>
      <w:r w:rsidR="00D40660" w:rsidRPr="006F2E57">
        <w:rPr>
          <w:sz w:val="24"/>
          <w:szCs w:val="24"/>
        </w:rPr>
        <w:t>»</w:t>
      </w:r>
      <w:r w:rsidR="00D014E5" w:rsidRPr="006F2E57">
        <w:rPr>
          <w:sz w:val="24"/>
          <w:szCs w:val="24"/>
        </w:rPr>
        <w:t xml:space="preserve">, </w:t>
      </w:r>
      <w:r w:rsidR="00846FA0" w:rsidRPr="006F2E57">
        <w:rPr>
          <w:sz w:val="24"/>
          <w:szCs w:val="24"/>
        </w:rPr>
        <w:t xml:space="preserve"> </w:t>
      </w:r>
      <w:r w:rsidRPr="006F2E57">
        <w:rPr>
          <w:sz w:val="24"/>
          <w:szCs w:val="24"/>
        </w:rPr>
        <w:t xml:space="preserve">администрация </w:t>
      </w:r>
      <w:r w:rsidR="006F2E57" w:rsidRPr="006F2E57">
        <w:rPr>
          <w:sz w:val="24"/>
          <w:szCs w:val="24"/>
        </w:rPr>
        <w:t xml:space="preserve">Гвазденского </w:t>
      </w:r>
      <w:r w:rsidRPr="006F2E57">
        <w:rPr>
          <w:sz w:val="24"/>
          <w:szCs w:val="24"/>
        </w:rPr>
        <w:t xml:space="preserve">сельского поселения </w:t>
      </w:r>
      <w:r w:rsidR="009B3AC5" w:rsidRPr="006F2E57">
        <w:rPr>
          <w:sz w:val="24"/>
          <w:szCs w:val="24"/>
        </w:rPr>
        <w:t xml:space="preserve">Бутурлиновского </w:t>
      </w:r>
      <w:r w:rsidRPr="006F2E57">
        <w:rPr>
          <w:sz w:val="24"/>
          <w:szCs w:val="24"/>
        </w:rPr>
        <w:t xml:space="preserve"> муниципального района Воронежской области  </w:t>
      </w:r>
    </w:p>
    <w:p w:rsidR="00CF1AFA" w:rsidRPr="002D7A50" w:rsidRDefault="00CF1AFA" w:rsidP="002D7A50">
      <w:pPr>
        <w:spacing w:line="276" w:lineRule="auto"/>
        <w:ind w:firstLine="709"/>
        <w:jc w:val="center"/>
        <w:rPr>
          <w:b/>
        </w:rPr>
      </w:pPr>
      <w:r w:rsidRPr="002D7A50">
        <w:rPr>
          <w:b/>
          <w:spacing w:val="60"/>
        </w:rPr>
        <w:t>постановляет</w:t>
      </w:r>
      <w:r w:rsidRPr="002D7A50">
        <w:rPr>
          <w:b/>
        </w:rPr>
        <w:t>:</w:t>
      </w:r>
    </w:p>
    <w:p w:rsidR="00CF1AFA" w:rsidRPr="006F2E57" w:rsidRDefault="00CF1AFA" w:rsidP="00CF1AFA">
      <w:pPr>
        <w:spacing w:line="276" w:lineRule="auto"/>
        <w:ind w:firstLine="709"/>
        <w:jc w:val="both"/>
        <w:rPr>
          <w:sz w:val="24"/>
          <w:szCs w:val="24"/>
        </w:rPr>
      </w:pPr>
      <w:r w:rsidRPr="006F2E57">
        <w:rPr>
          <w:sz w:val="24"/>
          <w:szCs w:val="24"/>
        </w:rPr>
        <w:t xml:space="preserve">1. Утвердить стоимость гарантированного перечня услуг по погребению в </w:t>
      </w:r>
      <w:proofErr w:type="spellStart"/>
      <w:r w:rsidR="009B3AC5" w:rsidRPr="006F2E57">
        <w:rPr>
          <w:sz w:val="24"/>
          <w:szCs w:val="24"/>
        </w:rPr>
        <w:t>Гвазденском</w:t>
      </w:r>
      <w:proofErr w:type="spellEnd"/>
      <w:r w:rsidRPr="006F2E57">
        <w:rPr>
          <w:sz w:val="24"/>
          <w:szCs w:val="24"/>
        </w:rPr>
        <w:t xml:space="preserve"> сельском поселении, согласно Приложению № 1.</w:t>
      </w:r>
    </w:p>
    <w:p w:rsidR="00CF1AFA" w:rsidRPr="006F2E57" w:rsidRDefault="00CF1AFA" w:rsidP="00CF1AFA">
      <w:pPr>
        <w:spacing w:line="276" w:lineRule="auto"/>
        <w:ind w:firstLine="709"/>
        <w:jc w:val="both"/>
        <w:rPr>
          <w:sz w:val="24"/>
          <w:szCs w:val="24"/>
        </w:rPr>
      </w:pPr>
      <w:r w:rsidRPr="006F2E57">
        <w:rPr>
          <w:sz w:val="24"/>
          <w:szCs w:val="24"/>
        </w:rPr>
        <w:t>2. Стоимость услуг, предоставляемых согласного гарантированному перечню услуг по погребению, подлежит индексации, исходя из прогнозируемого уровня инфляции, установленного федеральным законодательством, в сроки, определяемые Правительством Российской Федерации.</w:t>
      </w:r>
    </w:p>
    <w:p w:rsidR="00F76214" w:rsidRPr="006F2E57" w:rsidRDefault="00CF1AFA" w:rsidP="00DC3911">
      <w:pPr>
        <w:spacing w:line="276" w:lineRule="auto"/>
        <w:ind w:left="-142" w:firstLine="851"/>
        <w:jc w:val="both"/>
        <w:rPr>
          <w:sz w:val="24"/>
          <w:szCs w:val="24"/>
        </w:rPr>
      </w:pPr>
      <w:r w:rsidRPr="006F2E57">
        <w:rPr>
          <w:sz w:val="24"/>
          <w:szCs w:val="24"/>
        </w:rPr>
        <w:t xml:space="preserve">3. Утвердить требования к качеству услуг по погребению в </w:t>
      </w:r>
      <w:proofErr w:type="spellStart"/>
      <w:r w:rsidR="009B3AC5" w:rsidRPr="006F2E57">
        <w:rPr>
          <w:sz w:val="24"/>
          <w:szCs w:val="24"/>
        </w:rPr>
        <w:t>Гвазденском</w:t>
      </w:r>
      <w:proofErr w:type="spellEnd"/>
      <w:r w:rsidRPr="006F2E57">
        <w:rPr>
          <w:sz w:val="24"/>
          <w:szCs w:val="24"/>
        </w:rPr>
        <w:t xml:space="preserve"> сельском поселении </w:t>
      </w:r>
      <w:r w:rsidR="009B3AC5" w:rsidRPr="006F2E57">
        <w:rPr>
          <w:sz w:val="24"/>
          <w:szCs w:val="24"/>
        </w:rPr>
        <w:t xml:space="preserve">Бутурлиновского </w:t>
      </w:r>
      <w:r w:rsidRPr="006F2E57">
        <w:rPr>
          <w:sz w:val="24"/>
          <w:szCs w:val="24"/>
        </w:rPr>
        <w:t xml:space="preserve"> муниципального района, предоставляемых согласно гарантированному перечню услуг по погр</w:t>
      </w:r>
      <w:r w:rsidR="00DC3911" w:rsidRPr="006F2E57">
        <w:rPr>
          <w:sz w:val="24"/>
          <w:szCs w:val="24"/>
        </w:rPr>
        <w:t>ебению, согласно Приложению №</w:t>
      </w:r>
      <w:r w:rsidR="00F76214" w:rsidRPr="006F2E57">
        <w:rPr>
          <w:sz w:val="24"/>
          <w:szCs w:val="24"/>
        </w:rPr>
        <w:t>2.</w:t>
      </w:r>
    </w:p>
    <w:p w:rsidR="004B7C03" w:rsidRPr="006F2E57" w:rsidRDefault="00707FBD" w:rsidP="00DC3911">
      <w:pPr>
        <w:spacing w:line="276" w:lineRule="auto"/>
        <w:ind w:left="-142" w:firstLine="851"/>
        <w:jc w:val="both"/>
        <w:rPr>
          <w:sz w:val="24"/>
          <w:szCs w:val="24"/>
        </w:rPr>
      </w:pPr>
      <w:r w:rsidRPr="006F2E57">
        <w:rPr>
          <w:sz w:val="24"/>
          <w:szCs w:val="24"/>
        </w:rPr>
        <w:t xml:space="preserve">4. Постановление администрации </w:t>
      </w:r>
      <w:r w:rsidR="009B3AC5" w:rsidRPr="006F2E57">
        <w:rPr>
          <w:sz w:val="24"/>
          <w:szCs w:val="24"/>
        </w:rPr>
        <w:t xml:space="preserve">Гвазденского </w:t>
      </w:r>
      <w:r w:rsidRPr="006F2E57">
        <w:rPr>
          <w:sz w:val="24"/>
          <w:szCs w:val="24"/>
        </w:rPr>
        <w:t xml:space="preserve">сельского поселения </w:t>
      </w:r>
      <w:r w:rsidR="009B3AC5" w:rsidRPr="006F2E57">
        <w:rPr>
          <w:sz w:val="24"/>
          <w:szCs w:val="24"/>
        </w:rPr>
        <w:t xml:space="preserve">Бутурлиновского </w:t>
      </w:r>
      <w:r w:rsidRPr="006F2E57">
        <w:rPr>
          <w:sz w:val="24"/>
          <w:szCs w:val="24"/>
        </w:rPr>
        <w:t xml:space="preserve"> муниципально</w:t>
      </w:r>
      <w:r w:rsidR="00DD3824" w:rsidRPr="006F2E57">
        <w:rPr>
          <w:sz w:val="24"/>
          <w:szCs w:val="24"/>
        </w:rPr>
        <w:t xml:space="preserve">го района Воронежской области № </w:t>
      </w:r>
      <w:r w:rsidR="002D7A50">
        <w:rPr>
          <w:sz w:val="24"/>
          <w:szCs w:val="24"/>
        </w:rPr>
        <w:t>05</w:t>
      </w:r>
      <w:r w:rsidR="0028008A" w:rsidRPr="006F2E57">
        <w:rPr>
          <w:sz w:val="24"/>
          <w:szCs w:val="24"/>
        </w:rPr>
        <w:t xml:space="preserve"> от </w:t>
      </w:r>
      <w:r w:rsidR="002D7A50">
        <w:rPr>
          <w:sz w:val="24"/>
          <w:szCs w:val="24"/>
        </w:rPr>
        <w:t>28</w:t>
      </w:r>
      <w:r w:rsidR="0028008A" w:rsidRPr="006F2E57">
        <w:rPr>
          <w:sz w:val="24"/>
          <w:szCs w:val="24"/>
        </w:rPr>
        <w:t>.0</w:t>
      </w:r>
      <w:r w:rsidR="00AA2E01" w:rsidRPr="006F2E57">
        <w:rPr>
          <w:sz w:val="24"/>
          <w:szCs w:val="24"/>
        </w:rPr>
        <w:t>1</w:t>
      </w:r>
      <w:r w:rsidR="0028008A" w:rsidRPr="006F2E57">
        <w:rPr>
          <w:sz w:val="24"/>
          <w:szCs w:val="24"/>
        </w:rPr>
        <w:t>.201</w:t>
      </w:r>
      <w:r w:rsidR="002D7A50">
        <w:rPr>
          <w:sz w:val="24"/>
          <w:szCs w:val="24"/>
        </w:rPr>
        <w:t>9</w:t>
      </w:r>
      <w:r w:rsidRPr="006F2E57">
        <w:rPr>
          <w:sz w:val="24"/>
          <w:szCs w:val="24"/>
        </w:rPr>
        <w:t>г.</w:t>
      </w:r>
      <w:r w:rsidRPr="006F2E57">
        <w:rPr>
          <w:b/>
          <w:sz w:val="24"/>
          <w:szCs w:val="24"/>
        </w:rPr>
        <w:t xml:space="preserve"> </w:t>
      </w:r>
      <w:r w:rsidR="004B7C03" w:rsidRPr="006F2E57">
        <w:rPr>
          <w:b/>
          <w:sz w:val="24"/>
          <w:szCs w:val="24"/>
        </w:rPr>
        <w:t>«</w:t>
      </w:r>
      <w:r w:rsidR="00DB4CE5" w:rsidRPr="006F2E57">
        <w:rPr>
          <w:sz w:val="24"/>
          <w:szCs w:val="24"/>
        </w:rPr>
        <w:t>Об утверждении стоимости гарантированного перечня</w:t>
      </w:r>
      <w:r w:rsidR="006F2E57" w:rsidRPr="006F2E57">
        <w:rPr>
          <w:bCs/>
          <w:sz w:val="24"/>
          <w:szCs w:val="24"/>
        </w:rPr>
        <w:t xml:space="preserve"> услуг по погребению</w:t>
      </w:r>
      <w:r w:rsidR="002D7A50">
        <w:rPr>
          <w:bCs/>
          <w:sz w:val="24"/>
          <w:szCs w:val="24"/>
        </w:rPr>
        <w:t xml:space="preserve"> в 2019 году</w:t>
      </w:r>
      <w:r w:rsidR="0028008A" w:rsidRPr="006F2E57">
        <w:rPr>
          <w:sz w:val="24"/>
          <w:szCs w:val="24"/>
        </w:rPr>
        <w:t xml:space="preserve">» </w:t>
      </w:r>
      <w:r w:rsidR="004B7C03" w:rsidRPr="006F2E57">
        <w:rPr>
          <w:sz w:val="24"/>
          <w:szCs w:val="24"/>
        </w:rPr>
        <w:t>после вступления в силу данного постановления считать утратившим силу.</w:t>
      </w:r>
    </w:p>
    <w:p w:rsidR="00CF1AFA" w:rsidRPr="006F2E57" w:rsidRDefault="004B7C03" w:rsidP="00CF1AFA">
      <w:pPr>
        <w:spacing w:line="276" w:lineRule="auto"/>
        <w:ind w:firstLine="709"/>
        <w:jc w:val="both"/>
        <w:rPr>
          <w:sz w:val="24"/>
          <w:szCs w:val="24"/>
        </w:rPr>
      </w:pPr>
      <w:r w:rsidRPr="006F2E57">
        <w:rPr>
          <w:sz w:val="24"/>
          <w:szCs w:val="24"/>
        </w:rPr>
        <w:t>5</w:t>
      </w:r>
      <w:r w:rsidR="00CF1AFA" w:rsidRPr="006F2E57">
        <w:rPr>
          <w:sz w:val="24"/>
          <w:szCs w:val="24"/>
        </w:rPr>
        <w:t>. Настоящее постановление подлежит официальному обнародованию.</w:t>
      </w:r>
    </w:p>
    <w:p w:rsidR="00CF1AFA" w:rsidRPr="006F2E57" w:rsidRDefault="004B7C03" w:rsidP="00CF1AFA">
      <w:pPr>
        <w:spacing w:line="276" w:lineRule="auto"/>
        <w:ind w:firstLine="709"/>
        <w:jc w:val="both"/>
        <w:rPr>
          <w:sz w:val="24"/>
          <w:szCs w:val="24"/>
        </w:rPr>
      </w:pPr>
      <w:r w:rsidRPr="006F2E57">
        <w:rPr>
          <w:sz w:val="24"/>
          <w:szCs w:val="24"/>
        </w:rPr>
        <w:t>6</w:t>
      </w:r>
      <w:r w:rsidR="00CF1AFA" w:rsidRPr="006F2E57">
        <w:rPr>
          <w:sz w:val="24"/>
          <w:szCs w:val="24"/>
        </w:rPr>
        <w:t xml:space="preserve">. Настоящее постановление </w:t>
      </w:r>
      <w:r w:rsidR="00E279D2" w:rsidRPr="006F2E57">
        <w:rPr>
          <w:sz w:val="24"/>
          <w:szCs w:val="24"/>
        </w:rPr>
        <w:t xml:space="preserve">распространяется на правоотношения, возникшие </w:t>
      </w:r>
      <w:r w:rsidR="00CF1AFA" w:rsidRPr="006F2E57">
        <w:rPr>
          <w:sz w:val="24"/>
          <w:szCs w:val="24"/>
        </w:rPr>
        <w:t xml:space="preserve">с 01 </w:t>
      </w:r>
      <w:r w:rsidR="00846FA0" w:rsidRPr="006F2E57">
        <w:rPr>
          <w:sz w:val="24"/>
          <w:szCs w:val="24"/>
        </w:rPr>
        <w:t>февраля 20</w:t>
      </w:r>
      <w:r w:rsidR="002D7A50">
        <w:rPr>
          <w:sz w:val="24"/>
          <w:szCs w:val="24"/>
        </w:rPr>
        <w:t>20</w:t>
      </w:r>
      <w:r w:rsidR="00CF1AFA" w:rsidRPr="006F2E57">
        <w:rPr>
          <w:sz w:val="24"/>
          <w:szCs w:val="24"/>
        </w:rPr>
        <w:t xml:space="preserve"> года.</w:t>
      </w:r>
    </w:p>
    <w:p w:rsidR="00CF1AFA" w:rsidRPr="006F2E57" w:rsidRDefault="004B7C03" w:rsidP="00CF1AFA">
      <w:pPr>
        <w:spacing w:line="276" w:lineRule="auto"/>
        <w:ind w:firstLine="709"/>
        <w:jc w:val="both"/>
        <w:rPr>
          <w:sz w:val="24"/>
          <w:szCs w:val="24"/>
        </w:rPr>
      </w:pPr>
      <w:r w:rsidRPr="006F2E57">
        <w:rPr>
          <w:sz w:val="24"/>
          <w:szCs w:val="24"/>
        </w:rPr>
        <w:t>7</w:t>
      </w:r>
      <w:r w:rsidR="00CF1AFA" w:rsidRPr="006F2E57">
        <w:rPr>
          <w:sz w:val="24"/>
          <w:szCs w:val="24"/>
        </w:rPr>
        <w:t xml:space="preserve">. </w:t>
      </w:r>
      <w:proofErr w:type="gramStart"/>
      <w:r w:rsidR="00CF1AFA" w:rsidRPr="006F2E57">
        <w:rPr>
          <w:sz w:val="24"/>
          <w:szCs w:val="24"/>
        </w:rPr>
        <w:t>Контроль за</w:t>
      </w:r>
      <w:proofErr w:type="gramEnd"/>
      <w:r w:rsidR="00CF1AFA" w:rsidRPr="006F2E57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397336" w:rsidRPr="006F2E57" w:rsidRDefault="00397336" w:rsidP="00CF1AFA">
      <w:pPr>
        <w:spacing w:line="276" w:lineRule="auto"/>
        <w:ind w:firstLine="709"/>
        <w:jc w:val="both"/>
        <w:rPr>
          <w:sz w:val="24"/>
          <w:szCs w:val="24"/>
        </w:rPr>
      </w:pPr>
    </w:p>
    <w:p w:rsidR="00CF1AFA" w:rsidRPr="006F2E57" w:rsidRDefault="00D66319" w:rsidP="00CF1AFA">
      <w:pPr>
        <w:rPr>
          <w:sz w:val="24"/>
          <w:szCs w:val="24"/>
        </w:rPr>
      </w:pPr>
      <w:r w:rsidRPr="006F2E57">
        <w:rPr>
          <w:sz w:val="24"/>
          <w:szCs w:val="24"/>
        </w:rPr>
        <w:t>Г</w:t>
      </w:r>
      <w:r w:rsidR="00CF1AFA" w:rsidRPr="006F2E57">
        <w:rPr>
          <w:sz w:val="24"/>
          <w:szCs w:val="24"/>
        </w:rPr>
        <w:t>лав</w:t>
      </w:r>
      <w:r w:rsidRPr="006F2E57">
        <w:rPr>
          <w:sz w:val="24"/>
          <w:szCs w:val="24"/>
        </w:rPr>
        <w:t>а</w:t>
      </w:r>
      <w:r w:rsidR="00F76214" w:rsidRPr="006F2E57">
        <w:rPr>
          <w:sz w:val="24"/>
          <w:szCs w:val="24"/>
        </w:rPr>
        <w:t xml:space="preserve"> </w:t>
      </w:r>
      <w:r w:rsidR="006F2E57" w:rsidRPr="006F2E57">
        <w:rPr>
          <w:sz w:val="24"/>
          <w:szCs w:val="24"/>
        </w:rPr>
        <w:t xml:space="preserve">Гвазденского </w:t>
      </w:r>
      <w:r w:rsidR="00CF1AFA" w:rsidRPr="006F2E57">
        <w:rPr>
          <w:sz w:val="24"/>
          <w:szCs w:val="24"/>
        </w:rPr>
        <w:t xml:space="preserve">сельского поселения </w:t>
      </w:r>
    </w:p>
    <w:p w:rsidR="00CF1AFA" w:rsidRPr="006F2E57" w:rsidRDefault="009B3AC5" w:rsidP="00CF1AFA">
      <w:pPr>
        <w:rPr>
          <w:sz w:val="24"/>
          <w:szCs w:val="24"/>
        </w:rPr>
      </w:pPr>
      <w:r w:rsidRPr="006F2E57">
        <w:rPr>
          <w:sz w:val="24"/>
          <w:szCs w:val="24"/>
        </w:rPr>
        <w:t xml:space="preserve">Бутурлиновского </w:t>
      </w:r>
      <w:r w:rsidR="00CF1AFA" w:rsidRPr="006F2E57">
        <w:rPr>
          <w:sz w:val="24"/>
          <w:szCs w:val="24"/>
        </w:rPr>
        <w:t xml:space="preserve"> муниципального района </w:t>
      </w:r>
    </w:p>
    <w:p w:rsidR="00CF1AFA" w:rsidRPr="006F2E57" w:rsidRDefault="00CF1AFA" w:rsidP="00CF1AFA">
      <w:pPr>
        <w:rPr>
          <w:sz w:val="24"/>
          <w:szCs w:val="24"/>
        </w:rPr>
      </w:pPr>
      <w:r w:rsidRPr="006F2E57">
        <w:rPr>
          <w:sz w:val="24"/>
          <w:szCs w:val="24"/>
        </w:rPr>
        <w:t xml:space="preserve">Воронежской области                                                           </w:t>
      </w:r>
      <w:r w:rsidR="00FC7935" w:rsidRPr="006F2E57">
        <w:rPr>
          <w:sz w:val="24"/>
          <w:szCs w:val="24"/>
        </w:rPr>
        <w:t xml:space="preserve">          </w:t>
      </w:r>
      <w:r w:rsidRPr="006F2E57">
        <w:rPr>
          <w:sz w:val="24"/>
          <w:szCs w:val="24"/>
        </w:rPr>
        <w:t xml:space="preserve">       </w:t>
      </w:r>
      <w:r w:rsidR="006F2E57">
        <w:rPr>
          <w:sz w:val="24"/>
          <w:szCs w:val="24"/>
        </w:rPr>
        <w:t xml:space="preserve">        Л.М.Богданова</w:t>
      </w:r>
      <w:r w:rsidRPr="006F2E57">
        <w:rPr>
          <w:sz w:val="24"/>
          <w:szCs w:val="24"/>
        </w:rPr>
        <w:t xml:space="preserve">  </w:t>
      </w:r>
    </w:p>
    <w:p w:rsidR="00D014E5" w:rsidRPr="006F2E57" w:rsidRDefault="00D014E5" w:rsidP="00CF1AFA">
      <w:pPr>
        <w:rPr>
          <w:sz w:val="24"/>
          <w:szCs w:val="24"/>
        </w:rPr>
      </w:pPr>
    </w:p>
    <w:p w:rsidR="006F2E57" w:rsidRPr="00DC3911" w:rsidRDefault="006F2E57" w:rsidP="00CF1AFA"/>
    <w:p w:rsidR="00F76214" w:rsidRDefault="00E279D2" w:rsidP="00E279D2">
      <w:pPr>
        <w:jc w:val="center"/>
        <w:rPr>
          <w:sz w:val="24"/>
          <w:szCs w:val="24"/>
        </w:rPr>
      </w:pPr>
      <w:r w:rsidRPr="00DC3911">
        <w:rPr>
          <w:sz w:val="24"/>
          <w:szCs w:val="24"/>
        </w:rPr>
        <w:t xml:space="preserve">                    </w:t>
      </w:r>
      <w:r w:rsidR="0028008A" w:rsidRPr="00DC3911">
        <w:rPr>
          <w:sz w:val="24"/>
          <w:szCs w:val="24"/>
        </w:rPr>
        <w:t xml:space="preserve">                              </w:t>
      </w:r>
      <w:r w:rsidR="00846FA0" w:rsidRPr="00DC3911">
        <w:rPr>
          <w:sz w:val="24"/>
          <w:szCs w:val="24"/>
        </w:rPr>
        <w:t xml:space="preserve">  </w:t>
      </w:r>
      <w:r w:rsidRPr="00DC3911">
        <w:rPr>
          <w:sz w:val="24"/>
          <w:szCs w:val="24"/>
        </w:rPr>
        <w:t xml:space="preserve">  </w:t>
      </w:r>
    </w:p>
    <w:p w:rsidR="00E279D2" w:rsidRPr="00DC3911" w:rsidRDefault="00E279D2" w:rsidP="00E42525">
      <w:pPr>
        <w:ind w:left="1416" w:firstLine="708"/>
        <w:jc w:val="right"/>
        <w:rPr>
          <w:sz w:val="24"/>
          <w:szCs w:val="24"/>
        </w:rPr>
      </w:pPr>
      <w:r w:rsidRPr="00DC3911">
        <w:rPr>
          <w:sz w:val="24"/>
          <w:szCs w:val="24"/>
        </w:rPr>
        <w:t>Приложение № 1</w:t>
      </w:r>
    </w:p>
    <w:p w:rsidR="00E279D2" w:rsidRPr="00DC3911" w:rsidRDefault="00E279D2" w:rsidP="00E42525">
      <w:pPr>
        <w:jc w:val="right"/>
        <w:rPr>
          <w:sz w:val="24"/>
          <w:szCs w:val="24"/>
        </w:rPr>
      </w:pPr>
      <w:r w:rsidRPr="00DC3911">
        <w:rPr>
          <w:sz w:val="24"/>
          <w:szCs w:val="24"/>
        </w:rPr>
        <w:t xml:space="preserve">                             </w:t>
      </w:r>
      <w:r w:rsidR="00DC3911" w:rsidRPr="00DC3911">
        <w:rPr>
          <w:sz w:val="24"/>
          <w:szCs w:val="24"/>
        </w:rPr>
        <w:t xml:space="preserve">                             </w:t>
      </w:r>
      <w:r w:rsidRPr="00DC3911">
        <w:rPr>
          <w:sz w:val="24"/>
          <w:szCs w:val="24"/>
        </w:rPr>
        <w:t xml:space="preserve"> </w:t>
      </w:r>
      <w:r w:rsidR="00F76214">
        <w:rPr>
          <w:sz w:val="24"/>
          <w:szCs w:val="24"/>
        </w:rPr>
        <w:t xml:space="preserve"> </w:t>
      </w:r>
      <w:r w:rsidRPr="00DC3911">
        <w:rPr>
          <w:sz w:val="24"/>
          <w:szCs w:val="24"/>
        </w:rPr>
        <w:t>к постановлению администрации</w:t>
      </w:r>
    </w:p>
    <w:p w:rsidR="00E279D2" w:rsidRPr="00DC3911" w:rsidRDefault="00E279D2" w:rsidP="00E42525">
      <w:pPr>
        <w:jc w:val="right"/>
        <w:rPr>
          <w:sz w:val="24"/>
          <w:szCs w:val="24"/>
        </w:rPr>
      </w:pPr>
      <w:r w:rsidRPr="00DC3911">
        <w:rPr>
          <w:sz w:val="24"/>
          <w:szCs w:val="24"/>
        </w:rPr>
        <w:t xml:space="preserve">                                                                          </w:t>
      </w:r>
      <w:r w:rsidR="00F76214">
        <w:rPr>
          <w:sz w:val="24"/>
          <w:szCs w:val="24"/>
        </w:rPr>
        <w:tab/>
      </w:r>
      <w:r w:rsidRPr="00DC3911">
        <w:rPr>
          <w:sz w:val="24"/>
          <w:szCs w:val="24"/>
        </w:rPr>
        <w:t xml:space="preserve"> </w:t>
      </w:r>
      <w:r w:rsidR="00F76214">
        <w:rPr>
          <w:sz w:val="24"/>
          <w:szCs w:val="24"/>
        </w:rPr>
        <w:t xml:space="preserve">  </w:t>
      </w:r>
      <w:r w:rsidR="006F2E57">
        <w:rPr>
          <w:sz w:val="24"/>
          <w:szCs w:val="24"/>
        </w:rPr>
        <w:t xml:space="preserve">Гвазденского   </w:t>
      </w:r>
      <w:r w:rsidRPr="00DC3911">
        <w:rPr>
          <w:sz w:val="24"/>
          <w:szCs w:val="24"/>
        </w:rPr>
        <w:t>сельского поселения</w:t>
      </w:r>
    </w:p>
    <w:p w:rsidR="00E279D2" w:rsidRPr="00DC3911" w:rsidRDefault="00E279D2" w:rsidP="00E42525">
      <w:pPr>
        <w:jc w:val="right"/>
        <w:rPr>
          <w:sz w:val="24"/>
          <w:szCs w:val="24"/>
        </w:rPr>
      </w:pPr>
      <w:r w:rsidRPr="00DC3911">
        <w:rPr>
          <w:sz w:val="24"/>
          <w:szCs w:val="24"/>
        </w:rPr>
        <w:t xml:space="preserve">                                      </w:t>
      </w:r>
      <w:r w:rsidR="00DC3911" w:rsidRPr="00DC3911">
        <w:rPr>
          <w:sz w:val="24"/>
          <w:szCs w:val="24"/>
        </w:rPr>
        <w:t xml:space="preserve">                              </w:t>
      </w:r>
      <w:r w:rsidR="009B3AC5">
        <w:rPr>
          <w:sz w:val="24"/>
          <w:szCs w:val="24"/>
        </w:rPr>
        <w:t xml:space="preserve">Бутурлиновского </w:t>
      </w:r>
      <w:r w:rsidRPr="00DC3911">
        <w:rPr>
          <w:sz w:val="24"/>
          <w:szCs w:val="24"/>
        </w:rPr>
        <w:t xml:space="preserve"> муниципального района</w:t>
      </w:r>
    </w:p>
    <w:p w:rsidR="00E279D2" w:rsidRPr="00AF75EB" w:rsidRDefault="00E279D2" w:rsidP="00E42525">
      <w:pPr>
        <w:jc w:val="right"/>
        <w:rPr>
          <w:sz w:val="24"/>
          <w:szCs w:val="24"/>
          <w:u w:val="single"/>
        </w:rPr>
      </w:pPr>
      <w:r w:rsidRPr="00DC3911">
        <w:rPr>
          <w:sz w:val="24"/>
          <w:szCs w:val="24"/>
        </w:rPr>
        <w:t xml:space="preserve">                              </w:t>
      </w:r>
      <w:r w:rsidR="00D66319" w:rsidRPr="00DC3911">
        <w:rPr>
          <w:sz w:val="24"/>
          <w:szCs w:val="24"/>
        </w:rPr>
        <w:t xml:space="preserve">          </w:t>
      </w:r>
      <w:r w:rsidR="00AA2E01" w:rsidRPr="00DC3911">
        <w:rPr>
          <w:sz w:val="24"/>
          <w:szCs w:val="24"/>
        </w:rPr>
        <w:t xml:space="preserve">          </w:t>
      </w:r>
      <w:r w:rsidR="00D66319" w:rsidRPr="00DC3911">
        <w:rPr>
          <w:sz w:val="24"/>
          <w:szCs w:val="24"/>
        </w:rPr>
        <w:t xml:space="preserve"> </w:t>
      </w:r>
      <w:r w:rsidR="00D66319" w:rsidRPr="00AF75EB">
        <w:rPr>
          <w:sz w:val="24"/>
          <w:szCs w:val="24"/>
          <w:u w:val="single"/>
        </w:rPr>
        <w:t xml:space="preserve">от </w:t>
      </w:r>
      <w:r w:rsidR="00DC3911" w:rsidRPr="00AF75EB">
        <w:rPr>
          <w:sz w:val="24"/>
          <w:szCs w:val="24"/>
          <w:u w:val="single"/>
        </w:rPr>
        <w:t xml:space="preserve"> </w:t>
      </w:r>
      <w:r w:rsidR="00AF75EB" w:rsidRPr="00AF75EB">
        <w:rPr>
          <w:sz w:val="24"/>
          <w:szCs w:val="24"/>
          <w:u w:val="single"/>
        </w:rPr>
        <w:t>31.01.</w:t>
      </w:r>
      <w:r w:rsidR="002D7A50" w:rsidRPr="00AF75EB">
        <w:rPr>
          <w:sz w:val="24"/>
          <w:szCs w:val="24"/>
          <w:u w:val="single"/>
        </w:rPr>
        <w:t>2020</w:t>
      </w:r>
      <w:r w:rsidR="00D66319" w:rsidRPr="00AF75EB">
        <w:rPr>
          <w:sz w:val="24"/>
          <w:szCs w:val="24"/>
          <w:u w:val="single"/>
        </w:rPr>
        <w:t>г. №</w:t>
      </w:r>
      <w:r w:rsidR="00E20291" w:rsidRPr="00AF75EB">
        <w:rPr>
          <w:sz w:val="24"/>
          <w:szCs w:val="24"/>
          <w:u w:val="single"/>
        </w:rPr>
        <w:t xml:space="preserve"> </w:t>
      </w:r>
      <w:r w:rsidR="00AF75EB" w:rsidRPr="00AF75EB">
        <w:rPr>
          <w:sz w:val="24"/>
          <w:szCs w:val="24"/>
          <w:u w:val="single"/>
        </w:rPr>
        <w:t>03</w:t>
      </w:r>
    </w:p>
    <w:p w:rsidR="00E279D2" w:rsidRPr="00DC3911" w:rsidRDefault="00E279D2" w:rsidP="00E279D2">
      <w:pPr>
        <w:jc w:val="center"/>
        <w:rPr>
          <w:sz w:val="24"/>
          <w:szCs w:val="24"/>
        </w:rPr>
      </w:pPr>
      <w:r w:rsidRPr="00DC3911">
        <w:rPr>
          <w:sz w:val="24"/>
          <w:szCs w:val="24"/>
        </w:rPr>
        <w:t xml:space="preserve">Стоимость гарантированного перечня услуг по погребению в </w:t>
      </w:r>
      <w:r w:rsidR="00E42525">
        <w:rPr>
          <w:sz w:val="24"/>
          <w:szCs w:val="24"/>
        </w:rPr>
        <w:t>Гвазденском</w:t>
      </w:r>
      <w:r w:rsidRPr="00DC3911">
        <w:rPr>
          <w:sz w:val="24"/>
          <w:szCs w:val="24"/>
        </w:rPr>
        <w:t xml:space="preserve"> сельском поселении </w:t>
      </w:r>
      <w:r w:rsidR="009B3AC5">
        <w:rPr>
          <w:sz w:val="24"/>
          <w:szCs w:val="24"/>
        </w:rPr>
        <w:t xml:space="preserve">Бутурлиновского </w:t>
      </w:r>
      <w:r w:rsidRPr="00DC3911">
        <w:rPr>
          <w:sz w:val="24"/>
          <w:szCs w:val="24"/>
        </w:rPr>
        <w:t xml:space="preserve"> муниципального района </w:t>
      </w:r>
    </w:p>
    <w:p w:rsidR="00E279D2" w:rsidRPr="00DC3911" w:rsidRDefault="002D7A50" w:rsidP="00E279D2">
      <w:pPr>
        <w:jc w:val="center"/>
        <w:rPr>
          <w:sz w:val="24"/>
          <w:szCs w:val="24"/>
        </w:rPr>
      </w:pPr>
      <w:r>
        <w:rPr>
          <w:sz w:val="24"/>
          <w:szCs w:val="24"/>
        </w:rPr>
        <w:t>Воронежской области на 2020</w:t>
      </w:r>
      <w:r w:rsidR="00E279D2" w:rsidRPr="00DC3911">
        <w:rPr>
          <w:sz w:val="24"/>
          <w:szCs w:val="24"/>
        </w:rPr>
        <w:t xml:space="preserve"> год</w:t>
      </w:r>
    </w:p>
    <w:p w:rsidR="00E279D2" w:rsidRPr="00DC3911" w:rsidRDefault="00E279D2" w:rsidP="00E279D2">
      <w:pPr>
        <w:jc w:val="center"/>
        <w:rPr>
          <w:sz w:val="24"/>
          <w:szCs w:val="24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5670"/>
        <w:gridCol w:w="4111"/>
      </w:tblGrid>
      <w:tr w:rsidR="00E279D2" w:rsidRPr="00DC3911" w:rsidTr="00C26A77">
        <w:tc>
          <w:tcPr>
            <w:tcW w:w="817" w:type="dxa"/>
          </w:tcPr>
          <w:p w:rsidR="00E279D2" w:rsidRPr="00DC3911" w:rsidRDefault="00E279D2" w:rsidP="00E279D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C3911">
              <w:rPr>
                <w:bCs/>
                <w:sz w:val="24"/>
                <w:szCs w:val="24"/>
              </w:rPr>
              <w:t>№</w:t>
            </w:r>
          </w:p>
          <w:p w:rsidR="00E279D2" w:rsidRPr="00DC3911" w:rsidRDefault="00E279D2" w:rsidP="00E279D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DC3911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C3911">
              <w:rPr>
                <w:bCs/>
                <w:sz w:val="24"/>
                <w:szCs w:val="24"/>
              </w:rPr>
              <w:t>/</w:t>
            </w:r>
            <w:proofErr w:type="spellStart"/>
            <w:r w:rsidRPr="00DC3911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0" w:type="dxa"/>
          </w:tcPr>
          <w:p w:rsidR="00E279D2" w:rsidRPr="00DC3911" w:rsidRDefault="00E279D2" w:rsidP="00E279D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C3911">
              <w:rPr>
                <w:bCs/>
                <w:sz w:val="24"/>
                <w:szCs w:val="24"/>
              </w:rPr>
              <w:t>Наименование услуг,  предоставляемых специализированной службой по вопросам похоронного дела</w:t>
            </w:r>
          </w:p>
        </w:tc>
        <w:tc>
          <w:tcPr>
            <w:tcW w:w="4111" w:type="dxa"/>
          </w:tcPr>
          <w:p w:rsidR="00E279D2" w:rsidRPr="00DC3911" w:rsidRDefault="00E279D2" w:rsidP="00E279D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C3911">
              <w:rPr>
                <w:bCs/>
                <w:sz w:val="24"/>
                <w:szCs w:val="24"/>
              </w:rPr>
              <w:t>Стоимость услуг (руб.)</w:t>
            </w:r>
          </w:p>
        </w:tc>
      </w:tr>
      <w:tr w:rsidR="00E279D2" w:rsidRPr="00DC3911" w:rsidTr="00C26A77">
        <w:tc>
          <w:tcPr>
            <w:tcW w:w="817" w:type="dxa"/>
          </w:tcPr>
          <w:p w:rsidR="00E279D2" w:rsidRPr="00DC3911" w:rsidRDefault="00E279D2" w:rsidP="00E279D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C391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E279D2" w:rsidRPr="00DC3911" w:rsidRDefault="00E279D2" w:rsidP="00E279D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C3911">
              <w:rPr>
                <w:bCs/>
                <w:sz w:val="24"/>
                <w:szCs w:val="24"/>
              </w:rPr>
              <w:t>Оформление документов, необходимых для погребения.</w:t>
            </w:r>
          </w:p>
        </w:tc>
        <w:tc>
          <w:tcPr>
            <w:tcW w:w="4111" w:type="dxa"/>
          </w:tcPr>
          <w:p w:rsidR="00E279D2" w:rsidRPr="00DC3911" w:rsidRDefault="00E279D2" w:rsidP="00E279D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C3911">
              <w:rPr>
                <w:bCs/>
                <w:sz w:val="24"/>
                <w:szCs w:val="24"/>
              </w:rPr>
              <w:t>Производится бесплатно</w:t>
            </w:r>
          </w:p>
        </w:tc>
      </w:tr>
      <w:tr w:rsidR="00E279D2" w:rsidRPr="00DC3911" w:rsidTr="00C26A77">
        <w:tc>
          <w:tcPr>
            <w:tcW w:w="817" w:type="dxa"/>
          </w:tcPr>
          <w:p w:rsidR="00E279D2" w:rsidRPr="00DC3911" w:rsidRDefault="00E279D2" w:rsidP="00E279D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C391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E279D2" w:rsidRPr="00DC3911" w:rsidRDefault="00E279D2" w:rsidP="00E279D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C3911">
              <w:rPr>
                <w:bCs/>
                <w:sz w:val="24"/>
                <w:szCs w:val="24"/>
              </w:rPr>
              <w:t>Предоставление, доставка гроба и других предметов, необходимых для погребения.</w:t>
            </w:r>
          </w:p>
        </w:tc>
        <w:tc>
          <w:tcPr>
            <w:tcW w:w="4111" w:type="dxa"/>
          </w:tcPr>
          <w:p w:rsidR="00E279D2" w:rsidRPr="00E3593A" w:rsidRDefault="00E3593A" w:rsidP="00E3593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3593A">
              <w:rPr>
                <w:bCs/>
                <w:sz w:val="24"/>
                <w:szCs w:val="24"/>
              </w:rPr>
              <w:t>2866</w:t>
            </w:r>
            <w:r>
              <w:rPr>
                <w:bCs/>
                <w:sz w:val="24"/>
                <w:szCs w:val="24"/>
              </w:rPr>
              <w:t>-</w:t>
            </w:r>
            <w:r w:rsidRPr="00E3593A">
              <w:rPr>
                <w:bCs/>
                <w:sz w:val="24"/>
                <w:szCs w:val="24"/>
              </w:rPr>
              <w:t>18</w:t>
            </w:r>
          </w:p>
        </w:tc>
      </w:tr>
      <w:tr w:rsidR="00E279D2" w:rsidRPr="00DC3911" w:rsidTr="00C26A77">
        <w:tc>
          <w:tcPr>
            <w:tcW w:w="817" w:type="dxa"/>
          </w:tcPr>
          <w:p w:rsidR="00E279D2" w:rsidRPr="00DC3911" w:rsidRDefault="00E279D2" w:rsidP="00E279D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C391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E279D2" w:rsidRPr="00DC3911" w:rsidRDefault="00E279D2" w:rsidP="00E279D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C3911">
              <w:rPr>
                <w:bCs/>
                <w:sz w:val="24"/>
                <w:szCs w:val="24"/>
              </w:rPr>
              <w:t>Перевозка тела (останков) умершего на кладбище.</w:t>
            </w:r>
          </w:p>
        </w:tc>
        <w:tc>
          <w:tcPr>
            <w:tcW w:w="4111" w:type="dxa"/>
          </w:tcPr>
          <w:p w:rsidR="00E279D2" w:rsidRPr="00E3593A" w:rsidRDefault="00E3593A" w:rsidP="00BA77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1257-50</w:t>
            </w:r>
          </w:p>
        </w:tc>
      </w:tr>
      <w:tr w:rsidR="00E279D2" w:rsidRPr="00DC3911" w:rsidTr="00C26A77">
        <w:tc>
          <w:tcPr>
            <w:tcW w:w="817" w:type="dxa"/>
          </w:tcPr>
          <w:p w:rsidR="00E279D2" w:rsidRPr="00DC3911" w:rsidRDefault="00E279D2" w:rsidP="00E279D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C391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E279D2" w:rsidRPr="00DC3911" w:rsidRDefault="00E279D2" w:rsidP="00E279D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C3911">
              <w:rPr>
                <w:bCs/>
                <w:sz w:val="24"/>
                <w:szCs w:val="24"/>
              </w:rPr>
              <w:t>Погребение.</w:t>
            </w:r>
          </w:p>
        </w:tc>
        <w:tc>
          <w:tcPr>
            <w:tcW w:w="4111" w:type="dxa"/>
          </w:tcPr>
          <w:p w:rsidR="00E279D2" w:rsidRPr="00E3593A" w:rsidRDefault="00E3593A" w:rsidP="004429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2001-18</w:t>
            </w:r>
          </w:p>
        </w:tc>
      </w:tr>
      <w:tr w:rsidR="00E279D2" w:rsidRPr="00DC3911" w:rsidTr="00C26A77">
        <w:tc>
          <w:tcPr>
            <w:tcW w:w="6487" w:type="dxa"/>
            <w:gridSpan w:val="2"/>
          </w:tcPr>
          <w:p w:rsidR="00E279D2" w:rsidRPr="00DC3911" w:rsidRDefault="00E279D2" w:rsidP="00E279D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C3911">
              <w:rPr>
                <w:bCs/>
                <w:sz w:val="24"/>
                <w:szCs w:val="24"/>
              </w:rPr>
              <w:t xml:space="preserve">             И т о </w:t>
            </w:r>
            <w:proofErr w:type="gramStart"/>
            <w:r w:rsidRPr="00DC3911">
              <w:rPr>
                <w:bCs/>
                <w:sz w:val="24"/>
                <w:szCs w:val="24"/>
              </w:rPr>
              <w:t>г</w:t>
            </w:r>
            <w:proofErr w:type="gramEnd"/>
            <w:r w:rsidRPr="00DC3911">
              <w:rPr>
                <w:bCs/>
                <w:sz w:val="24"/>
                <w:szCs w:val="24"/>
              </w:rPr>
              <w:t xml:space="preserve"> о:</w:t>
            </w:r>
          </w:p>
        </w:tc>
        <w:tc>
          <w:tcPr>
            <w:tcW w:w="4111" w:type="dxa"/>
          </w:tcPr>
          <w:p w:rsidR="00E279D2" w:rsidRPr="00E3593A" w:rsidRDefault="002D7A50" w:rsidP="007321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3593A">
              <w:rPr>
                <w:bCs/>
                <w:sz w:val="24"/>
                <w:szCs w:val="24"/>
              </w:rPr>
              <w:t>6124-86</w:t>
            </w:r>
          </w:p>
        </w:tc>
      </w:tr>
    </w:tbl>
    <w:p w:rsidR="00E279D2" w:rsidRPr="00DC3911" w:rsidRDefault="00E279D2" w:rsidP="00E279D2">
      <w:pPr>
        <w:rPr>
          <w:sz w:val="24"/>
          <w:szCs w:val="24"/>
        </w:rPr>
      </w:pPr>
    </w:p>
    <w:p w:rsidR="00E279D2" w:rsidRPr="00DC3911" w:rsidRDefault="00E279D2" w:rsidP="00E279D2">
      <w:pPr>
        <w:rPr>
          <w:sz w:val="24"/>
          <w:szCs w:val="24"/>
        </w:rPr>
      </w:pPr>
    </w:p>
    <w:p w:rsidR="00E279D2" w:rsidRPr="00DC3911" w:rsidRDefault="00E279D2" w:rsidP="00E279D2">
      <w:pPr>
        <w:rPr>
          <w:sz w:val="24"/>
          <w:szCs w:val="24"/>
        </w:rPr>
      </w:pPr>
      <w:r w:rsidRPr="00DC3911">
        <w:rPr>
          <w:sz w:val="24"/>
          <w:szCs w:val="24"/>
        </w:rPr>
        <w:t>СОГЛАСОВАНО:</w:t>
      </w:r>
    </w:p>
    <w:p w:rsidR="00E279D2" w:rsidRPr="00DC3911" w:rsidRDefault="00E279D2" w:rsidP="00E279D2">
      <w:pPr>
        <w:rPr>
          <w:sz w:val="24"/>
          <w:szCs w:val="24"/>
        </w:rPr>
      </w:pPr>
    </w:p>
    <w:p w:rsidR="00E279D2" w:rsidRPr="00DC3911" w:rsidRDefault="00E279D2" w:rsidP="00E279D2">
      <w:pPr>
        <w:rPr>
          <w:sz w:val="24"/>
          <w:szCs w:val="24"/>
        </w:rPr>
      </w:pPr>
      <w:r w:rsidRPr="00DC3911">
        <w:rPr>
          <w:sz w:val="24"/>
          <w:szCs w:val="24"/>
        </w:rPr>
        <w:t xml:space="preserve">Начальник </w:t>
      </w:r>
      <w:r w:rsidR="00E20291" w:rsidRPr="00DC3911">
        <w:rPr>
          <w:sz w:val="24"/>
          <w:szCs w:val="24"/>
        </w:rPr>
        <w:t>у</w:t>
      </w:r>
      <w:r w:rsidRPr="00DC3911">
        <w:rPr>
          <w:sz w:val="24"/>
          <w:szCs w:val="24"/>
        </w:rPr>
        <w:t>правления</w:t>
      </w:r>
      <w:r w:rsidR="00E20291" w:rsidRPr="00DC3911">
        <w:rPr>
          <w:sz w:val="24"/>
          <w:szCs w:val="24"/>
        </w:rPr>
        <w:t xml:space="preserve"> ПФР</w:t>
      </w:r>
      <w:r w:rsidRPr="00DC3911">
        <w:rPr>
          <w:sz w:val="24"/>
          <w:szCs w:val="24"/>
        </w:rPr>
        <w:t xml:space="preserve">      </w:t>
      </w:r>
      <w:r w:rsidR="00E20291" w:rsidRPr="00DC3911">
        <w:rPr>
          <w:sz w:val="24"/>
          <w:szCs w:val="24"/>
        </w:rPr>
        <w:t xml:space="preserve">                     </w:t>
      </w:r>
      <w:r w:rsidRPr="00DC3911">
        <w:rPr>
          <w:sz w:val="24"/>
          <w:szCs w:val="24"/>
        </w:rPr>
        <w:t xml:space="preserve">    </w:t>
      </w:r>
      <w:r w:rsidR="0003687D" w:rsidRPr="00DC3911">
        <w:rPr>
          <w:sz w:val="24"/>
          <w:szCs w:val="24"/>
        </w:rPr>
        <w:t xml:space="preserve">                          </w:t>
      </w:r>
      <w:r w:rsidRPr="00DC3911">
        <w:rPr>
          <w:sz w:val="24"/>
          <w:szCs w:val="24"/>
        </w:rPr>
        <w:t xml:space="preserve">       </w:t>
      </w:r>
      <w:proofErr w:type="spellStart"/>
      <w:r w:rsidR="00DD3824" w:rsidRPr="00DC3911">
        <w:rPr>
          <w:sz w:val="24"/>
          <w:szCs w:val="24"/>
        </w:rPr>
        <w:t>В.В.Тикунова</w:t>
      </w:r>
      <w:proofErr w:type="spellEnd"/>
    </w:p>
    <w:p w:rsidR="00E279D2" w:rsidRPr="00DC3911" w:rsidRDefault="00E279D2" w:rsidP="00E279D2">
      <w:pPr>
        <w:rPr>
          <w:sz w:val="24"/>
          <w:szCs w:val="24"/>
        </w:rPr>
      </w:pPr>
    </w:p>
    <w:p w:rsidR="00E279D2" w:rsidRPr="00DC3911" w:rsidRDefault="00E279D2" w:rsidP="00E279D2">
      <w:pPr>
        <w:rPr>
          <w:sz w:val="24"/>
          <w:szCs w:val="24"/>
        </w:rPr>
      </w:pPr>
    </w:p>
    <w:p w:rsidR="00E279D2" w:rsidRPr="00DC3911" w:rsidRDefault="00E279D2" w:rsidP="00E279D2">
      <w:pPr>
        <w:rPr>
          <w:sz w:val="24"/>
          <w:szCs w:val="24"/>
        </w:rPr>
      </w:pPr>
    </w:p>
    <w:p w:rsidR="00E279D2" w:rsidRPr="00DC3911" w:rsidRDefault="00E279D2" w:rsidP="00E279D2">
      <w:pPr>
        <w:rPr>
          <w:sz w:val="24"/>
          <w:szCs w:val="24"/>
        </w:rPr>
      </w:pPr>
      <w:r w:rsidRPr="00DC3911">
        <w:rPr>
          <w:sz w:val="24"/>
          <w:szCs w:val="24"/>
        </w:rPr>
        <w:t>Директор филиала № 8 Государственного учреждения</w:t>
      </w:r>
    </w:p>
    <w:p w:rsidR="00E279D2" w:rsidRPr="00DC3911" w:rsidRDefault="00E279D2" w:rsidP="00E279D2">
      <w:pPr>
        <w:rPr>
          <w:sz w:val="24"/>
          <w:szCs w:val="24"/>
        </w:rPr>
      </w:pPr>
      <w:r w:rsidRPr="00DC3911">
        <w:rPr>
          <w:sz w:val="24"/>
          <w:szCs w:val="24"/>
        </w:rPr>
        <w:t>Воронежского регионального отделения</w:t>
      </w:r>
    </w:p>
    <w:p w:rsidR="00E279D2" w:rsidRPr="00DC3911" w:rsidRDefault="00E279D2" w:rsidP="00E279D2">
      <w:pPr>
        <w:rPr>
          <w:sz w:val="24"/>
          <w:szCs w:val="24"/>
        </w:rPr>
      </w:pPr>
      <w:r w:rsidRPr="00DC3911">
        <w:rPr>
          <w:sz w:val="24"/>
          <w:szCs w:val="24"/>
        </w:rPr>
        <w:t xml:space="preserve">Фонда социального страхования РФ                     </w:t>
      </w:r>
      <w:r w:rsidR="0003687D" w:rsidRPr="00DC3911">
        <w:rPr>
          <w:sz w:val="24"/>
          <w:szCs w:val="24"/>
        </w:rPr>
        <w:t xml:space="preserve">                         </w:t>
      </w:r>
      <w:r w:rsidRPr="00DC3911">
        <w:rPr>
          <w:sz w:val="24"/>
          <w:szCs w:val="24"/>
        </w:rPr>
        <w:t xml:space="preserve">     Л.В.Рудакова</w:t>
      </w:r>
    </w:p>
    <w:p w:rsidR="00E279D2" w:rsidRPr="00DC3911" w:rsidRDefault="00E279D2" w:rsidP="00E279D2">
      <w:pPr>
        <w:rPr>
          <w:sz w:val="24"/>
          <w:szCs w:val="24"/>
        </w:rPr>
      </w:pPr>
    </w:p>
    <w:p w:rsidR="00E279D2" w:rsidRPr="00DC3911" w:rsidRDefault="00E279D2" w:rsidP="00E279D2">
      <w:pPr>
        <w:rPr>
          <w:sz w:val="24"/>
          <w:szCs w:val="24"/>
        </w:rPr>
      </w:pPr>
    </w:p>
    <w:p w:rsidR="00E279D2" w:rsidRPr="00DC3911" w:rsidRDefault="00E279D2" w:rsidP="00E279D2">
      <w:pPr>
        <w:rPr>
          <w:sz w:val="24"/>
          <w:szCs w:val="24"/>
        </w:rPr>
      </w:pPr>
    </w:p>
    <w:p w:rsidR="00E279D2" w:rsidRPr="00DC3911" w:rsidRDefault="00BE2F10" w:rsidP="00E279D2">
      <w:pPr>
        <w:rPr>
          <w:sz w:val="24"/>
          <w:szCs w:val="24"/>
        </w:rPr>
      </w:pPr>
      <w:r>
        <w:rPr>
          <w:sz w:val="24"/>
          <w:szCs w:val="24"/>
        </w:rPr>
        <w:t>Р</w:t>
      </w:r>
      <w:r w:rsidR="00E279D2" w:rsidRPr="00DC3911">
        <w:rPr>
          <w:sz w:val="24"/>
          <w:szCs w:val="24"/>
        </w:rPr>
        <w:t>уководител</w:t>
      </w:r>
      <w:r>
        <w:rPr>
          <w:sz w:val="24"/>
          <w:szCs w:val="24"/>
        </w:rPr>
        <w:t>ь</w:t>
      </w:r>
      <w:r w:rsidR="00E279D2" w:rsidRPr="00DC3911">
        <w:rPr>
          <w:sz w:val="24"/>
          <w:szCs w:val="24"/>
        </w:rPr>
        <w:t xml:space="preserve"> департамента</w:t>
      </w:r>
    </w:p>
    <w:p w:rsidR="00E279D2" w:rsidRPr="00DC3911" w:rsidRDefault="00E279D2" w:rsidP="00E279D2">
      <w:pPr>
        <w:rPr>
          <w:sz w:val="24"/>
          <w:szCs w:val="24"/>
        </w:rPr>
      </w:pPr>
      <w:r w:rsidRPr="00DC3911">
        <w:rPr>
          <w:sz w:val="24"/>
          <w:szCs w:val="24"/>
        </w:rPr>
        <w:t>социальной защиты</w:t>
      </w:r>
    </w:p>
    <w:p w:rsidR="00E279D2" w:rsidRPr="00DC3911" w:rsidRDefault="00E279D2" w:rsidP="00E279D2">
      <w:pPr>
        <w:rPr>
          <w:sz w:val="24"/>
          <w:szCs w:val="24"/>
        </w:rPr>
      </w:pPr>
      <w:r w:rsidRPr="00DC3911">
        <w:rPr>
          <w:sz w:val="24"/>
          <w:szCs w:val="24"/>
        </w:rPr>
        <w:t xml:space="preserve">Воронежской области                                          </w:t>
      </w:r>
      <w:r w:rsidR="0003687D" w:rsidRPr="00DC3911">
        <w:rPr>
          <w:sz w:val="24"/>
          <w:szCs w:val="24"/>
        </w:rPr>
        <w:t xml:space="preserve">                          </w:t>
      </w:r>
      <w:r w:rsidRPr="00DC3911">
        <w:rPr>
          <w:sz w:val="24"/>
          <w:szCs w:val="24"/>
        </w:rPr>
        <w:t xml:space="preserve">    </w:t>
      </w:r>
      <w:r w:rsidR="00442956" w:rsidRPr="00DC3911">
        <w:rPr>
          <w:sz w:val="24"/>
          <w:szCs w:val="24"/>
        </w:rPr>
        <w:t xml:space="preserve"> </w:t>
      </w:r>
      <w:r w:rsidR="00DC3911" w:rsidRPr="00DC3911">
        <w:rPr>
          <w:sz w:val="24"/>
          <w:szCs w:val="24"/>
        </w:rPr>
        <w:t xml:space="preserve"> </w:t>
      </w:r>
      <w:r w:rsidR="00E20291" w:rsidRPr="00DC3911">
        <w:rPr>
          <w:sz w:val="24"/>
          <w:szCs w:val="24"/>
        </w:rPr>
        <w:t>О.В.Сергеева</w:t>
      </w:r>
    </w:p>
    <w:p w:rsidR="00E279D2" w:rsidRPr="00DC3911" w:rsidRDefault="00E279D2" w:rsidP="00E279D2">
      <w:pPr>
        <w:rPr>
          <w:sz w:val="24"/>
          <w:szCs w:val="24"/>
        </w:rPr>
      </w:pPr>
    </w:p>
    <w:p w:rsidR="00E279D2" w:rsidRPr="00DC3911" w:rsidRDefault="00E279D2" w:rsidP="00E279D2">
      <w:pPr>
        <w:rPr>
          <w:sz w:val="24"/>
          <w:szCs w:val="24"/>
        </w:rPr>
      </w:pPr>
    </w:p>
    <w:p w:rsidR="00E279D2" w:rsidRPr="00DC3911" w:rsidRDefault="00E279D2" w:rsidP="00E279D2">
      <w:pPr>
        <w:rPr>
          <w:sz w:val="24"/>
          <w:szCs w:val="24"/>
        </w:rPr>
      </w:pPr>
    </w:p>
    <w:p w:rsidR="00B10768" w:rsidRPr="00DC3911" w:rsidRDefault="00B10768" w:rsidP="00E279D2"/>
    <w:p w:rsidR="00B10768" w:rsidRPr="00DC3911" w:rsidRDefault="00B10768" w:rsidP="00E279D2"/>
    <w:p w:rsidR="00E279D2" w:rsidRPr="00DC3911" w:rsidRDefault="00E279D2" w:rsidP="00E279D2"/>
    <w:p w:rsidR="00B10768" w:rsidRPr="00DC3911" w:rsidRDefault="00B10768" w:rsidP="00E279D2"/>
    <w:p w:rsidR="00E279D2" w:rsidRPr="00DC3911" w:rsidRDefault="00E279D2" w:rsidP="00E279D2"/>
    <w:p w:rsidR="00E279D2" w:rsidRPr="00DC3911" w:rsidRDefault="00E279D2" w:rsidP="00E279D2"/>
    <w:p w:rsidR="00DC3911" w:rsidRDefault="00DC3911" w:rsidP="00E20291">
      <w:pPr>
        <w:ind w:left="1416" w:firstLine="708"/>
        <w:jc w:val="center"/>
        <w:rPr>
          <w:sz w:val="24"/>
          <w:szCs w:val="24"/>
        </w:rPr>
      </w:pPr>
      <w:r w:rsidRPr="00DC3911">
        <w:rPr>
          <w:sz w:val="24"/>
          <w:szCs w:val="24"/>
        </w:rPr>
        <w:t xml:space="preserve">       </w:t>
      </w:r>
    </w:p>
    <w:p w:rsidR="00DC3911" w:rsidRDefault="00DC3911" w:rsidP="00E20291">
      <w:pPr>
        <w:ind w:left="1416" w:firstLine="708"/>
        <w:jc w:val="center"/>
        <w:rPr>
          <w:sz w:val="24"/>
          <w:szCs w:val="24"/>
        </w:rPr>
      </w:pPr>
    </w:p>
    <w:p w:rsidR="00DC3911" w:rsidRDefault="00DC3911" w:rsidP="00E20291">
      <w:pPr>
        <w:ind w:left="1416" w:firstLine="708"/>
        <w:jc w:val="center"/>
        <w:rPr>
          <w:sz w:val="24"/>
          <w:szCs w:val="24"/>
        </w:rPr>
      </w:pPr>
    </w:p>
    <w:p w:rsidR="00DC3911" w:rsidRDefault="00DC3911" w:rsidP="00E20291">
      <w:pPr>
        <w:ind w:left="1416" w:firstLine="708"/>
        <w:jc w:val="center"/>
        <w:rPr>
          <w:sz w:val="24"/>
          <w:szCs w:val="24"/>
        </w:rPr>
      </w:pPr>
    </w:p>
    <w:p w:rsidR="00DC3911" w:rsidRDefault="00DC3911" w:rsidP="00E20291">
      <w:pPr>
        <w:ind w:left="1416" w:firstLine="708"/>
        <w:jc w:val="center"/>
        <w:rPr>
          <w:sz w:val="24"/>
          <w:szCs w:val="24"/>
        </w:rPr>
      </w:pPr>
    </w:p>
    <w:p w:rsidR="00DC3911" w:rsidRDefault="00DC3911" w:rsidP="00E20291">
      <w:pPr>
        <w:ind w:left="1416" w:firstLine="708"/>
        <w:jc w:val="center"/>
        <w:rPr>
          <w:sz w:val="24"/>
          <w:szCs w:val="24"/>
        </w:rPr>
      </w:pPr>
    </w:p>
    <w:p w:rsidR="00DC3911" w:rsidRDefault="00DC3911" w:rsidP="00E20291">
      <w:pPr>
        <w:ind w:left="1416" w:firstLine="708"/>
        <w:jc w:val="center"/>
        <w:rPr>
          <w:sz w:val="24"/>
          <w:szCs w:val="24"/>
        </w:rPr>
      </w:pPr>
    </w:p>
    <w:p w:rsidR="00DC3911" w:rsidRDefault="00DC3911" w:rsidP="00E20291">
      <w:pPr>
        <w:ind w:left="1416" w:firstLine="708"/>
        <w:jc w:val="center"/>
        <w:rPr>
          <w:sz w:val="24"/>
          <w:szCs w:val="24"/>
        </w:rPr>
      </w:pPr>
    </w:p>
    <w:p w:rsidR="00195E43" w:rsidRDefault="00195E43" w:rsidP="00E20291">
      <w:pPr>
        <w:ind w:left="1416" w:firstLine="708"/>
        <w:jc w:val="center"/>
        <w:rPr>
          <w:sz w:val="24"/>
          <w:szCs w:val="24"/>
        </w:rPr>
      </w:pPr>
    </w:p>
    <w:p w:rsidR="00E279D2" w:rsidRPr="00DC3911" w:rsidRDefault="00DC3911" w:rsidP="002D7A50">
      <w:pPr>
        <w:ind w:left="1416" w:firstLine="708"/>
        <w:jc w:val="right"/>
        <w:rPr>
          <w:sz w:val="24"/>
          <w:szCs w:val="24"/>
        </w:rPr>
      </w:pPr>
      <w:r w:rsidRPr="00DC3911">
        <w:rPr>
          <w:sz w:val="24"/>
          <w:szCs w:val="24"/>
        </w:rPr>
        <w:t>П</w:t>
      </w:r>
      <w:r w:rsidR="00E279D2" w:rsidRPr="00DC3911">
        <w:rPr>
          <w:sz w:val="24"/>
          <w:szCs w:val="24"/>
        </w:rPr>
        <w:t>риложение № 2</w:t>
      </w:r>
    </w:p>
    <w:p w:rsidR="00E279D2" w:rsidRPr="00DC3911" w:rsidRDefault="00E279D2" w:rsidP="002D7A50">
      <w:pPr>
        <w:jc w:val="right"/>
        <w:rPr>
          <w:sz w:val="24"/>
          <w:szCs w:val="24"/>
        </w:rPr>
      </w:pPr>
      <w:r w:rsidRPr="00DC3911">
        <w:rPr>
          <w:sz w:val="24"/>
          <w:szCs w:val="24"/>
        </w:rPr>
        <w:t xml:space="preserve">                                                               к постановлению администрации</w:t>
      </w:r>
    </w:p>
    <w:p w:rsidR="00E279D2" w:rsidRPr="00DC3911" w:rsidRDefault="00E279D2" w:rsidP="002D7A50">
      <w:pPr>
        <w:jc w:val="right"/>
        <w:rPr>
          <w:sz w:val="24"/>
          <w:szCs w:val="24"/>
        </w:rPr>
      </w:pPr>
      <w:r w:rsidRPr="00DC3911">
        <w:rPr>
          <w:sz w:val="24"/>
          <w:szCs w:val="24"/>
        </w:rPr>
        <w:t xml:space="preserve">                                                                            </w:t>
      </w:r>
      <w:r w:rsidR="00DC3911" w:rsidRPr="00DC3911">
        <w:rPr>
          <w:sz w:val="24"/>
          <w:szCs w:val="24"/>
        </w:rPr>
        <w:t xml:space="preserve"> </w:t>
      </w:r>
      <w:r w:rsidR="00DC3911">
        <w:rPr>
          <w:sz w:val="24"/>
          <w:szCs w:val="24"/>
        </w:rPr>
        <w:t xml:space="preserve">          </w:t>
      </w:r>
      <w:r w:rsidR="002D7A50">
        <w:rPr>
          <w:sz w:val="24"/>
          <w:szCs w:val="24"/>
        </w:rPr>
        <w:t xml:space="preserve">Гвазденского </w:t>
      </w:r>
      <w:r w:rsidRPr="00DC3911">
        <w:rPr>
          <w:sz w:val="24"/>
          <w:szCs w:val="24"/>
        </w:rPr>
        <w:t xml:space="preserve"> сельского поселения</w:t>
      </w:r>
    </w:p>
    <w:p w:rsidR="00E279D2" w:rsidRPr="00DC3911" w:rsidRDefault="00E279D2" w:rsidP="002D7A50">
      <w:pPr>
        <w:jc w:val="right"/>
        <w:rPr>
          <w:sz w:val="24"/>
          <w:szCs w:val="24"/>
        </w:rPr>
      </w:pPr>
      <w:r w:rsidRPr="00DC3911">
        <w:rPr>
          <w:sz w:val="24"/>
          <w:szCs w:val="24"/>
        </w:rPr>
        <w:t xml:space="preserve">                                                                       </w:t>
      </w:r>
      <w:r w:rsidR="009B3AC5">
        <w:rPr>
          <w:sz w:val="24"/>
          <w:szCs w:val="24"/>
        </w:rPr>
        <w:t xml:space="preserve">Бутурлиновского </w:t>
      </w:r>
      <w:r w:rsidRPr="00DC3911">
        <w:rPr>
          <w:sz w:val="24"/>
          <w:szCs w:val="24"/>
        </w:rPr>
        <w:t xml:space="preserve"> муниципального района</w:t>
      </w:r>
    </w:p>
    <w:p w:rsidR="00E279D2" w:rsidRPr="00DC3911" w:rsidRDefault="00E279D2" w:rsidP="002D7A50">
      <w:pPr>
        <w:jc w:val="right"/>
        <w:rPr>
          <w:sz w:val="24"/>
          <w:szCs w:val="24"/>
          <w:u w:val="single"/>
        </w:rPr>
      </w:pPr>
      <w:r w:rsidRPr="00DC3911">
        <w:rPr>
          <w:sz w:val="24"/>
          <w:szCs w:val="24"/>
        </w:rPr>
        <w:t xml:space="preserve">                                            </w:t>
      </w:r>
      <w:r w:rsidR="00442956" w:rsidRPr="00DC3911">
        <w:rPr>
          <w:sz w:val="24"/>
          <w:szCs w:val="24"/>
        </w:rPr>
        <w:t xml:space="preserve">            </w:t>
      </w:r>
      <w:r w:rsidR="002D7A50">
        <w:rPr>
          <w:sz w:val="24"/>
          <w:szCs w:val="24"/>
          <w:u w:val="single"/>
        </w:rPr>
        <w:t>от _</w:t>
      </w:r>
      <w:r w:rsidR="00AF75EB">
        <w:rPr>
          <w:sz w:val="24"/>
          <w:szCs w:val="24"/>
          <w:u w:val="single"/>
        </w:rPr>
        <w:t>31.01.</w:t>
      </w:r>
      <w:r w:rsidR="002D7A50">
        <w:rPr>
          <w:sz w:val="24"/>
          <w:szCs w:val="24"/>
          <w:u w:val="single"/>
        </w:rPr>
        <w:t>2020</w:t>
      </w:r>
      <w:r w:rsidR="00DC3911" w:rsidRPr="00DC3911">
        <w:rPr>
          <w:sz w:val="24"/>
          <w:szCs w:val="24"/>
          <w:u w:val="single"/>
        </w:rPr>
        <w:t>г</w:t>
      </w:r>
      <w:r w:rsidR="00442956" w:rsidRPr="00DC3911">
        <w:rPr>
          <w:sz w:val="24"/>
          <w:szCs w:val="24"/>
          <w:u w:val="single"/>
        </w:rPr>
        <w:t xml:space="preserve">. № </w:t>
      </w:r>
      <w:r w:rsidR="00AF75EB">
        <w:rPr>
          <w:sz w:val="24"/>
          <w:szCs w:val="24"/>
          <w:u w:val="single"/>
        </w:rPr>
        <w:t xml:space="preserve">03 </w:t>
      </w:r>
    </w:p>
    <w:p w:rsidR="00E279D2" w:rsidRPr="00DC3911" w:rsidRDefault="00E279D2" w:rsidP="00E279D2">
      <w:pPr>
        <w:rPr>
          <w:sz w:val="24"/>
          <w:szCs w:val="24"/>
        </w:rPr>
      </w:pPr>
    </w:p>
    <w:p w:rsidR="00E279D2" w:rsidRPr="00DC3911" w:rsidRDefault="00E279D2" w:rsidP="00E279D2">
      <w:pPr>
        <w:rPr>
          <w:sz w:val="24"/>
          <w:szCs w:val="24"/>
        </w:rPr>
      </w:pPr>
    </w:p>
    <w:p w:rsidR="00E279D2" w:rsidRPr="00DC3911" w:rsidRDefault="00E279D2" w:rsidP="00E279D2">
      <w:pPr>
        <w:jc w:val="center"/>
        <w:rPr>
          <w:sz w:val="24"/>
          <w:szCs w:val="24"/>
        </w:rPr>
      </w:pPr>
      <w:r w:rsidRPr="00DC3911">
        <w:rPr>
          <w:sz w:val="24"/>
          <w:szCs w:val="24"/>
        </w:rPr>
        <w:t xml:space="preserve">Требования к качеству услуг по погребению в </w:t>
      </w:r>
      <w:proofErr w:type="spellStart"/>
      <w:r w:rsidR="002D7A50">
        <w:rPr>
          <w:sz w:val="24"/>
          <w:szCs w:val="24"/>
        </w:rPr>
        <w:t>Гвазденском</w:t>
      </w:r>
      <w:proofErr w:type="spellEnd"/>
      <w:r w:rsidRPr="00DC3911">
        <w:rPr>
          <w:sz w:val="24"/>
          <w:szCs w:val="24"/>
        </w:rPr>
        <w:t xml:space="preserve">  сельском поселении </w:t>
      </w:r>
      <w:r w:rsidR="009B3AC5">
        <w:rPr>
          <w:sz w:val="24"/>
          <w:szCs w:val="24"/>
        </w:rPr>
        <w:t xml:space="preserve">Бутурлиновского </w:t>
      </w:r>
      <w:r w:rsidRPr="00DC3911">
        <w:rPr>
          <w:sz w:val="24"/>
          <w:szCs w:val="24"/>
        </w:rPr>
        <w:t xml:space="preserve"> муниципального района Воронежской области, предоставляемых согласно гарантированному перечню услуг по погребению</w:t>
      </w:r>
    </w:p>
    <w:p w:rsidR="00E279D2" w:rsidRPr="00DC3911" w:rsidRDefault="00E279D2" w:rsidP="00E279D2">
      <w:pPr>
        <w:jc w:val="center"/>
        <w:rPr>
          <w:sz w:val="24"/>
          <w:szCs w:val="24"/>
        </w:rPr>
      </w:pPr>
    </w:p>
    <w:tbl>
      <w:tblPr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3686"/>
        <w:gridCol w:w="6520"/>
      </w:tblGrid>
      <w:tr w:rsidR="00E279D2" w:rsidRPr="00DC3911" w:rsidTr="00763452">
        <w:tc>
          <w:tcPr>
            <w:tcW w:w="568" w:type="dxa"/>
          </w:tcPr>
          <w:p w:rsidR="00E279D2" w:rsidRPr="00DC3911" w:rsidRDefault="00E279D2" w:rsidP="00E279D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C3911">
              <w:rPr>
                <w:bCs/>
                <w:sz w:val="24"/>
                <w:szCs w:val="24"/>
              </w:rPr>
              <w:t>№</w:t>
            </w:r>
          </w:p>
          <w:p w:rsidR="00E279D2" w:rsidRPr="00DC3911" w:rsidRDefault="00E279D2" w:rsidP="00E279D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DC3911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C3911">
              <w:rPr>
                <w:bCs/>
                <w:sz w:val="24"/>
                <w:szCs w:val="24"/>
              </w:rPr>
              <w:t>/</w:t>
            </w:r>
            <w:proofErr w:type="spellStart"/>
            <w:r w:rsidRPr="00DC3911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</w:tcPr>
          <w:p w:rsidR="00E279D2" w:rsidRPr="00DC3911" w:rsidRDefault="00E279D2" w:rsidP="00E279D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C3911">
              <w:rPr>
                <w:bCs/>
                <w:sz w:val="24"/>
                <w:szCs w:val="24"/>
              </w:rPr>
              <w:t>Перечень услуг по погребению в соответствии со ст.9 Федерального закона Российской Федерации от 12.01.1996 г. № 8-ФЗ «О погребении и похоронном деле»</w:t>
            </w:r>
          </w:p>
        </w:tc>
        <w:tc>
          <w:tcPr>
            <w:tcW w:w="6520" w:type="dxa"/>
          </w:tcPr>
          <w:p w:rsidR="00E279D2" w:rsidRPr="00DC3911" w:rsidRDefault="00E279D2" w:rsidP="00E279D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C3911">
              <w:rPr>
                <w:bCs/>
                <w:sz w:val="24"/>
                <w:szCs w:val="24"/>
              </w:rPr>
              <w:t xml:space="preserve">Требования к качеству </w:t>
            </w:r>
          </w:p>
          <w:p w:rsidR="00E279D2" w:rsidRPr="00DC3911" w:rsidRDefault="00E279D2" w:rsidP="00E279D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C3911">
              <w:rPr>
                <w:bCs/>
                <w:sz w:val="24"/>
                <w:szCs w:val="24"/>
              </w:rPr>
              <w:t>предоставляемых услуг</w:t>
            </w:r>
          </w:p>
        </w:tc>
      </w:tr>
      <w:tr w:rsidR="00E279D2" w:rsidRPr="00DC3911" w:rsidTr="00763452">
        <w:tc>
          <w:tcPr>
            <w:tcW w:w="568" w:type="dxa"/>
          </w:tcPr>
          <w:p w:rsidR="00E279D2" w:rsidRPr="00DC3911" w:rsidRDefault="00E279D2" w:rsidP="00E279D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DC391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E279D2" w:rsidRPr="00DC3911" w:rsidRDefault="00E279D2" w:rsidP="00E279D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C3911">
              <w:rPr>
                <w:bCs/>
                <w:sz w:val="24"/>
                <w:szCs w:val="24"/>
              </w:rPr>
              <w:t>Оформление документов, необходимых для погребения.</w:t>
            </w:r>
          </w:p>
        </w:tc>
        <w:tc>
          <w:tcPr>
            <w:tcW w:w="6520" w:type="dxa"/>
          </w:tcPr>
          <w:p w:rsidR="00E279D2" w:rsidRPr="00DC3911" w:rsidRDefault="00E279D2" w:rsidP="00E279D2">
            <w:pPr>
              <w:pStyle w:val="a8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DC3911">
              <w:rPr>
                <w:bCs/>
                <w:sz w:val="24"/>
                <w:szCs w:val="24"/>
              </w:rPr>
              <w:t>Оформление медицинского свидетельства о смерти.</w:t>
            </w:r>
          </w:p>
          <w:p w:rsidR="00E279D2" w:rsidRPr="00DC3911" w:rsidRDefault="00E279D2" w:rsidP="00E279D2">
            <w:pPr>
              <w:pStyle w:val="a8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DC3911">
              <w:rPr>
                <w:bCs/>
                <w:sz w:val="24"/>
                <w:szCs w:val="24"/>
              </w:rPr>
              <w:t>Оформление гербового свидетельства о смерти и справки о смерти в органах записи актов гражданского состояния.</w:t>
            </w:r>
          </w:p>
        </w:tc>
      </w:tr>
      <w:tr w:rsidR="00E279D2" w:rsidRPr="00DC3911" w:rsidTr="00763452">
        <w:tc>
          <w:tcPr>
            <w:tcW w:w="568" w:type="dxa"/>
          </w:tcPr>
          <w:p w:rsidR="00E279D2" w:rsidRPr="00DC3911" w:rsidRDefault="00E279D2" w:rsidP="00E279D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DC391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E279D2" w:rsidRPr="00DC3911" w:rsidRDefault="00E279D2" w:rsidP="00E279D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C3911">
              <w:rPr>
                <w:bCs/>
                <w:sz w:val="24"/>
                <w:szCs w:val="24"/>
              </w:rPr>
              <w:t>Предоставление, доставка гроба и других предметов, необходимых для погребения.</w:t>
            </w:r>
          </w:p>
        </w:tc>
        <w:tc>
          <w:tcPr>
            <w:tcW w:w="6520" w:type="dxa"/>
          </w:tcPr>
          <w:p w:rsidR="00E279D2" w:rsidRPr="00DC3911" w:rsidRDefault="00E279D2" w:rsidP="00E279D2">
            <w:pPr>
              <w:pStyle w:val="a8"/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DC3911">
              <w:rPr>
                <w:bCs/>
                <w:sz w:val="24"/>
                <w:szCs w:val="24"/>
              </w:rPr>
              <w:t>Гроб деревянный.</w:t>
            </w:r>
          </w:p>
          <w:p w:rsidR="00E279D2" w:rsidRPr="00DC3911" w:rsidRDefault="00E279D2" w:rsidP="00E279D2">
            <w:pPr>
              <w:pStyle w:val="a8"/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DC3911">
              <w:rPr>
                <w:bCs/>
                <w:sz w:val="24"/>
                <w:szCs w:val="24"/>
              </w:rPr>
              <w:t>Изготовление гроба из строганного пиломатериала, размер гроба индивидуальный под каждого умершего.</w:t>
            </w:r>
          </w:p>
          <w:p w:rsidR="00E279D2" w:rsidRPr="00DC3911" w:rsidRDefault="00E279D2" w:rsidP="00E279D2">
            <w:pPr>
              <w:pStyle w:val="a8"/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DC3911">
              <w:rPr>
                <w:bCs/>
                <w:sz w:val="24"/>
                <w:szCs w:val="24"/>
              </w:rPr>
              <w:t xml:space="preserve">Покрывало и накидка с воланом из </w:t>
            </w:r>
            <w:proofErr w:type="spellStart"/>
            <w:r w:rsidRPr="00DC3911">
              <w:rPr>
                <w:bCs/>
                <w:sz w:val="24"/>
                <w:szCs w:val="24"/>
              </w:rPr>
              <w:t>х</w:t>
            </w:r>
            <w:proofErr w:type="spellEnd"/>
            <w:r w:rsidRPr="00DC3911">
              <w:rPr>
                <w:bCs/>
                <w:sz w:val="24"/>
                <w:szCs w:val="24"/>
              </w:rPr>
              <w:t>/б ткани с нанесением ритуальной символики.</w:t>
            </w:r>
          </w:p>
          <w:p w:rsidR="00E279D2" w:rsidRPr="00DC3911" w:rsidRDefault="00E279D2" w:rsidP="00E279D2">
            <w:pPr>
              <w:pStyle w:val="a8"/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DC3911">
              <w:rPr>
                <w:bCs/>
                <w:sz w:val="24"/>
                <w:szCs w:val="24"/>
              </w:rPr>
              <w:t>Вынос гроба и других предметов, необходимых для погребения, из магазина и погрузка в автокатафалк.</w:t>
            </w:r>
          </w:p>
          <w:p w:rsidR="00E279D2" w:rsidRPr="00DC3911" w:rsidRDefault="00E279D2" w:rsidP="00E279D2">
            <w:pPr>
              <w:pStyle w:val="a8"/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DC3911">
              <w:rPr>
                <w:bCs/>
                <w:sz w:val="24"/>
                <w:szCs w:val="24"/>
              </w:rPr>
              <w:t>Доставка по адресу.</w:t>
            </w:r>
          </w:p>
        </w:tc>
      </w:tr>
      <w:tr w:rsidR="00E279D2" w:rsidRPr="00DC3911" w:rsidTr="00763452">
        <w:tc>
          <w:tcPr>
            <w:tcW w:w="568" w:type="dxa"/>
          </w:tcPr>
          <w:p w:rsidR="00E279D2" w:rsidRPr="00DC3911" w:rsidRDefault="00E279D2" w:rsidP="00E279D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DC391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E279D2" w:rsidRPr="00DC3911" w:rsidRDefault="00E279D2" w:rsidP="00E279D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C3911">
              <w:rPr>
                <w:bCs/>
                <w:sz w:val="24"/>
                <w:szCs w:val="24"/>
              </w:rPr>
              <w:t>Перевозка тела (останков) умершего на кладбище.</w:t>
            </w:r>
          </w:p>
        </w:tc>
        <w:tc>
          <w:tcPr>
            <w:tcW w:w="6520" w:type="dxa"/>
          </w:tcPr>
          <w:p w:rsidR="00E279D2" w:rsidRPr="00DC3911" w:rsidRDefault="00E279D2" w:rsidP="00E279D2">
            <w:pPr>
              <w:pStyle w:val="a8"/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0" w:firstLine="0"/>
              <w:rPr>
                <w:bCs/>
                <w:sz w:val="24"/>
                <w:szCs w:val="24"/>
              </w:rPr>
            </w:pPr>
            <w:r w:rsidRPr="00DC3911">
              <w:rPr>
                <w:bCs/>
                <w:sz w:val="24"/>
                <w:szCs w:val="24"/>
              </w:rPr>
              <w:t>Погрузка гроба с телом умершего в автокатафалк.</w:t>
            </w:r>
          </w:p>
          <w:p w:rsidR="00E279D2" w:rsidRPr="00DC3911" w:rsidRDefault="00E279D2" w:rsidP="00E279D2">
            <w:pPr>
              <w:pStyle w:val="a8"/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0" w:firstLine="0"/>
              <w:rPr>
                <w:bCs/>
                <w:sz w:val="24"/>
                <w:szCs w:val="24"/>
              </w:rPr>
            </w:pPr>
            <w:r w:rsidRPr="00DC3911">
              <w:rPr>
                <w:bCs/>
                <w:sz w:val="24"/>
                <w:szCs w:val="24"/>
              </w:rPr>
              <w:t>Перевозка гроба с телом (останками) умершего на кладбище.</w:t>
            </w:r>
          </w:p>
          <w:p w:rsidR="00E279D2" w:rsidRPr="00DC3911" w:rsidRDefault="00E279D2" w:rsidP="00E279D2">
            <w:pPr>
              <w:pStyle w:val="a8"/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0" w:firstLine="0"/>
              <w:rPr>
                <w:bCs/>
                <w:sz w:val="24"/>
                <w:szCs w:val="24"/>
              </w:rPr>
            </w:pPr>
            <w:r w:rsidRPr="00DC3911">
              <w:rPr>
                <w:bCs/>
                <w:sz w:val="24"/>
                <w:szCs w:val="24"/>
              </w:rPr>
              <w:t>Вынос гроба с телом (останками) умершего из автокатафалка и перемещение его к месту погребения на катафалке или вручную.</w:t>
            </w:r>
          </w:p>
        </w:tc>
      </w:tr>
      <w:tr w:rsidR="00E279D2" w:rsidRPr="00DC3911" w:rsidTr="00763452">
        <w:tc>
          <w:tcPr>
            <w:tcW w:w="568" w:type="dxa"/>
          </w:tcPr>
          <w:p w:rsidR="00E279D2" w:rsidRPr="00DC3911" w:rsidRDefault="00E279D2" w:rsidP="00E279D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DC391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E279D2" w:rsidRPr="00DC3911" w:rsidRDefault="00E279D2" w:rsidP="00E279D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C3911">
              <w:rPr>
                <w:bCs/>
                <w:sz w:val="24"/>
                <w:szCs w:val="24"/>
              </w:rPr>
              <w:t>Погребение.</w:t>
            </w:r>
          </w:p>
        </w:tc>
        <w:tc>
          <w:tcPr>
            <w:tcW w:w="6520" w:type="dxa"/>
          </w:tcPr>
          <w:p w:rsidR="00E279D2" w:rsidRPr="00DC3911" w:rsidRDefault="00E279D2" w:rsidP="00E279D2">
            <w:pPr>
              <w:pStyle w:val="a8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0" w:firstLine="0"/>
              <w:rPr>
                <w:bCs/>
                <w:sz w:val="24"/>
                <w:szCs w:val="24"/>
              </w:rPr>
            </w:pPr>
            <w:r w:rsidRPr="00DC3911">
              <w:rPr>
                <w:bCs/>
                <w:sz w:val="24"/>
                <w:szCs w:val="24"/>
              </w:rPr>
              <w:t>На предоставленном месте захоронения либо имеющемся месте родственного, воинского, почетного либо семейного (родового) захоронения производятся подготовительные работы для погребения гроба с телом (останками) умершего:</w:t>
            </w:r>
          </w:p>
          <w:p w:rsidR="00E279D2" w:rsidRPr="00DC3911" w:rsidRDefault="00E279D2" w:rsidP="00E279D2">
            <w:pPr>
              <w:pStyle w:val="a8"/>
              <w:ind w:left="0"/>
              <w:rPr>
                <w:bCs/>
                <w:sz w:val="24"/>
                <w:szCs w:val="24"/>
              </w:rPr>
            </w:pPr>
            <w:r w:rsidRPr="00DC3911">
              <w:rPr>
                <w:bCs/>
                <w:sz w:val="24"/>
                <w:szCs w:val="24"/>
              </w:rPr>
              <w:t>- расчистка и разметка земельного участка для устройства могилы;</w:t>
            </w:r>
          </w:p>
          <w:p w:rsidR="00E279D2" w:rsidRPr="00DC3911" w:rsidRDefault="00E279D2" w:rsidP="00E279D2">
            <w:pPr>
              <w:pStyle w:val="a8"/>
              <w:ind w:left="0"/>
              <w:rPr>
                <w:bCs/>
                <w:sz w:val="24"/>
                <w:szCs w:val="24"/>
              </w:rPr>
            </w:pPr>
            <w:r w:rsidRPr="00DC3911">
              <w:rPr>
                <w:bCs/>
                <w:sz w:val="24"/>
                <w:szCs w:val="24"/>
              </w:rPr>
              <w:t>- копка могилы вручную с соблюдением санитарных правил и норм и требований к размеру могилы, установленному настоящим постановлением.</w:t>
            </w:r>
          </w:p>
          <w:p w:rsidR="00E279D2" w:rsidRPr="00DC3911" w:rsidRDefault="00E279D2" w:rsidP="00E279D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C3911">
              <w:rPr>
                <w:bCs/>
                <w:sz w:val="24"/>
                <w:szCs w:val="24"/>
              </w:rPr>
              <w:t>2. Установка гроба с телом (останками) умершего в могилу производится с помощью специальных средств (ленты, подъемные механизмы).</w:t>
            </w:r>
          </w:p>
          <w:p w:rsidR="00E279D2" w:rsidRPr="00DC3911" w:rsidRDefault="00E279D2" w:rsidP="00E279D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C3911">
              <w:rPr>
                <w:bCs/>
                <w:sz w:val="24"/>
                <w:szCs w:val="24"/>
              </w:rPr>
              <w:t xml:space="preserve">3. После полного засыпания могилы оставшаяся земля собирается на могиле в холм. По желанию </w:t>
            </w:r>
            <w:proofErr w:type="gramStart"/>
            <w:r w:rsidRPr="00DC3911">
              <w:rPr>
                <w:bCs/>
                <w:sz w:val="24"/>
                <w:szCs w:val="24"/>
              </w:rPr>
              <w:t>близких</w:t>
            </w:r>
            <w:proofErr w:type="gramEnd"/>
            <w:r w:rsidRPr="00DC3911">
              <w:rPr>
                <w:bCs/>
                <w:sz w:val="24"/>
                <w:szCs w:val="24"/>
              </w:rPr>
              <w:t xml:space="preserve"> могильный холм не делается.</w:t>
            </w:r>
          </w:p>
          <w:p w:rsidR="00E279D2" w:rsidRPr="00DC3911" w:rsidRDefault="00E279D2" w:rsidP="00E279D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C3911">
              <w:rPr>
                <w:bCs/>
                <w:sz w:val="24"/>
                <w:szCs w:val="24"/>
              </w:rPr>
              <w:t>4. Производится установка ритуального регистрационного знака с указанием ФИО умершего, дат его рождения и смерти и номера могилы.</w:t>
            </w:r>
          </w:p>
        </w:tc>
      </w:tr>
    </w:tbl>
    <w:p w:rsidR="00F947C5" w:rsidRPr="00DC3911" w:rsidRDefault="00F947C5" w:rsidP="002D7A50">
      <w:pPr>
        <w:shd w:val="clear" w:color="auto" w:fill="FFFFFF"/>
        <w:spacing w:before="259"/>
        <w:jc w:val="center"/>
        <w:rPr>
          <w:b/>
          <w:sz w:val="24"/>
          <w:szCs w:val="24"/>
        </w:rPr>
      </w:pPr>
    </w:p>
    <w:sectPr w:rsidR="00F947C5" w:rsidRPr="00DC3911" w:rsidSect="00F76214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>
    <w:nsid w:val="19003CC0"/>
    <w:multiLevelType w:val="hybridMultilevel"/>
    <w:tmpl w:val="EDB87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210B8A"/>
    <w:multiLevelType w:val="hybridMultilevel"/>
    <w:tmpl w:val="B0288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376E60"/>
    <w:multiLevelType w:val="hybridMultilevel"/>
    <w:tmpl w:val="1D8CCEDA"/>
    <w:lvl w:ilvl="0" w:tplc="AB7AD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C247D60"/>
    <w:multiLevelType w:val="hybridMultilevel"/>
    <w:tmpl w:val="56206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C01148"/>
    <w:multiLevelType w:val="hybridMultilevel"/>
    <w:tmpl w:val="B83C4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1AFA"/>
    <w:rsid w:val="0003687D"/>
    <w:rsid w:val="00083B27"/>
    <w:rsid w:val="001870E1"/>
    <w:rsid w:val="00195E43"/>
    <w:rsid w:val="001D05CD"/>
    <w:rsid w:val="00274D97"/>
    <w:rsid w:val="0028008A"/>
    <w:rsid w:val="002D7A50"/>
    <w:rsid w:val="003604D3"/>
    <w:rsid w:val="00367521"/>
    <w:rsid w:val="00394C63"/>
    <w:rsid w:val="00397336"/>
    <w:rsid w:val="003B3DC6"/>
    <w:rsid w:val="003B52EA"/>
    <w:rsid w:val="003C07FF"/>
    <w:rsid w:val="003D4F4E"/>
    <w:rsid w:val="00403DCF"/>
    <w:rsid w:val="00442956"/>
    <w:rsid w:val="004B7C03"/>
    <w:rsid w:val="004C5EDB"/>
    <w:rsid w:val="004F0BC4"/>
    <w:rsid w:val="00586200"/>
    <w:rsid w:val="005A7515"/>
    <w:rsid w:val="005C3064"/>
    <w:rsid w:val="00633A41"/>
    <w:rsid w:val="00670FFE"/>
    <w:rsid w:val="00686F91"/>
    <w:rsid w:val="006D111B"/>
    <w:rsid w:val="006E0E64"/>
    <w:rsid w:val="006F2E57"/>
    <w:rsid w:val="006F6AE4"/>
    <w:rsid w:val="00707FBD"/>
    <w:rsid w:val="007112FA"/>
    <w:rsid w:val="00732119"/>
    <w:rsid w:val="00763452"/>
    <w:rsid w:val="00777175"/>
    <w:rsid w:val="007D22B0"/>
    <w:rsid w:val="00846FA0"/>
    <w:rsid w:val="00853121"/>
    <w:rsid w:val="008B6DDD"/>
    <w:rsid w:val="00947D97"/>
    <w:rsid w:val="009B3AC5"/>
    <w:rsid w:val="009E325A"/>
    <w:rsid w:val="00A215A1"/>
    <w:rsid w:val="00AA2E01"/>
    <w:rsid w:val="00AC40A4"/>
    <w:rsid w:val="00AE74A9"/>
    <w:rsid w:val="00AF75EB"/>
    <w:rsid w:val="00AF7D96"/>
    <w:rsid w:val="00B10768"/>
    <w:rsid w:val="00BA7731"/>
    <w:rsid w:val="00BE2F10"/>
    <w:rsid w:val="00C26A77"/>
    <w:rsid w:val="00C85A1D"/>
    <w:rsid w:val="00CF1AFA"/>
    <w:rsid w:val="00D014E5"/>
    <w:rsid w:val="00D16FD1"/>
    <w:rsid w:val="00D40660"/>
    <w:rsid w:val="00D66319"/>
    <w:rsid w:val="00D810F7"/>
    <w:rsid w:val="00DB4CE5"/>
    <w:rsid w:val="00DC3911"/>
    <w:rsid w:val="00DD3824"/>
    <w:rsid w:val="00E05DF5"/>
    <w:rsid w:val="00E20291"/>
    <w:rsid w:val="00E279D2"/>
    <w:rsid w:val="00E3593A"/>
    <w:rsid w:val="00E42525"/>
    <w:rsid w:val="00E54D98"/>
    <w:rsid w:val="00E568BD"/>
    <w:rsid w:val="00E579DF"/>
    <w:rsid w:val="00EB7B56"/>
    <w:rsid w:val="00EE13F5"/>
    <w:rsid w:val="00EF222D"/>
    <w:rsid w:val="00F22CF8"/>
    <w:rsid w:val="00F4110B"/>
    <w:rsid w:val="00F76214"/>
    <w:rsid w:val="00F90588"/>
    <w:rsid w:val="00F947C5"/>
    <w:rsid w:val="00FC7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AFA"/>
    <w:pPr>
      <w:suppressAutoHyphens/>
      <w:spacing w:line="100" w:lineRule="atLeast"/>
    </w:pPr>
    <w:rPr>
      <w:rFonts w:ascii="Times New Roman" w:eastAsia="Times New Roman" w:hAnsi="Times New Roman"/>
      <w:kern w:val="2"/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B3AC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8B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0"/>
    <w:link w:val="30"/>
    <w:semiHidden/>
    <w:unhideWhenUsed/>
    <w:qFormat/>
    <w:rsid w:val="00CF1AFA"/>
    <w:pPr>
      <w:keepNext/>
      <w:tabs>
        <w:tab w:val="num" w:pos="0"/>
      </w:tabs>
      <w:ind w:left="2160" w:hanging="180"/>
      <w:jc w:val="center"/>
      <w:outlineLvl w:val="2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semiHidden/>
    <w:rsid w:val="00CF1AFA"/>
    <w:rPr>
      <w:rFonts w:ascii="Times New Roman" w:eastAsia="Times New Roman" w:hAnsi="Times New Roman" w:cs="Times New Roman"/>
      <w:b/>
      <w:kern w:val="2"/>
      <w:sz w:val="32"/>
      <w:szCs w:val="20"/>
      <w:lang w:eastAsia="ar-SA"/>
    </w:rPr>
  </w:style>
  <w:style w:type="paragraph" w:customStyle="1" w:styleId="11">
    <w:name w:val="Название объекта1"/>
    <w:basedOn w:val="a"/>
    <w:rsid w:val="00CF1AFA"/>
  </w:style>
  <w:style w:type="paragraph" w:customStyle="1" w:styleId="12">
    <w:name w:val="Абзац списка1"/>
    <w:basedOn w:val="a"/>
    <w:rsid w:val="00CF1AFA"/>
  </w:style>
  <w:style w:type="paragraph" w:styleId="a0">
    <w:name w:val="Body Text"/>
    <w:basedOn w:val="a"/>
    <w:link w:val="a4"/>
    <w:uiPriority w:val="99"/>
    <w:semiHidden/>
    <w:unhideWhenUsed/>
    <w:rsid w:val="00CF1AFA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CF1AFA"/>
    <w:rPr>
      <w:rFonts w:ascii="Times New Roman" w:eastAsia="Times New Roman" w:hAnsi="Times New Roman" w:cs="Times New Roman"/>
      <w:kern w:val="2"/>
      <w:sz w:val="28"/>
      <w:szCs w:val="28"/>
      <w:lang w:eastAsia="ar-SA"/>
    </w:rPr>
  </w:style>
  <w:style w:type="character" w:customStyle="1" w:styleId="20">
    <w:name w:val="Заголовок 2 Знак"/>
    <w:basedOn w:val="a1"/>
    <w:link w:val="2"/>
    <w:uiPriority w:val="9"/>
    <w:semiHidden/>
    <w:rsid w:val="00E568BD"/>
    <w:rPr>
      <w:rFonts w:ascii="Cambria" w:eastAsia="Times New Roman" w:hAnsi="Cambria" w:cs="Times New Roman"/>
      <w:b/>
      <w:bCs/>
      <w:color w:val="4F81BD"/>
      <w:kern w:val="2"/>
      <w:sz w:val="26"/>
      <w:szCs w:val="26"/>
      <w:lang w:eastAsia="ar-SA"/>
    </w:rPr>
  </w:style>
  <w:style w:type="character" w:styleId="a5">
    <w:name w:val="Strong"/>
    <w:basedOn w:val="a1"/>
    <w:qFormat/>
    <w:rsid w:val="00E568BD"/>
    <w:rPr>
      <w:rFonts w:ascii="Times New Roman" w:hAnsi="Times New Roman" w:cs="Times New Roman"/>
      <w:b/>
      <w:bCs/>
    </w:rPr>
  </w:style>
  <w:style w:type="paragraph" w:customStyle="1" w:styleId="ConsPlusTitle">
    <w:name w:val="ConsPlusTitle"/>
    <w:rsid w:val="00E568BD"/>
    <w:pPr>
      <w:widowControl w:val="0"/>
      <w:suppressAutoHyphens/>
      <w:autoSpaceDE w:val="0"/>
    </w:pPr>
    <w:rPr>
      <w:rFonts w:ascii="Times New Roman" w:eastAsia="Arial" w:hAnsi="Times New Roman" w:cs="Calibri"/>
      <w:b/>
      <w:bCs/>
      <w:sz w:val="24"/>
      <w:szCs w:val="24"/>
      <w:lang w:eastAsia="ar-SA"/>
    </w:rPr>
  </w:style>
  <w:style w:type="paragraph" w:styleId="a6">
    <w:name w:val="No Spacing"/>
    <w:uiPriority w:val="1"/>
    <w:qFormat/>
    <w:rsid w:val="00E568BD"/>
    <w:rPr>
      <w:rFonts w:cs="Calibri"/>
      <w:sz w:val="22"/>
      <w:szCs w:val="22"/>
      <w:lang w:eastAsia="en-US"/>
    </w:rPr>
  </w:style>
  <w:style w:type="paragraph" w:styleId="a7">
    <w:name w:val="Normal (Web)"/>
    <w:basedOn w:val="a"/>
    <w:unhideWhenUsed/>
    <w:rsid w:val="00E568BD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279D2"/>
    <w:pPr>
      <w:widowControl w:val="0"/>
      <w:suppressAutoHyphens w:val="0"/>
      <w:autoSpaceDE w:val="0"/>
      <w:autoSpaceDN w:val="0"/>
      <w:adjustRightInd w:val="0"/>
      <w:spacing w:line="240" w:lineRule="auto"/>
      <w:ind w:left="720"/>
      <w:contextualSpacing/>
    </w:pPr>
    <w:rPr>
      <w:kern w:val="0"/>
      <w:sz w:val="20"/>
      <w:szCs w:val="20"/>
      <w:lang w:eastAsia="ru-RU"/>
    </w:rPr>
  </w:style>
  <w:style w:type="paragraph" w:styleId="a9">
    <w:name w:val="header"/>
    <w:basedOn w:val="a"/>
    <w:link w:val="aa"/>
    <w:rsid w:val="00EE13F5"/>
    <w:pPr>
      <w:tabs>
        <w:tab w:val="center" w:pos="4536"/>
        <w:tab w:val="right" w:pos="9072"/>
      </w:tabs>
      <w:suppressAutoHyphens w:val="0"/>
      <w:spacing w:line="240" w:lineRule="auto"/>
    </w:pPr>
    <w:rPr>
      <w:kern w:val="0"/>
      <w:szCs w:val="20"/>
      <w:lang w:eastAsia="ru-RU"/>
    </w:rPr>
  </w:style>
  <w:style w:type="character" w:customStyle="1" w:styleId="aa">
    <w:name w:val="Верхний колонтитул Знак"/>
    <w:basedOn w:val="a1"/>
    <w:link w:val="a9"/>
    <w:rsid w:val="00EE13F5"/>
    <w:rPr>
      <w:rFonts w:ascii="Times New Roman" w:eastAsia="Times New Roman" w:hAnsi="Times New Roman"/>
      <w:sz w:val="28"/>
    </w:rPr>
  </w:style>
  <w:style w:type="character" w:customStyle="1" w:styleId="10">
    <w:name w:val="Заголовок 1 Знак"/>
    <w:basedOn w:val="a1"/>
    <w:link w:val="1"/>
    <w:uiPriority w:val="9"/>
    <w:rsid w:val="009B3AC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b">
    <w:name w:val="caption"/>
    <w:basedOn w:val="a"/>
    <w:next w:val="a"/>
    <w:unhideWhenUsed/>
    <w:qFormat/>
    <w:rsid w:val="009B3AC5"/>
    <w:pPr>
      <w:suppressAutoHyphens w:val="0"/>
      <w:spacing w:before="120" w:after="120" w:line="240" w:lineRule="auto"/>
    </w:pPr>
    <w:rPr>
      <w:b/>
      <w:bCs/>
      <w:kern w:val="16"/>
      <w:sz w:val="20"/>
      <w:szCs w:val="20"/>
      <w:lang w:eastAsia="ru-RU"/>
    </w:rPr>
  </w:style>
  <w:style w:type="character" w:customStyle="1" w:styleId="21">
    <w:name w:val="2Название Знак"/>
    <w:basedOn w:val="a1"/>
    <w:link w:val="22"/>
    <w:locked/>
    <w:rsid w:val="009B3AC5"/>
    <w:rPr>
      <w:rFonts w:ascii="Arial" w:hAnsi="Arial" w:cs="Arial"/>
      <w:b/>
      <w:bCs/>
      <w:sz w:val="28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9B3AC5"/>
    <w:pPr>
      <w:suppressAutoHyphens w:val="0"/>
      <w:spacing w:line="240" w:lineRule="auto"/>
      <w:jc w:val="center"/>
    </w:pPr>
    <w:rPr>
      <w:rFonts w:ascii="Arial" w:eastAsia="Calibri" w:hAnsi="Arial" w:cs="Arial"/>
      <w:b/>
      <w:bCs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931DCB-8808-4DBF-AE9A-C1852B062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misp.backup</dc:creator>
  <cp:lastModifiedBy>Пользователь</cp:lastModifiedBy>
  <cp:revision>6</cp:revision>
  <cp:lastPrinted>2020-01-31T12:02:00Z</cp:lastPrinted>
  <dcterms:created xsi:type="dcterms:W3CDTF">2020-01-31T06:58:00Z</dcterms:created>
  <dcterms:modified xsi:type="dcterms:W3CDTF">2020-02-14T12:44:00Z</dcterms:modified>
</cp:coreProperties>
</file>