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A3755E">
        <w:rPr>
          <w:b/>
          <w:bCs/>
          <w:i/>
          <w:iCs/>
          <w:sz w:val="36"/>
          <w:szCs w:val="32"/>
          <w:lang w:eastAsia="ru-RU"/>
        </w:rPr>
        <w:t xml:space="preserve">Гвазденского </w:t>
      </w:r>
      <w:r w:rsidRPr="00D24E04">
        <w:rPr>
          <w:b/>
          <w:bCs/>
          <w:i/>
          <w:iCs/>
          <w:sz w:val="36"/>
          <w:szCs w:val="32"/>
          <w:lang w:eastAsia="ru-RU"/>
        </w:rPr>
        <w:t>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670E1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A55C3B">
        <w:rPr>
          <w:bCs/>
          <w:szCs w:val="28"/>
          <w:lang w:eastAsia="ru-RU"/>
        </w:rPr>
        <w:t>01 сентября 2022</w:t>
      </w:r>
      <w:r w:rsidR="00A3755E">
        <w:rPr>
          <w:bCs/>
          <w:szCs w:val="28"/>
          <w:lang w:eastAsia="ru-RU"/>
        </w:rPr>
        <w:t xml:space="preserve"> года</w:t>
      </w:r>
      <w:r w:rsidRPr="00D24E04">
        <w:rPr>
          <w:bCs/>
          <w:szCs w:val="28"/>
          <w:lang w:eastAsia="ru-RU"/>
        </w:rPr>
        <w:t xml:space="preserve">  № </w:t>
      </w:r>
      <w:r w:rsidR="00A55C3B">
        <w:rPr>
          <w:bCs/>
          <w:szCs w:val="28"/>
          <w:lang w:eastAsia="ru-RU"/>
        </w:rPr>
        <w:t>205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</w:t>
      </w:r>
      <w:r w:rsidR="00A3755E">
        <w:rPr>
          <w:sz w:val="20"/>
          <w:szCs w:val="28"/>
          <w:lang w:eastAsia="ru-RU"/>
        </w:rPr>
        <w:t>. Гвазда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BF076A" w:rsidRDefault="00ED45AC" w:rsidP="00BF076A">
      <w:pPr>
        <w:tabs>
          <w:tab w:val="left" w:pos="5387"/>
        </w:tabs>
        <w:ind w:right="3968" w:firstLine="0"/>
        <w:rPr>
          <w:bCs/>
          <w:szCs w:val="28"/>
        </w:rPr>
      </w:pPr>
      <w:r>
        <w:rPr>
          <w:szCs w:val="28"/>
        </w:rPr>
        <w:t>О внесении изменений</w:t>
      </w:r>
      <w:r w:rsidR="00A3755E">
        <w:rPr>
          <w:szCs w:val="28"/>
        </w:rPr>
        <w:t xml:space="preserve"> в</w:t>
      </w:r>
      <w:r w:rsidR="00670E14">
        <w:rPr>
          <w:szCs w:val="28"/>
        </w:rPr>
        <w:t xml:space="preserve">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670E14">
        <w:rPr>
          <w:bCs/>
          <w:color w:val="212121"/>
          <w:shd w:val="clear" w:color="auto" w:fill="FFFFFF"/>
        </w:rPr>
        <w:t xml:space="preserve"> </w:t>
      </w:r>
      <w:r w:rsidR="00A3755E" w:rsidRPr="00ED45AC">
        <w:rPr>
          <w:szCs w:val="28"/>
        </w:rPr>
        <w:t>сельского поселения</w:t>
      </w:r>
      <w:r w:rsidR="00A3755E">
        <w:rPr>
          <w:szCs w:val="28"/>
        </w:rPr>
        <w:t xml:space="preserve"> от 28.</w:t>
      </w:r>
      <w:r>
        <w:rPr>
          <w:szCs w:val="28"/>
        </w:rPr>
        <w:t xml:space="preserve">10.2016 г. № </w:t>
      </w:r>
      <w:r w:rsidR="00A3755E">
        <w:rPr>
          <w:szCs w:val="28"/>
        </w:rPr>
        <w:t>65</w:t>
      </w:r>
      <w:r>
        <w:rPr>
          <w:szCs w:val="28"/>
        </w:rPr>
        <w:t xml:space="preserve"> «</w:t>
      </w:r>
      <w:r w:rsidRPr="00ED45AC">
        <w:rPr>
          <w:szCs w:val="28"/>
        </w:rPr>
        <w:t>Об утве</w:t>
      </w:r>
      <w:r w:rsidRPr="00ED45AC">
        <w:rPr>
          <w:szCs w:val="28"/>
        </w:rPr>
        <w:t>р</w:t>
      </w:r>
      <w:r w:rsidRPr="00ED45AC">
        <w:rPr>
          <w:szCs w:val="28"/>
        </w:rPr>
        <w:t>ждении дополнительных оснований призн</w:t>
      </w:r>
      <w:r w:rsidRPr="00ED45AC">
        <w:rPr>
          <w:szCs w:val="28"/>
        </w:rPr>
        <w:t>а</w:t>
      </w:r>
      <w:r w:rsidRPr="00ED45AC">
        <w:rPr>
          <w:szCs w:val="28"/>
        </w:rPr>
        <w:t>ния безнадежными к взысканию недоимки, задолженности по пеням и штрафам по з</w:t>
      </w:r>
      <w:r w:rsidRPr="00ED45AC">
        <w:rPr>
          <w:szCs w:val="28"/>
        </w:rPr>
        <w:t>е</w:t>
      </w:r>
      <w:r w:rsidRPr="00ED45AC">
        <w:rPr>
          <w:szCs w:val="28"/>
        </w:rPr>
        <w:t>мельному налогу и налогу на имущество физических лиц</w:t>
      </w:r>
      <w:r>
        <w:rPr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</w:t>
      </w:r>
      <w:r w:rsidR="002C18C4">
        <w:rPr>
          <w:szCs w:val="28"/>
        </w:rPr>
        <w:t>,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>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670E14">
        <w:rPr>
          <w:bCs/>
          <w:color w:val="212121"/>
          <w:shd w:val="clear" w:color="auto" w:fill="FFFFFF"/>
        </w:rPr>
        <w:t xml:space="preserve"> </w:t>
      </w:r>
      <w:r w:rsidR="00ED45AC" w:rsidRPr="00ED45AC">
        <w:rPr>
          <w:szCs w:val="28"/>
        </w:rPr>
        <w:t>сельск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 xml:space="preserve">го поселения от </w:t>
      </w:r>
      <w:r w:rsidR="00A3755E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A3755E">
        <w:rPr>
          <w:szCs w:val="28"/>
        </w:rPr>
        <w:t>65</w:t>
      </w:r>
      <w:r w:rsidR="00ED45AC" w:rsidRPr="00ED45AC">
        <w:rPr>
          <w:szCs w:val="28"/>
        </w:rPr>
        <w:t xml:space="preserve"> «Об утверждении дополнительных осн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>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2C18C4">
        <w:rPr>
          <w:szCs w:val="28"/>
        </w:rPr>
        <w:t xml:space="preserve"> следующие  изменения:</w:t>
      </w:r>
    </w:p>
    <w:p w:rsidR="00BF076A" w:rsidRDefault="002C18C4" w:rsidP="00280E0B">
      <w:pPr>
        <w:rPr>
          <w:szCs w:val="28"/>
        </w:rPr>
      </w:pPr>
      <w:r>
        <w:rPr>
          <w:szCs w:val="28"/>
        </w:rPr>
        <w:t>1.1.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 xml:space="preserve">по состоянию на </w:t>
      </w:r>
      <w:r w:rsidR="00ED45AC" w:rsidRPr="007E73B8">
        <w:rPr>
          <w:szCs w:val="28"/>
        </w:rPr>
        <w:t>01.12.20</w:t>
      </w:r>
      <w:bookmarkStart w:id="0" w:name="_GoBack"/>
      <w:bookmarkEnd w:id="0"/>
      <w:r w:rsidR="00ED45AC" w:rsidRPr="007E73B8">
        <w:rPr>
          <w:szCs w:val="28"/>
        </w:rPr>
        <w:t>1</w:t>
      </w:r>
      <w:r w:rsidR="0053490D" w:rsidRPr="007E73B8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t xml:space="preserve">нить </w:t>
      </w:r>
      <w:r w:rsidR="00ED45AC">
        <w:rPr>
          <w:szCs w:val="28"/>
        </w:rPr>
        <w:t>слов</w:t>
      </w:r>
      <w:r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 w:rsidR="00A55C3B">
        <w:rPr>
          <w:szCs w:val="28"/>
        </w:rPr>
        <w:t>8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ED45AC" w:rsidRDefault="00ED45AC" w:rsidP="00280E0B">
      <w:pPr>
        <w:rPr>
          <w:szCs w:val="28"/>
        </w:rPr>
      </w:pPr>
    </w:p>
    <w:p w:rsidR="00A3755E" w:rsidRDefault="00BF076A" w:rsidP="00A3755E">
      <w:r>
        <w:rPr>
          <w:szCs w:val="28"/>
        </w:rPr>
        <w:lastRenderedPageBreak/>
        <w:t xml:space="preserve">2. </w:t>
      </w:r>
      <w:r w:rsidR="00A3755E">
        <w:t>Опубликовать настоящее решение в периодическом печатном изд</w:t>
      </w:r>
      <w:r w:rsidR="00A3755E">
        <w:t>а</w:t>
      </w:r>
      <w:r w:rsidR="00A3755E">
        <w:t>нии «Вестник муниципальных правовых актов и иной официальной инфо</w:t>
      </w:r>
      <w:r w:rsidR="00A3755E">
        <w:t>р</w:t>
      </w:r>
      <w:r w:rsidR="00A3755E">
        <w:t>мации Гвазденского сельского поселения».</w:t>
      </w:r>
    </w:p>
    <w:p w:rsidR="00A3755E" w:rsidRDefault="00A3755E" w:rsidP="00A3755E">
      <w:r>
        <w:t xml:space="preserve">3. </w:t>
      </w:r>
      <w:r w:rsidRPr="00E77E6E">
        <w:t xml:space="preserve">Настоящее решение вступает в силу с момента  опубликования.  </w:t>
      </w:r>
    </w:p>
    <w:p w:rsidR="00A3755E" w:rsidRDefault="00A3755E" w:rsidP="00A3755E">
      <w:pPr>
        <w:rPr>
          <w:szCs w:val="28"/>
        </w:rPr>
      </w:pPr>
    </w:p>
    <w:p w:rsidR="00A3755E" w:rsidRDefault="00A3755E" w:rsidP="00A3755E">
      <w:pPr>
        <w:rPr>
          <w:szCs w:val="28"/>
        </w:rPr>
      </w:pPr>
    </w:p>
    <w:p w:rsidR="00A3755E" w:rsidRDefault="00166A8E" w:rsidP="00A3755E">
      <w:pPr>
        <w:rPr>
          <w:szCs w:val="28"/>
        </w:rPr>
      </w:pPr>
      <w:r>
        <w:rPr>
          <w:noProof/>
          <w:szCs w:val="28"/>
          <w:lang w:eastAsia="ru-RU"/>
        </w:rPr>
        <w:t>Глава Гвазденского сельского поселения                     Л.М.Богданова</w:t>
      </w:r>
    </w:p>
    <w:p w:rsidR="00280E0B" w:rsidRDefault="00280E0B" w:rsidP="00A3755E">
      <w:pPr>
        <w:ind w:firstLine="0"/>
      </w:pP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F8" w:rsidRDefault="008D24F8">
      <w:r>
        <w:separator/>
      </w:r>
    </w:p>
  </w:endnote>
  <w:endnote w:type="continuationSeparator" w:id="1">
    <w:p w:rsidR="008D24F8" w:rsidRDefault="008D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F10922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F8" w:rsidRDefault="008D24F8">
      <w:r>
        <w:separator/>
      </w:r>
    </w:p>
  </w:footnote>
  <w:footnote w:type="continuationSeparator" w:id="1">
    <w:p w:rsidR="008D24F8" w:rsidRDefault="008D2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D6A7E"/>
    <w:rsid w:val="00100360"/>
    <w:rsid w:val="0011214D"/>
    <w:rsid w:val="00112AE8"/>
    <w:rsid w:val="0011416D"/>
    <w:rsid w:val="0013417E"/>
    <w:rsid w:val="00135038"/>
    <w:rsid w:val="001540ED"/>
    <w:rsid w:val="00166047"/>
    <w:rsid w:val="00166A8E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61E7D"/>
    <w:rsid w:val="00265D59"/>
    <w:rsid w:val="00280E0B"/>
    <w:rsid w:val="002B0A8C"/>
    <w:rsid w:val="002C18C4"/>
    <w:rsid w:val="002D1A30"/>
    <w:rsid w:val="002F07B8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0A"/>
    <w:rsid w:val="003F2A08"/>
    <w:rsid w:val="00411030"/>
    <w:rsid w:val="00412FE8"/>
    <w:rsid w:val="00417FE2"/>
    <w:rsid w:val="004544C0"/>
    <w:rsid w:val="00462A88"/>
    <w:rsid w:val="0047314E"/>
    <w:rsid w:val="004A3E4F"/>
    <w:rsid w:val="004B31AF"/>
    <w:rsid w:val="004E2722"/>
    <w:rsid w:val="00507CB0"/>
    <w:rsid w:val="00510F6F"/>
    <w:rsid w:val="005145F2"/>
    <w:rsid w:val="005340C9"/>
    <w:rsid w:val="0053490D"/>
    <w:rsid w:val="00536A49"/>
    <w:rsid w:val="00543FA3"/>
    <w:rsid w:val="00570A57"/>
    <w:rsid w:val="00570D1D"/>
    <w:rsid w:val="00596D8A"/>
    <w:rsid w:val="005A545C"/>
    <w:rsid w:val="005A6069"/>
    <w:rsid w:val="005B0A4A"/>
    <w:rsid w:val="005B5447"/>
    <w:rsid w:val="005D686E"/>
    <w:rsid w:val="005F542A"/>
    <w:rsid w:val="005F747A"/>
    <w:rsid w:val="00606DE9"/>
    <w:rsid w:val="00614E54"/>
    <w:rsid w:val="00645E81"/>
    <w:rsid w:val="00655938"/>
    <w:rsid w:val="00657711"/>
    <w:rsid w:val="00670E14"/>
    <w:rsid w:val="00682767"/>
    <w:rsid w:val="00695BB6"/>
    <w:rsid w:val="006C4443"/>
    <w:rsid w:val="006D5B9A"/>
    <w:rsid w:val="006F33F8"/>
    <w:rsid w:val="00707AA6"/>
    <w:rsid w:val="00731677"/>
    <w:rsid w:val="00757004"/>
    <w:rsid w:val="00763517"/>
    <w:rsid w:val="00772540"/>
    <w:rsid w:val="00773C00"/>
    <w:rsid w:val="00775A72"/>
    <w:rsid w:val="007C11E0"/>
    <w:rsid w:val="007C2EC6"/>
    <w:rsid w:val="007D1D47"/>
    <w:rsid w:val="007E73B8"/>
    <w:rsid w:val="008273B9"/>
    <w:rsid w:val="00834456"/>
    <w:rsid w:val="00837410"/>
    <w:rsid w:val="00860735"/>
    <w:rsid w:val="0087285D"/>
    <w:rsid w:val="008947A4"/>
    <w:rsid w:val="008961C2"/>
    <w:rsid w:val="00896258"/>
    <w:rsid w:val="008B4744"/>
    <w:rsid w:val="008B5401"/>
    <w:rsid w:val="008B7832"/>
    <w:rsid w:val="008D24F8"/>
    <w:rsid w:val="008D30B4"/>
    <w:rsid w:val="0092174B"/>
    <w:rsid w:val="00945390"/>
    <w:rsid w:val="0095455D"/>
    <w:rsid w:val="00957D6D"/>
    <w:rsid w:val="00962C15"/>
    <w:rsid w:val="00973DA2"/>
    <w:rsid w:val="009F3C36"/>
    <w:rsid w:val="00A121E3"/>
    <w:rsid w:val="00A234CC"/>
    <w:rsid w:val="00A3755E"/>
    <w:rsid w:val="00A37FB9"/>
    <w:rsid w:val="00A55C3B"/>
    <w:rsid w:val="00A6005D"/>
    <w:rsid w:val="00A67A6E"/>
    <w:rsid w:val="00A84185"/>
    <w:rsid w:val="00A853A5"/>
    <w:rsid w:val="00A95293"/>
    <w:rsid w:val="00A95E62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C37C8"/>
    <w:rsid w:val="00CD2810"/>
    <w:rsid w:val="00CE0D3C"/>
    <w:rsid w:val="00CE0EF5"/>
    <w:rsid w:val="00CF2096"/>
    <w:rsid w:val="00CF4E0A"/>
    <w:rsid w:val="00D10F69"/>
    <w:rsid w:val="00D1391A"/>
    <w:rsid w:val="00D24E04"/>
    <w:rsid w:val="00D45136"/>
    <w:rsid w:val="00D608A7"/>
    <w:rsid w:val="00DA6550"/>
    <w:rsid w:val="00DF376C"/>
    <w:rsid w:val="00DF519D"/>
    <w:rsid w:val="00E00125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0922"/>
    <w:rsid w:val="00F16E3D"/>
    <w:rsid w:val="00F26CAF"/>
    <w:rsid w:val="00F276F1"/>
    <w:rsid w:val="00F313F8"/>
    <w:rsid w:val="00F510FD"/>
    <w:rsid w:val="00F5378F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4F37-CAF9-40C7-882A-B32C52C5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22</cp:revision>
  <cp:lastPrinted>2022-10-13T13:31:00Z</cp:lastPrinted>
  <dcterms:created xsi:type="dcterms:W3CDTF">2019-06-18T08:37:00Z</dcterms:created>
  <dcterms:modified xsi:type="dcterms:W3CDTF">2022-10-17T13:54:00Z</dcterms:modified>
</cp:coreProperties>
</file>