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52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BB6052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 </w:t>
      </w:r>
      <w:r w:rsidR="006C04C4">
        <w:rPr>
          <w:b/>
          <w:bCs/>
          <w:i/>
          <w:iCs/>
          <w:sz w:val="36"/>
          <w:szCs w:val="32"/>
          <w:lang w:eastAsia="ru-RU"/>
        </w:rPr>
        <w:t>Гвазденского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BB6052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756EB7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 w:rsidR="00756EB7"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 w:rsidRPr="00D24E04">
        <w:rPr>
          <w:bCs/>
          <w:szCs w:val="28"/>
          <w:lang w:eastAsia="ru-RU"/>
        </w:rPr>
        <w:t xml:space="preserve">от </w:t>
      </w:r>
      <w:r w:rsidR="00756EB7">
        <w:rPr>
          <w:bCs/>
          <w:szCs w:val="28"/>
          <w:lang w:eastAsia="ru-RU"/>
        </w:rPr>
        <w:t>3</w:t>
      </w:r>
      <w:r w:rsidR="0016351B">
        <w:rPr>
          <w:bCs/>
          <w:szCs w:val="28"/>
          <w:lang w:eastAsia="ru-RU"/>
        </w:rPr>
        <w:t>0</w:t>
      </w:r>
      <w:r w:rsidR="00756EB7">
        <w:rPr>
          <w:bCs/>
          <w:szCs w:val="28"/>
          <w:lang w:eastAsia="ru-RU"/>
        </w:rPr>
        <w:t xml:space="preserve">.10.2024 г. </w:t>
      </w:r>
      <w:r w:rsidRPr="00D24E04">
        <w:rPr>
          <w:bCs/>
          <w:szCs w:val="28"/>
          <w:lang w:eastAsia="ru-RU"/>
        </w:rPr>
        <w:t xml:space="preserve"> № </w:t>
      </w:r>
      <w:r w:rsidR="00756EB7">
        <w:rPr>
          <w:bCs/>
          <w:szCs w:val="28"/>
          <w:lang w:eastAsia="ru-RU"/>
        </w:rPr>
        <w:t>104</w:t>
      </w:r>
    </w:p>
    <w:p w:rsidR="00D24E04" w:rsidRPr="007B3D53" w:rsidRDefault="00D24E04" w:rsidP="00D24E0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24E04">
        <w:rPr>
          <w:sz w:val="20"/>
          <w:szCs w:val="28"/>
          <w:lang w:eastAsia="ru-RU"/>
        </w:rPr>
        <w:t xml:space="preserve"> </w:t>
      </w:r>
      <w:r w:rsidRPr="007B3D53">
        <w:rPr>
          <w:sz w:val="24"/>
          <w:szCs w:val="24"/>
          <w:lang w:eastAsia="ru-RU"/>
        </w:rPr>
        <w:t>с.</w:t>
      </w:r>
      <w:r w:rsidR="00756EB7" w:rsidRPr="007B3D53">
        <w:rPr>
          <w:sz w:val="24"/>
          <w:szCs w:val="24"/>
          <w:lang w:eastAsia="ru-RU"/>
        </w:rPr>
        <w:t xml:space="preserve"> Гвазда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756EB7" w:rsidRDefault="00BF076A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756EB7">
        <w:rPr>
          <w:b/>
          <w:szCs w:val="28"/>
        </w:rPr>
        <w:t xml:space="preserve">Об отмене </w:t>
      </w:r>
      <w:r w:rsidR="00D24E04" w:rsidRPr="00756EB7">
        <w:rPr>
          <w:b/>
          <w:szCs w:val="28"/>
        </w:rPr>
        <w:t xml:space="preserve">решения Совета народных депутатов </w:t>
      </w:r>
      <w:r w:rsidR="006C04C4" w:rsidRPr="00756EB7">
        <w:rPr>
          <w:b/>
          <w:szCs w:val="28"/>
        </w:rPr>
        <w:t>Гвазденского</w:t>
      </w:r>
      <w:r w:rsidR="00D24E04" w:rsidRPr="00756EB7">
        <w:rPr>
          <w:b/>
          <w:szCs w:val="28"/>
        </w:rPr>
        <w:t xml:space="preserve"> сельского поселения от </w:t>
      </w:r>
      <w:r w:rsidR="006C04C4" w:rsidRPr="00756EB7">
        <w:rPr>
          <w:b/>
          <w:szCs w:val="28"/>
        </w:rPr>
        <w:t>23.12.2022</w:t>
      </w:r>
      <w:r w:rsidR="00D24E04" w:rsidRPr="00756EB7">
        <w:rPr>
          <w:b/>
          <w:szCs w:val="28"/>
        </w:rPr>
        <w:t xml:space="preserve"> г. № </w:t>
      </w:r>
      <w:r w:rsidR="006C04C4" w:rsidRPr="00756EB7">
        <w:rPr>
          <w:b/>
          <w:szCs w:val="28"/>
        </w:rPr>
        <w:t>19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BF076A" w:rsidP="006C04C4">
      <w:pPr>
        <w:ind w:firstLine="708"/>
        <w:rPr>
          <w:szCs w:val="28"/>
        </w:rPr>
      </w:pPr>
      <w:r w:rsidRPr="00402F03">
        <w:rPr>
          <w:szCs w:val="28"/>
        </w:rPr>
        <w:t xml:space="preserve">В целях приведения нормативных правовых актов </w:t>
      </w:r>
      <w:r w:rsidR="006C04C4">
        <w:rPr>
          <w:szCs w:val="28"/>
        </w:rPr>
        <w:t>Гвазденского</w:t>
      </w:r>
      <w:r w:rsidR="00280E0B">
        <w:rPr>
          <w:szCs w:val="28"/>
        </w:rPr>
        <w:t xml:space="preserve"> сельского поселения</w:t>
      </w:r>
      <w:r w:rsidRPr="00402F03">
        <w:rPr>
          <w:szCs w:val="28"/>
        </w:rPr>
        <w:t xml:space="preserve"> Бутурлиновского муниципального района в соответствие с действующим законодательством Российской Федерации,</w:t>
      </w:r>
      <w:r w:rsidR="006C04C4">
        <w:rPr>
          <w:szCs w:val="28"/>
        </w:rPr>
        <w:t xml:space="preserve"> Уставом Гвазденского сельского поселения, </w:t>
      </w:r>
      <w:r w:rsidR="006D5B9A" w:rsidRPr="00973DA2">
        <w:rPr>
          <w:szCs w:val="28"/>
        </w:rPr>
        <w:t xml:space="preserve">Совет народных депутатов </w:t>
      </w:r>
      <w:r w:rsidR="006C04C4">
        <w:rPr>
          <w:szCs w:val="28"/>
        </w:rPr>
        <w:t xml:space="preserve">Гвазденского </w:t>
      </w:r>
      <w:r w:rsidR="00280E0B">
        <w:rPr>
          <w:szCs w:val="28"/>
        </w:rPr>
        <w:t>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F076A" w:rsidRDefault="00CE0D3C" w:rsidP="006C04C4">
      <w:pPr>
        <w:rPr>
          <w:szCs w:val="28"/>
        </w:rPr>
      </w:pPr>
      <w:r w:rsidRPr="00837410">
        <w:rPr>
          <w:szCs w:val="28"/>
        </w:rPr>
        <w:t xml:space="preserve">1. </w:t>
      </w:r>
      <w:r w:rsidR="00BF076A" w:rsidRPr="00837410">
        <w:rPr>
          <w:szCs w:val="28"/>
        </w:rPr>
        <w:t>Отменить</w:t>
      </w:r>
      <w:r w:rsidR="00756EB7">
        <w:rPr>
          <w:szCs w:val="28"/>
        </w:rPr>
        <w:t xml:space="preserve"> </w:t>
      </w:r>
      <w:r w:rsidR="00280E0B" w:rsidRPr="00280E0B">
        <w:rPr>
          <w:bCs/>
          <w:szCs w:val="28"/>
        </w:rPr>
        <w:t>решени</w:t>
      </w:r>
      <w:r w:rsidR="00280E0B">
        <w:rPr>
          <w:bCs/>
          <w:szCs w:val="28"/>
        </w:rPr>
        <w:t>е</w:t>
      </w:r>
      <w:r w:rsidR="00756EB7">
        <w:rPr>
          <w:bCs/>
          <w:szCs w:val="28"/>
        </w:rPr>
        <w:t xml:space="preserve"> </w:t>
      </w:r>
      <w:r w:rsidR="006C04C4">
        <w:rPr>
          <w:szCs w:val="28"/>
        </w:rPr>
        <w:t xml:space="preserve">Совета народных депутатов Гвазденского сельского поселения от 23.12.2022 г. № 19 </w:t>
      </w:r>
      <w:r w:rsidR="00280E0B" w:rsidRPr="00280E0B">
        <w:rPr>
          <w:bCs/>
          <w:szCs w:val="28"/>
        </w:rPr>
        <w:t>«</w:t>
      </w:r>
      <w:r w:rsidR="006C04C4" w:rsidRPr="006C04C4">
        <w:rPr>
          <w:bCs/>
          <w:szCs w:val="28"/>
        </w:rPr>
        <w:t>О вне</w:t>
      </w:r>
      <w:r w:rsidR="006C04C4">
        <w:rPr>
          <w:bCs/>
          <w:szCs w:val="28"/>
        </w:rPr>
        <w:t xml:space="preserve">сении изменений в решение </w:t>
      </w:r>
      <w:r w:rsidR="006C04C4" w:rsidRPr="006C04C4">
        <w:rPr>
          <w:bCs/>
          <w:szCs w:val="28"/>
        </w:rPr>
        <w:t>Совета народных депутатов Гвазденского сельского</w:t>
      </w:r>
      <w:r w:rsidR="00756EB7">
        <w:rPr>
          <w:bCs/>
          <w:szCs w:val="28"/>
        </w:rPr>
        <w:t xml:space="preserve"> </w:t>
      </w:r>
      <w:r w:rsidR="006C04C4" w:rsidRPr="006C04C4">
        <w:rPr>
          <w:bCs/>
          <w:szCs w:val="28"/>
        </w:rPr>
        <w:t>поселения</w:t>
      </w:r>
      <w:r w:rsidR="00756EB7">
        <w:rPr>
          <w:bCs/>
          <w:szCs w:val="28"/>
        </w:rPr>
        <w:t xml:space="preserve"> </w:t>
      </w:r>
      <w:r w:rsidR="006C04C4" w:rsidRPr="006C04C4">
        <w:rPr>
          <w:bCs/>
          <w:szCs w:val="28"/>
        </w:rPr>
        <w:t>от 15.11.2021г. № 173«Об утверждении Положения о муниципальном контроле на автомобильном транспорте и дорожном хозяйстве в Гвазденском сельском поселении Бутурлиновского муниципального района»</w:t>
      </w:r>
      <w:r w:rsidR="00280E0B" w:rsidRPr="00280E0B">
        <w:rPr>
          <w:bCs/>
          <w:szCs w:val="28"/>
        </w:rPr>
        <w:t>»</w:t>
      </w:r>
      <w:r w:rsidR="00280E0B">
        <w:rPr>
          <w:bCs/>
          <w:szCs w:val="28"/>
        </w:rPr>
        <w:t>.</w:t>
      </w:r>
    </w:p>
    <w:p w:rsidR="006C04C4" w:rsidRDefault="006C04C4" w:rsidP="006C04C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2. Опубликовать настоящее решение в Вестнике муниципальных правовых актов </w:t>
      </w:r>
      <w:r>
        <w:rPr>
          <w:szCs w:val="28"/>
          <w:lang w:eastAsia="ru-RU"/>
        </w:rPr>
        <w:t>Гвазденского</w:t>
      </w:r>
      <w:r>
        <w:rPr>
          <w:szCs w:val="28"/>
        </w:rPr>
        <w:t xml:space="preserve"> сельского поселения Бутурлиновского муниципального района.</w:t>
      </w:r>
    </w:p>
    <w:p w:rsidR="006C04C4" w:rsidRDefault="006C04C4" w:rsidP="006C04C4">
      <w:pPr>
        <w:rPr>
          <w:szCs w:val="28"/>
        </w:rPr>
      </w:pPr>
      <w:r>
        <w:rPr>
          <w:szCs w:val="28"/>
          <w:lang w:eastAsia="ru-RU"/>
        </w:rPr>
        <w:t xml:space="preserve">3. </w:t>
      </w:r>
      <w:r>
        <w:rPr>
          <w:szCs w:val="28"/>
        </w:rPr>
        <w:t xml:space="preserve">Настоящее </w:t>
      </w:r>
      <w:r w:rsidR="00545118">
        <w:rPr>
          <w:szCs w:val="28"/>
        </w:rPr>
        <w:t>решение</w:t>
      </w:r>
      <w:bookmarkStart w:id="0" w:name="_GoBack"/>
      <w:bookmarkEnd w:id="0"/>
      <w:r>
        <w:rPr>
          <w:szCs w:val="28"/>
        </w:rPr>
        <w:t xml:space="preserve"> вступает в силу с момента его опубликования.</w:t>
      </w:r>
    </w:p>
    <w:p w:rsidR="006C04C4" w:rsidRDefault="006C04C4" w:rsidP="006C04C4">
      <w:pPr>
        <w:rPr>
          <w:szCs w:val="28"/>
        </w:rPr>
      </w:pPr>
    </w:p>
    <w:p w:rsidR="00280E0B" w:rsidRDefault="006C04C4" w:rsidP="006C04C4">
      <w:pPr>
        <w:ind w:firstLine="0"/>
      </w:pPr>
      <w:r>
        <w:t>Исполняющий обязанности г</w:t>
      </w:r>
      <w:r w:rsidR="00280E0B">
        <w:t>лав</w:t>
      </w:r>
      <w:r>
        <w:t xml:space="preserve">ы </w:t>
      </w:r>
    </w:p>
    <w:p w:rsidR="006C04C4" w:rsidRDefault="006C04C4" w:rsidP="006C04C4">
      <w:pPr>
        <w:ind w:firstLine="0"/>
      </w:pPr>
      <w:r>
        <w:t>Гвазденского сельского поселения</w:t>
      </w:r>
      <w:r w:rsidR="00756EB7">
        <w:t xml:space="preserve">                                   И.В. Николенко</w:t>
      </w:r>
    </w:p>
    <w:p w:rsidR="006C04C4" w:rsidRDefault="006C04C4" w:rsidP="006C04C4">
      <w:pPr>
        <w:ind w:firstLine="0"/>
      </w:pPr>
    </w:p>
    <w:p w:rsidR="006C04C4" w:rsidRDefault="006C04C4" w:rsidP="006C04C4">
      <w:pPr>
        <w:ind w:firstLine="0"/>
      </w:pPr>
      <w:r>
        <w:t>Председатель Совета народных депутатов</w:t>
      </w:r>
    </w:p>
    <w:p w:rsidR="006C04C4" w:rsidRDefault="006C04C4" w:rsidP="006C04C4">
      <w:pPr>
        <w:ind w:firstLine="0"/>
      </w:pPr>
      <w:r>
        <w:t xml:space="preserve"> Гвазденского сельского поселения</w:t>
      </w:r>
      <w:r w:rsidR="00756EB7">
        <w:t xml:space="preserve">                                           С.П. Кривоносов</w:t>
      </w:r>
    </w:p>
    <w:sectPr w:rsidR="006C04C4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54C" w:rsidRDefault="00EB754C">
      <w:r>
        <w:separator/>
      </w:r>
    </w:p>
  </w:endnote>
  <w:endnote w:type="continuationSeparator" w:id="1">
    <w:p w:rsidR="00EB754C" w:rsidRDefault="00EB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1B545F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54C" w:rsidRDefault="00EB754C">
      <w:r>
        <w:separator/>
      </w:r>
    </w:p>
  </w:footnote>
  <w:footnote w:type="continuationSeparator" w:id="1">
    <w:p w:rsidR="00EB754C" w:rsidRDefault="00EB7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F069F"/>
    <w:rsid w:val="00100360"/>
    <w:rsid w:val="0011214D"/>
    <w:rsid w:val="00112AE8"/>
    <w:rsid w:val="0011416D"/>
    <w:rsid w:val="0013417E"/>
    <w:rsid w:val="00135038"/>
    <w:rsid w:val="0016351B"/>
    <w:rsid w:val="00166047"/>
    <w:rsid w:val="00172D42"/>
    <w:rsid w:val="00177444"/>
    <w:rsid w:val="00191A1F"/>
    <w:rsid w:val="001939DD"/>
    <w:rsid w:val="001B1531"/>
    <w:rsid w:val="001B545F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411030"/>
    <w:rsid w:val="00412FE8"/>
    <w:rsid w:val="00417FE2"/>
    <w:rsid w:val="004544C0"/>
    <w:rsid w:val="00462A88"/>
    <w:rsid w:val="0049710A"/>
    <w:rsid w:val="004A3E4F"/>
    <w:rsid w:val="004B31AF"/>
    <w:rsid w:val="004E2722"/>
    <w:rsid w:val="00510F6F"/>
    <w:rsid w:val="005145F2"/>
    <w:rsid w:val="0053230C"/>
    <w:rsid w:val="005340C9"/>
    <w:rsid w:val="00543FA3"/>
    <w:rsid w:val="00545118"/>
    <w:rsid w:val="00570D1D"/>
    <w:rsid w:val="00596D8A"/>
    <w:rsid w:val="005A545C"/>
    <w:rsid w:val="005A6069"/>
    <w:rsid w:val="005B0A4A"/>
    <w:rsid w:val="005B5447"/>
    <w:rsid w:val="005D686E"/>
    <w:rsid w:val="005F542A"/>
    <w:rsid w:val="00614E54"/>
    <w:rsid w:val="00645E81"/>
    <w:rsid w:val="006468AF"/>
    <w:rsid w:val="00655938"/>
    <w:rsid w:val="00657711"/>
    <w:rsid w:val="00682767"/>
    <w:rsid w:val="00695BB6"/>
    <w:rsid w:val="006C04C4"/>
    <w:rsid w:val="006C4443"/>
    <w:rsid w:val="006D5B9A"/>
    <w:rsid w:val="006F33F8"/>
    <w:rsid w:val="00707AA6"/>
    <w:rsid w:val="00756EB7"/>
    <w:rsid w:val="00763517"/>
    <w:rsid w:val="00772540"/>
    <w:rsid w:val="00775A72"/>
    <w:rsid w:val="007B3D53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95455D"/>
    <w:rsid w:val="00957D6D"/>
    <w:rsid w:val="00962C15"/>
    <w:rsid w:val="00973DA2"/>
    <w:rsid w:val="009F3C36"/>
    <w:rsid w:val="00A121E3"/>
    <w:rsid w:val="00A2765E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B6052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D6302"/>
    <w:rsid w:val="00DF376C"/>
    <w:rsid w:val="00E00125"/>
    <w:rsid w:val="00E13252"/>
    <w:rsid w:val="00E160C9"/>
    <w:rsid w:val="00E24A20"/>
    <w:rsid w:val="00E53C05"/>
    <w:rsid w:val="00E60D7E"/>
    <w:rsid w:val="00E6552C"/>
    <w:rsid w:val="00E6755E"/>
    <w:rsid w:val="00EB55A9"/>
    <w:rsid w:val="00EB754C"/>
    <w:rsid w:val="00EB7DBA"/>
    <w:rsid w:val="00EB7F30"/>
    <w:rsid w:val="00F0582D"/>
    <w:rsid w:val="00F16E3D"/>
    <w:rsid w:val="00F26CAF"/>
    <w:rsid w:val="00F276F1"/>
    <w:rsid w:val="00F313F8"/>
    <w:rsid w:val="00F510FD"/>
    <w:rsid w:val="00F56B8A"/>
    <w:rsid w:val="00F62C0E"/>
    <w:rsid w:val="00F81D8A"/>
    <w:rsid w:val="00F85330"/>
    <w:rsid w:val="00F91BAB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926A-E868-4B1A-9970-EF16B6D6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6</cp:revision>
  <cp:lastPrinted>2024-11-01T10:21:00Z</cp:lastPrinted>
  <dcterms:created xsi:type="dcterms:W3CDTF">2024-10-23T13:35:00Z</dcterms:created>
  <dcterms:modified xsi:type="dcterms:W3CDTF">2024-11-01T10:21:00Z</dcterms:modified>
</cp:coreProperties>
</file>