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4" w:rsidRPr="001773D4" w:rsidRDefault="001773D4" w:rsidP="001773D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right"/>
        <w:rPr>
          <w:noProof/>
          <w:sz w:val="36"/>
          <w:szCs w:val="36"/>
          <w:lang w:eastAsia="ru-RU"/>
        </w:rPr>
      </w:pPr>
      <w:r w:rsidRPr="001773D4">
        <w:rPr>
          <w:noProof/>
          <w:sz w:val="36"/>
          <w:szCs w:val="36"/>
          <w:lang w:eastAsia="ru-RU"/>
        </w:rPr>
        <w:t>ПРОЕКТ</w:t>
      </w:r>
    </w:p>
    <w:p w:rsidR="001C51DA" w:rsidRPr="00821A0D" w:rsidRDefault="000F6E7C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0F6E7C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1F0">
        <w:rPr>
          <w:b/>
          <w:i/>
          <w:sz w:val="32"/>
          <w:szCs w:val="32"/>
          <w:lang w:eastAsia="ru-RU"/>
        </w:rPr>
        <w:t>Гвазденского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A4243B" w:rsidRDefault="00A4243B" w:rsidP="00763DD6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6003AC" w:rsidRDefault="00A4243B" w:rsidP="006003AC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1C51DA" w:rsidRPr="00821A0D">
        <w:rPr>
          <w:b/>
          <w:sz w:val="28"/>
          <w:szCs w:val="28"/>
          <w:lang w:eastAsia="ru-RU"/>
        </w:rPr>
        <w:t xml:space="preserve">   №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BD01F0">
        <w:rPr>
          <w:sz w:val="24"/>
          <w:szCs w:val="24"/>
          <w:lang w:eastAsia="ru-RU"/>
        </w:rPr>
        <w:t>Гвазда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9F3168" w:rsidP="00140A84">
      <w:pPr>
        <w:ind w:right="353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 внесении изменений в постановление администрации Гвазденского сельского поселения Бутурлиновского муниципального района Воронежской области от  </w:t>
      </w:r>
      <w:r w:rsidR="00290872">
        <w:rPr>
          <w:b/>
          <w:iCs/>
          <w:sz w:val="28"/>
          <w:szCs w:val="28"/>
        </w:rPr>
        <w:t>12</w:t>
      </w:r>
      <w:r>
        <w:rPr>
          <w:b/>
          <w:iCs/>
          <w:sz w:val="28"/>
          <w:szCs w:val="28"/>
        </w:rPr>
        <w:t xml:space="preserve"> .1</w:t>
      </w:r>
      <w:r w:rsidR="00290872">
        <w:rPr>
          <w:b/>
          <w:iCs/>
          <w:sz w:val="28"/>
          <w:szCs w:val="28"/>
        </w:rPr>
        <w:t>0</w:t>
      </w:r>
      <w:r>
        <w:rPr>
          <w:b/>
          <w:iCs/>
          <w:sz w:val="28"/>
          <w:szCs w:val="28"/>
        </w:rPr>
        <w:t xml:space="preserve">.2022 г. № </w:t>
      </w:r>
      <w:r w:rsidR="00290872">
        <w:rPr>
          <w:b/>
          <w:iCs/>
          <w:sz w:val="28"/>
          <w:szCs w:val="28"/>
        </w:rPr>
        <w:t>39</w:t>
      </w:r>
      <w:r w:rsidR="006D7D95">
        <w:rPr>
          <w:b/>
          <w:sz w:val="28"/>
          <w:szCs w:val="28"/>
        </w:rPr>
        <w:t xml:space="preserve"> 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BD01F0">
        <w:rPr>
          <w:b/>
          <w:sz w:val="28"/>
          <w:szCs w:val="28"/>
        </w:rPr>
        <w:t>Гвазденского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BD01F0">
        <w:rPr>
          <w:b/>
          <w:sz w:val="28"/>
          <w:szCs w:val="28"/>
        </w:rPr>
        <w:t>Гвазденского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Pr="00BE3E5D">
        <w:rPr>
          <w:rFonts w:ascii="Times New Roman" w:hAnsi="Times New Roman" w:cs="Times New Roman"/>
          <w:sz w:val="28"/>
          <w:szCs w:val="28"/>
        </w:rPr>
        <w:t>1</w:t>
      </w:r>
      <w:r w:rsidR="00BE3E5D" w:rsidRPr="00BE3E5D">
        <w:rPr>
          <w:rFonts w:ascii="Times New Roman" w:hAnsi="Times New Roman" w:cs="Times New Roman"/>
          <w:sz w:val="28"/>
          <w:szCs w:val="28"/>
        </w:rPr>
        <w:t xml:space="preserve">1.10.2013 г. № </w:t>
      </w:r>
      <w:r w:rsidR="00BE3E5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1F0">
        <w:rPr>
          <w:rFonts w:ascii="Times New Roman" w:hAnsi="Times New Roman" w:cs="Times New Roman"/>
          <w:sz w:val="28"/>
          <w:szCs w:val="28"/>
        </w:rPr>
        <w:t>Гвазденского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4C1415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C77310">
        <w:rPr>
          <w:sz w:val="28"/>
          <w:szCs w:val="28"/>
        </w:rPr>
        <w:t>Внести изменения</w:t>
      </w:r>
      <w:r w:rsidR="00BA3872">
        <w:rPr>
          <w:sz w:val="28"/>
          <w:szCs w:val="28"/>
        </w:rPr>
        <w:t xml:space="preserve"> </w:t>
      </w:r>
      <w:r w:rsidR="00C77310">
        <w:rPr>
          <w:sz w:val="28"/>
          <w:szCs w:val="28"/>
        </w:rPr>
        <w:t xml:space="preserve">в </w:t>
      </w:r>
      <w:r w:rsidRPr="006D7D95">
        <w:rPr>
          <w:sz w:val="28"/>
          <w:szCs w:val="28"/>
        </w:rPr>
        <w:t>муниципальн</w:t>
      </w:r>
      <w:r w:rsidR="002A7F1C">
        <w:rPr>
          <w:sz w:val="28"/>
          <w:szCs w:val="28"/>
        </w:rPr>
        <w:t>ую</w:t>
      </w:r>
      <w:r w:rsidRPr="006D7D95">
        <w:rPr>
          <w:sz w:val="28"/>
          <w:szCs w:val="28"/>
        </w:rPr>
        <w:t xml:space="preserve">  программ</w:t>
      </w:r>
      <w:r w:rsidR="002A7F1C">
        <w:rPr>
          <w:sz w:val="28"/>
          <w:szCs w:val="28"/>
        </w:rPr>
        <w:t>у</w:t>
      </w:r>
      <w:r w:rsidR="00BA3872">
        <w:rPr>
          <w:sz w:val="28"/>
          <w:szCs w:val="28"/>
        </w:rPr>
        <w:t xml:space="preserve"> </w:t>
      </w:r>
      <w:r w:rsidR="00BD01F0">
        <w:rPr>
          <w:sz w:val="28"/>
          <w:szCs w:val="28"/>
        </w:rPr>
        <w:t>Гвазденского</w:t>
      </w:r>
      <w:r w:rsidRPr="006D7D95">
        <w:rPr>
          <w:sz w:val="28"/>
          <w:szCs w:val="28"/>
        </w:rPr>
        <w:t xml:space="preserve"> сельского поселения Бутурлиновского муниципального района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6D7D95">
        <w:rPr>
          <w:sz w:val="28"/>
          <w:szCs w:val="28"/>
        </w:rPr>
        <w:t>»</w:t>
      </w:r>
      <w:r w:rsidR="004937C5">
        <w:rPr>
          <w:sz w:val="28"/>
          <w:szCs w:val="28"/>
        </w:rPr>
        <w:t>.</w:t>
      </w:r>
    </w:p>
    <w:p w:rsidR="001C51DA" w:rsidRDefault="004C1415" w:rsidP="00BA3872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периодическомпечатном издании «Вестник муниципальных правовых актов  </w:t>
      </w:r>
      <w:r w:rsidR="00BD01F0">
        <w:rPr>
          <w:sz w:val="28"/>
          <w:szCs w:val="28"/>
        </w:rPr>
        <w:lastRenderedPageBreak/>
        <w:t>Гвазденского</w:t>
      </w:r>
      <w:r w:rsidR="00BA3872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D01F0">
        <w:rPr>
          <w:sz w:val="28"/>
          <w:szCs w:val="28"/>
        </w:rPr>
        <w:t>Гвазденского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F76" w:rsidRDefault="00D33F76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F76" w:rsidRPr="00020AC9" w:rsidRDefault="00D33F76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>Гвазденского</w:t>
      </w:r>
      <w:r w:rsidR="00BA38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BD01F0">
        <w:rPr>
          <w:rFonts w:ascii="Times New Roman" w:hAnsi="Times New Roman" w:cs="Times New Roman"/>
          <w:b w:val="0"/>
          <w:bCs w:val="0"/>
          <w:sz w:val="28"/>
          <w:szCs w:val="28"/>
        </w:rPr>
        <w:t>Л.М. Богданова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D33F76" w:rsidRDefault="00D33F76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502585" w:rsidRDefault="00502585" w:rsidP="00422206">
      <w:pPr>
        <w:autoSpaceDE w:val="0"/>
        <w:jc w:val="right"/>
        <w:rPr>
          <w:sz w:val="28"/>
          <w:szCs w:val="28"/>
        </w:rPr>
      </w:pPr>
    </w:p>
    <w:p w:rsidR="00502585" w:rsidRDefault="00502585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1773D4">
      <w:pPr>
        <w:autoSpaceDE w:val="0"/>
        <w:rPr>
          <w:sz w:val="28"/>
          <w:szCs w:val="28"/>
        </w:rPr>
      </w:pPr>
    </w:p>
    <w:p w:rsidR="001773D4" w:rsidRDefault="001773D4" w:rsidP="001773D4">
      <w:pPr>
        <w:autoSpaceDE w:val="0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BD01F0">
        <w:rPr>
          <w:sz w:val="28"/>
          <w:szCs w:val="28"/>
        </w:rPr>
        <w:t>Гвазденского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  №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BD01F0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Гвазденского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1F0">
        <w:rPr>
          <w:b/>
          <w:sz w:val="28"/>
          <w:szCs w:val="28"/>
        </w:rPr>
        <w:t>Гвазденского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B87841" w:rsidRPr="00422206" w:rsidRDefault="00B87841" w:rsidP="00BD01F0">
      <w:pPr>
        <w:autoSpaceDE w:val="0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502585">
        <w:rPr>
          <w:b/>
          <w:sz w:val="32"/>
          <w:szCs w:val="32"/>
        </w:rPr>
        <w:t>4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1F0">
        <w:rPr>
          <w:b/>
          <w:bCs/>
          <w:sz w:val="28"/>
          <w:szCs w:val="28"/>
        </w:rPr>
        <w:t>Гвазденского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BA3872">
        <w:rPr>
          <w:b/>
          <w:sz w:val="28"/>
          <w:szCs w:val="28"/>
        </w:rPr>
        <w:t xml:space="preserve"> </w:t>
      </w:r>
      <w:r w:rsidR="00BD01F0">
        <w:rPr>
          <w:b/>
          <w:sz w:val="28"/>
          <w:szCs w:val="28"/>
        </w:rPr>
        <w:t>Гвазденского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BD01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BD01F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BD01F0">
              <w:rPr>
                <w:sz w:val="28"/>
                <w:szCs w:val="28"/>
              </w:rPr>
              <w:t xml:space="preserve"> м</w:t>
            </w:r>
            <w:r w:rsidR="001C51DA">
              <w:rPr>
                <w:sz w:val="28"/>
                <w:szCs w:val="28"/>
              </w:rPr>
              <w:t>униципальное казенное учреждение культуры «Социально</w:t>
            </w:r>
            <w:r w:rsidR="00BD01F0">
              <w:rPr>
                <w:sz w:val="28"/>
                <w:szCs w:val="28"/>
              </w:rPr>
              <w:t>-</w:t>
            </w:r>
            <w:r w:rsidR="001C51DA">
              <w:rPr>
                <w:sz w:val="28"/>
                <w:szCs w:val="28"/>
              </w:rPr>
              <w:t>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 w:rsidR="001C51DA">
              <w:rPr>
                <w:sz w:val="28"/>
                <w:szCs w:val="28"/>
              </w:rPr>
              <w:t>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BD01F0">
              <w:rPr>
                <w:bCs/>
                <w:sz w:val="28"/>
                <w:szCs w:val="28"/>
              </w:rPr>
              <w:t>Импульс</w:t>
            </w:r>
            <w:r w:rsidR="005F1357">
              <w:rPr>
                <w:bCs/>
                <w:sz w:val="28"/>
                <w:szCs w:val="28"/>
              </w:rPr>
              <w:t>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BD01F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BD01F0">
              <w:rPr>
                <w:sz w:val="28"/>
                <w:szCs w:val="28"/>
              </w:rPr>
              <w:t>Импульс</w:t>
            </w:r>
            <w:r w:rsidRPr="00B17EF2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1F0">
              <w:rPr>
                <w:bCs/>
                <w:sz w:val="28"/>
                <w:szCs w:val="28"/>
                <w:lang w:eastAsia="ru-RU"/>
              </w:rPr>
              <w:t>Гвазденского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1F0">
              <w:rPr>
                <w:bCs/>
                <w:spacing w:val="2"/>
                <w:sz w:val="28"/>
                <w:szCs w:val="28"/>
                <w:lang w:eastAsia="ru-RU"/>
              </w:rPr>
              <w:t>Импульс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944DBA">
                    <w:rPr>
                      <w:sz w:val="28"/>
                      <w:szCs w:val="28"/>
                    </w:rPr>
                    <w:t>1</w:t>
                  </w:r>
                  <w:r w:rsidR="00502585">
                    <w:rPr>
                      <w:sz w:val="28"/>
                      <w:szCs w:val="28"/>
                    </w:rPr>
                    <w:t>8909,04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502585">
                    <w:rPr>
                      <w:sz w:val="28"/>
                      <w:szCs w:val="28"/>
                    </w:rPr>
                    <w:t>50,00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502585">
                    <w:rPr>
                      <w:sz w:val="28"/>
                      <w:szCs w:val="28"/>
                    </w:rPr>
                    <w:t>1,03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250526">
                    <w:rPr>
                      <w:sz w:val="28"/>
                      <w:szCs w:val="28"/>
                    </w:rPr>
                    <w:t>1</w:t>
                  </w:r>
                  <w:r w:rsidR="001D161B">
                    <w:rPr>
                      <w:sz w:val="28"/>
                      <w:szCs w:val="28"/>
                    </w:rPr>
                    <w:t>8</w:t>
                  </w:r>
                  <w:r w:rsidR="00502585">
                    <w:rPr>
                      <w:sz w:val="28"/>
                      <w:szCs w:val="28"/>
                    </w:rPr>
                    <w:t> 858,01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4220,58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1,03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4169,55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763DD6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763DD6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080C8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B0189F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502585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</w:t>
            </w:r>
            <w:r w:rsidRPr="00B47EDD">
              <w:rPr>
                <w:sz w:val="28"/>
                <w:szCs w:val="28"/>
              </w:rPr>
              <w:lastRenderedPageBreak/>
              <w:t>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1F0">
              <w:rPr>
                <w:sz w:val="28"/>
                <w:szCs w:val="28"/>
              </w:rPr>
              <w:t>Гвазденского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1F0">
              <w:rPr>
                <w:sz w:val="28"/>
                <w:szCs w:val="28"/>
              </w:rPr>
              <w:t>Гвазденского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1F0">
              <w:rPr>
                <w:bCs/>
                <w:sz w:val="28"/>
                <w:szCs w:val="28"/>
              </w:rPr>
              <w:t>Гвазденского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D01F0">
              <w:rPr>
                <w:bCs/>
                <w:sz w:val="28"/>
                <w:szCs w:val="28"/>
              </w:rPr>
              <w:t>Гвазда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5D207F" w:rsidRDefault="005D207F" w:rsidP="00422206">
      <w:pPr>
        <w:rPr>
          <w:sz w:val="24"/>
          <w:szCs w:val="24"/>
        </w:rPr>
      </w:pPr>
    </w:p>
    <w:p w:rsidR="005D207F" w:rsidRDefault="005D207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BD01F0">
        <w:rPr>
          <w:b/>
          <w:bCs/>
          <w:iCs/>
          <w:sz w:val="28"/>
          <w:szCs w:val="28"/>
        </w:rPr>
        <w:t>Импульс</w:t>
      </w:r>
      <w:r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D9142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1F0">
              <w:rPr>
                <w:sz w:val="28"/>
                <w:szCs w:val="28"/>
              </w:rPr>
              <w:t>Импульс</w:t>
            </w:r>
            <w:r>
              <w:rPr>
                <w:sz w:val="28"/>
                <w:szCs w:val="28"/>
              </w:rPr>
              <w:t>»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BA387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1F0">
              <w:rPr>
                <w:bCs/>
                <w:sz w:val="28"/>
                <w:szCs w:val="28"/>
                <w:lang w:eastAsia="ru-RU"/>
              </w:rPr>
              <w:t>Гвазденского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1F0">
              <w:rPr>
                <w:bCs/>
                <w:spacing w:val="2"/>
                <w:sz w:val="28"/>
                <w:szCs w:val="28"/>
                <w:lang w:eastAsia="ru-RU"/>
              </w:rPr>
              <w:t>Импульс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>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BA3872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72DF3">
                    <w:rPr>
                      <w:sz w:val="28"/>
                      <w:szCs w:val="28"/>
                    </w:rPr>
                    <w:t>1</w:t>
                  </w:r>
                  <w:r w:rsidR="00502585">
                    <w:rPr>
                      <w:sz w:val="28"/>
                      <w:szCs w:val="28"/>
                    </w:rPr>
                    <w:t>8909,04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502585">
                    <w:rPr>
                      <w:sz w:val="28"/>
                      <w:szCs w:val="28"/>
                    </w:rPr>
                    <w:t>50,00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502585">
                    <w:rPr>
                      <w:sz w:val="28"/>
                      <w:szCs w:val="28"/>
                    </w:rPr>
                    <w:t>1,03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C45692">
                    <w:rPr>
                      <w:sz w:val="28"/>
                      <w:szCs w:val="28"/>
                    </w:rPr>
                    <w:t>18</w:t>
                  </w:r>
                  <w:r w:rsidR="00502585">
                    <w:rPr>
                      <w:sz w:val="28"/>
                      <w:szCs w:val="28"/>
                    </w:rPr>
                    <w:t> 858,01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4220,58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1,03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4169,55</w:t>
                        </w: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47511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3406,46</w:t>
                        </w:r>
                      </w:p>
                    </w:tc>
                  </w:tr>
                  <w:tr w:rsidR="0047511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75115" w:rsidRPr="00711DA8" w:rsidRDefault="0047511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75115" w:rsidRPr="006D3ECD" w:rsidRDefault="0047511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75115" w:rsidRPr="006D3ECD" w:rsidRDefault="00502585" w:rsidP="00502585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1872,00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  <w:tr w:rsidR="000B65D0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0B65D0" w:rsidRPr="006D3ECD" w:rsidRDefault="00502585" w:rsidP="00372DF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B65D0" w:rsidRPr="00711DA8" w:rsidRDefault="000B65D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B65D0" w:rsidRPr="006D3ECD" w:rsidRDefault="00502585" w:rsidP="00ED5AE4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1882,00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1F0">
              <w:rPr>
                <w:sz w:val="28"/>
                <w:szCs w:val="28"/>
              </w:rPr>
              <w:t>Гвазденского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1F0">
              <w:rPr>
                <w:bCs/>
                <w:sz w:val="28"/>
                <w:szCs w:val="28"/>
              </w:rPr>
              <w:t>Гвазденского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D01F0">
              <w:rPr>
                <w:bCs/>
                <w:sz w:val="28"/>
                <w:szCs w:val="28"/>
              </w:rPr>
              <w:t>Гвазда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1F0">
              <w:rPr>
                <w:sz w:val="28"/>
                <w:szCs w:val="28"/>
              </w:rPr>
              <w:t>Гвазденского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372DF3">
        <w:rPr>
          <w:sz w:val="28"/>
          <w:szCs w:val="28"/>
        </w:rPr>
        <w:t>-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1F0">
        <w:rPr>
          <w:sz w:val="28"/>
          <w:szCs w:val="28"/>
        </w:rPr>
        <w:t>Импульс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</w:t>
      </w:r>
      <w:r w:rsidRPr="00C24AC7">
        <w:rPr>
          <w:sz w:val="28"/>
          <w:szCs w:val="28"/>
        </w:rPr>
        <w:lastRenderedPageBreak/>
        <w:t>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1F0">
        <w:rPr>
          <w:sz w:val="28"/>
          <w:szCs w:val="28"/>
        </w:rPr>
        <w:t>Гвазденского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</w:t>
      </w:r>
      <w:r w:rsidR="00BD01F0">
        <w:rPr>
          <w:sz w:val="28"/>
          <w:szCs w:val="28"/>
        </w:rPr>
        <w:t>Импульс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C7B7A">
        <w:rPr>
          <w:b/>
          <w:sz w:val="28"/>
          <w:szCs w:val="28"/>
          <w:lang w:eastAsia="ru-RU"/>
        </w:rPr>
        <w:lastRenderedPageBreak/>
        <w:t>программы</w:t>
      </w:r>
      <w:r w:rsidR="002C7B7A" w:rsidRPr="002C7B7A">
        <w:rPr>
          <w:b/>
          <w:sz w:val="28"/>
          <w:szCs w:val="28"/>
          <w:lang w:eastAsia="ru-RU"/>
        </w:rPr>
        <w:t>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72DF3">
        <w:rPr>
          <w:sz w:val="28"/>
          <w:szCs w:val="28"/>
        </w:rPr>
        <w:t>Гвазденском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563BC3">
        <w:rPr>
          <w:color w:val="000000"/>
          <w:sz w:val="28"/>
          <w:szCs w:val="28"/>
          <w:lang w:eastAsia="ru-RU"/>
        </w:rPr>
        <w:t>Гвазден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1F0">
        <w:rPr>
          <w:spacing w:val="2"/>
          <w:sz w:val="28"/>
          <w:szCs w:val="28"/>
          <w:lang w:eastAsia="ru-RU"/>
        </w:rPr>
        <w:t>Гвазденского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563BC3">
        <w:rPr>
          <w:iCs/>
          <w:spacing w:val="2"/>
          <w:sz w:val="28"/>
          <w:szCs w:val="28"/>
          <w:lang w:eastAsia="ru-RU"/>
        </w:rPr>
        <w:t>УК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1F0">
        <w:rPr>
          <w:iCs/>
          <w:spacing w:val="2"/>
          <w:sz w:val="28"/>
          <w:szCs w:val="28"/>
          <w:lang w:eastAsia="ru-RU"/>
        </w:rPr>
        <w:t>Импульс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</w:tr>
      <w:tr w:rsidR="005C463D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1660</w:t>
            </w:r>
          </w:p>
        </w:tc>
      </w:tr>
      <w:tr w:rsidR="007905F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5FD" w:rsidRDefault="007905FD" w:rsidP="00ED5AE4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Pr="00422206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FD" w:rsidRDefault="007905F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3722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7905FD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05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5C463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12270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5C463D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422206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5C463D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247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463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3724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422206" w:rsidRDefault="00372478" w:rsidP="00ED5A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BD01F0">
        <w:rPr>
          <w:sz w:val="28"/>
          <w:szCs w:val="28"/>
          <w:lang w:eastAsia="ru-RU"/>
        </w:rPr>
        <w:t>Гвазда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80157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9C318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3855,58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965F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Default="00E17006" w:rsidP="009C318C">
            <w:pPr>
              <w:rPr>
                <w:sz w:val="26"/>
                <w:szCs w:val="26"/>
              </w:rPr>
            </w:pPr>
          </w:p>
          <w:p w:rsidR="008A3B12" w:rsidRPr="009C318C" w:rsidRDefault="008A3B12" w:rsidP="009C31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3855,58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D33F76" w:rsidRPr="001D1830" w:rsidTr="00D33F76">
        <w:trPr>
          <w:trHeight w:val="94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D33F76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3B12">
              <w:rPr>
                <w:sz w:val="26"/>
                <w:szCs w:val="26"/>
              </w:rPr>
              <w:t>65,00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33F76" w:rsidRPr="001D1830" w:rsidRDefault="008A3B12" w:rsidP="00D33F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F76" w:rsidRPr="001D1830" w:rsidRDefault="00D33F7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442C8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502585">
              <w:rPr>
                <w:i/>
                <w:sz w:val="26"/>
                <w:szCs w:val="26"/>
              </w:rPr>
              <w:t>65,00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9E203F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8A3B12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4220,58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975A8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A3B12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1882,00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BD01F0">
        <w:rPr>
          <w:sz w:val="28"/>
          <w:szCs w:val="28"/>
        </w:rPr>
        <w:t>Импульс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1F0">
        <w:rPr>
          <w:sz w:val="28"/>
          <w:szCs w:val="28"/>
        </w:rPr>
        <w:t>Гвазденского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BD01F0">
        <w:rPr>
          <w:sz w:val="28"/>
          <w:szCs w:val="28"/>
        </w:rPr>
        <w:t>Гвазда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A3B12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Default="00E24C7B" w:rsidP="00C543E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A3B12" w:rsidRPr="00341CA2" w:rsidRDefault="008A3B12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A3B12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C543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C543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6C7186" w:rsidP="00C543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3EB">
              <w:rPr>
                <w:sz w:val="26"/>
                <w:szCs w:val="26"/>
              </w:rPr>
              <w:t>8</w:t>
            </w:r>
            <w:r w:rsidR="005D207F">
              <w:rPr>
                <w:sz w:val="26"/>
                <w:szCs w:val="26"/>
              </w:rPr>
              <w:t>858,01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4169,55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1882,00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C543E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D207F">
              <w:rPr>
                <w:i/>
                <w:sz w:val="26"/>
                <w:szCs w:val="26"/>
              </w:rPr>
              <w:t>8909,04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4220,58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C543E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3406,46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1872,00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8A3B12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1882,00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A43723" w:rsidRDefault="00770A13" w:rsidP="00D33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D33F76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D33F7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D33F7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D33F76">
        <w:trPr>
          <w:trHeight w:val="327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D33F76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Гвазденского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BB51B4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18909,04</w:t>
            </w:r>
          </w:p>
        </w:tc>
        <w:tc>
          <w:tcPr>
            <w:tcW w:w="992" w:type="dxa"/>
          </w:tcPr>
          <w:p w:rsidR="00D33F76" w:rsidRPr="000B7C8C" w:rsidRDefault="008A3B12" w:rsidP="00822A1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4220,58</w:t>
            </w:r>
          </w:p>
        </w:tc>
        <w:tc>
          <w:tcPr>
            <w:tcW w:w="992" w:type="dxa"/>
          </w:tcPr>
          <w:p w:rsidR="00D33F76" w:rsidRPr="000B7C8C" w:rsidRDefault="008A3B12" w:rsidP="00822A1F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D33F76" w:rsidRPr="000B7C8C" w:rsidRDefault="008A3B12" w:rsidP="00822A1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</w:tr>
      <w:tr w:rsidR="00D33F76" w:rsidRPr="00F43428" w:rsidTr="00E24C7B">
        <w:trPr>
          <w:trHeight w:val="335"/>
        </w:trPr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3F76" w:rsidRPr="000B7C8C" w:rsidRDefault="00D33F76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33F76" w:rsidRPr="00F43428" w:rsidTr="00D33F76">
        <w:trPr>
          <w:trHeight w:val="711"/>
        </w:trPr>
        <w:tc>
          <w:tcPr>
            <w:tcW w:w="2552" w:type="dxa"/>
            <w:vMerge/>
            <w:tcBorders>
              <w:bottom w:val="nil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Гвазденского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муниципального района Воронежской области, </w:t>
            </w: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33F76" w:rsidRPr="000B7C8C" w:rsidRDefault="00D33F76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0B7C8C" w:rsidRDefault="00D33F76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33F76" w:rsidRPr="00F43428" w:rsidTr="00D33F76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33F76" w:rsidRPr="000B7C8C" w:rsidRDefault="00D33F76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D33F76" w:rsidRPr="000B7C8C" w:rsidRDefault="00D33F76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D33F76" w:rsidRPr="00822A1F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4220,58</w:t>
            </w:r>
          </w:p>
        </w:tc>
        <w:tc>
          <w:tcPr>
            <w:tcW w:w="992" w:type="dxa"/>
          </w:tcPr>
          <w:p w:rsidR="00D33F76" w:rsidRPr="00822A1F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D33F76" w:rsidRPr="00822A1F" w:rsidRDefault="008A3B12" w:rsidP="0050258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3F76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</w:tr>
      <w:tr w:rsidR="00874324" w:rsidRPr="00F43428" w:rsidTr="00D33F76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874324" w:rsidRPr="006D3B08" w:rsidRDefault="00874324" w:rsidP="00BE3E5D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«Импульс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874324" w:rsidRPr="006D3B08" w:rsidRDefault="00874324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874324" w:rsidRPr="000B7C8C" w:rsidRDefault="00874324" w:rsidP="0050258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2847,35</w:t>
            </w:r>
          </w:p>
        </w:tc>
        <w:tc>
          <w:tcPr>
            <w:tcW w:w="992" w:type="dxa"/>
          </w:tcPr>
          <w:p w:rsidR="00874324" w:rsidRPr="000B7C8C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874324" w:rsidRPr="000B7C8C" w:rsidRDefault="008A3B12" w:rsidP="0050258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874324" w:rsidRPr="005C0AF3" w:rsidRDefault="008A3B12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1882,00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874324" w:rsidRPr="00F43428" w:rsidTr="005C0AF3">
        <w:trPr>
          <w:trHeight w:val="711"/>
        </w:trPr>
        <w:tc>
          <w:tcPr>
            <w:tcW w:w="2552" w:type="dxa"/>
            <w:vMerge/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874324" w:rsidRPr="006D3B08" w:rsidRDefault="00874324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874324" w:rsidRDefault="00874324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874324" w:rsidRPr="00874324" w:rsidRDefault="00874324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8743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2847,35</w:t>
            </w:r>
          </w:p>
        </w:tc>
        <w:tc>
          <w:tcPr>
            <w:tcW w:w="992" w:type="dxa"/>
          </w:tcPr>
          <w:p w:rsidR="00874324" w:rsidRPr="00874324" w:rsidRDefault="008A3B12" w:rsidP="0050258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3406,46</w:t>
            </w:r>
          </w:p>
        </w:tc>
        <w:tc>
          <w:tcPr>
            <w:tcW w:w="1134" w:type="dxa"/>
          </w:tcPr>
          <w:p w:rsidR="00874324" w:rsidRPr="00874324" w:rsidRDefault="008A3B12" w:rsidP="0050258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1872,00</w:t>
            </w:r>
          </w:p>
        </w:tc>
        <w:tc>
          <w:tcPr>
            <w:tcW w:w="993" w:type="dxa"/>
          </w:tcPr>
          <w:p w:rsidR="00874324" w:rsidRPr="005C0AF3" w:rsidRDefault="008A3B12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4324" w:rsidRPr="005C0AF3" w:rsidRDefault="00BB51B4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1882,00</w:t>
            </w:r>
          </w:p>
        </w:tc>
      </w:tr>
      <w:tr w:rsidR="003B1035" w:rsidRPr="00F43428" w:rsidTr="00D33F76">
        <w:trPr>
          <w:trHeight w:val="255"/>
        </w:trPr>
        <w:tc>
          <w:tcPr>
            <w:tcW w:w="2552" w:type="dxa"/>
            <w:vMerge w:val="restart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3B1035" w:rsidRPr="000B7C8C" w:rsidRDefault="003B1035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3B1035" w:rsidRPr="003B1035" w:rsidRDefault="008A3B12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3855,58</w:t>
            </w:r>
          </w:p>
        </w:tc>
        <w:tc>
          <w:tcPr>
            <w:tcW w:w="992" w:type="dxa"/>
          </w:tcPr>
          <w:p w:rsidR="003B1035" w:rsidRPr="003B1035" w:rsidRDefault="008A3B12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3406,46</w:t>
            </w:r>
          </w:p>
        </w:tc>
        <w:tc>
          <w:tcPr>
            <w:tcW w:w="1134" w:type="dxa"/>
          </w:tcPr>
          <w:p w:rsidR="003B1035" w:rsidRPr="003B1035" w:rsidRDefault="008A3B12" w:rsidP="003B103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1872,00</w:t>
            </w:r>
          </w:p>
        </w:tc>
        <w:tc>
          <w:tcPr>
            <w:tcW w:w="993" w:type="dxa"/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</w:t>
            </w:r>
            <w:r w:rsidR="008A3B12">
              <w:rPr>
                <w:sz w:val="23"/>
                <w:szCs w:val="23"/>
              </w:rPr>
              <w:t>82,00</w:t>
            </w:r>
          </w:p>
        </w:tc>
        <w:tc>
          <w:tcPr>
            <w:tcW w:w="992" w:type="dxa"/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3B1035" w:rsidRPr="00F43428" w:rsidTr="005C0AF3">
        <w:trPr>
          <w:trHeight w:val="1483"/>
        </w:trPr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3B1035" w:rsidRPr="000B7C8C" w:rsidRDefault="003B1035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3B1035" w:rsidRPr="003B1035" w:rsidRDefault="008A3B12" w:rsidP="0050258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3855,58</w:t>
            </w:r>
          </w:p>
        </w:tc>
        <w:tc>
          <w:tcPr>
            <w:tcW w:w="992" w:type="dxa"/>
          </w:tcPr>
          <w:p w:rsidR="003B1035" w:rsidRPr="003B1035" w:rsidRDefault="008A3B12" w:rsidP="0050258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3406,46</w:t>
            </w:r>
          </w:p>
        </w:tc>
        <w:tc>
          <w:tcPr>
            <w:tcW w:w="1134" w:type="dxa"/>
          </w:tcPr>
          <w:p w:rsidR="003B1035" w:rsidRPr="003B1035" w:rsidRDefault="008A3B12" w:rsidP="00502585">
            <w:pPr>
              <w:jc w:val="center"/>
              <w:rPr>
                <w:iCs/>
                <w:sz w:val="23"/>
                <w:szCs w:val="23"/>
                <w:lang w:eastAsia="ru-RU"/>
              </w:rPr>
            </w:pPr>
            <w:r>
              <w:rPr>
                <w:iCs/>
                <w:sz w:val="23"/>
                <w:szCs w:val="23"/>
                <w:lang w:eastAsia="ru-RU"/>
              </w:rPr>
              <w:t>1872,00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  <w:r w:rsidRPr="005C0AF3">
              <w:rPr>
                <w:sz w:val="23"/>
                <w:szCs w:val="23"/>
              </w:rPr>
              <w:t>18</w:t>
            </w:r>
            <w:r w:rsidR="008A3B12">
              <w:rPr>
                <w:sz w:val="23"/>
                <w:szCs w:val="23"/>
              </w:rPr>
              <w:t>82,00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BB51B4" w:rsidP="005C0A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1882,00</w:t>
            </w:r>
          </w:p>
        </w:tc>
      </w:tr>
      <w:tr w:rsidR="005C0AF3" w:rsidRPr="00F43428" w:rsidTr="00567B6F">
        <w:trPr>
          <w:trHeight w:val="271"/>
        </w:trPr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5C0AF3" w:rsidRPr="000B7C8C" w:rsidRDefault="005C0AF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5C0AF3" w:rsidRPr="00567B6F" w:rsidRDefault="008A3B12" w:rsidP="00567B6F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5C0AF3" w:rsidRPr="005C0AF3" w:rsidRDefault="005C0AF3" w:rsidP="00567B6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C0AF3" w:rsidRPr="005C0AF3" w:rsidRDefault="005C0AF3" w:rsidP="00567B6F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5C0AF3" w:rsidP="00567B6F">
            <w:pPr>
              <w:jc w:val="center"/>
              <w:rPr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5C0AF3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3B1035" w:rsidRPr="00F43428" w:rsidTr="005C0AF3">
        <w:trPr>
          <w:trHeight w:val="1040"/>
        </w:trPr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B1035" w:rsidRPr="000B7C8C" w:rsidRDefault="003B1035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3B1035" w:rsidRPr="000B7C8C" w:rsidRDefault="003B1035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3B1035" w:rsidRPr="00567B6F" w:rsidRDefault="008A3B12" w:rsidP="0050258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3B1035" w:rsidRPr="005C0AF3" w:rsidRDefault="003B1035" w:rsidP="0050258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B1035" w:rsidRPr="005C0AF3" w:rsidRDefault="003B1035" w:rsidP="00502585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1035" w:rsidRPr="005C0AF3" w:rsidRDefault="003B1035" w:rsidP="005C0AF3">
            <w:pPr>
              <w:jc w:val="center"/>
              <w:rPr>
                <w:sz w:val="23"/>
                <w:szCs w:val="23"/>
              </w:rPr>
            </w:pPr>
          </w:p>
        </w:tc>
      </w:tr>
    </w:tbl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BD01F0">
        <w:rPr>
          <w:sz w:val="28"/>
          <w:szCs w:val="28"/>
          <w:lang w:eastAsia="ru-RU"/>
        </w:rPr>
        <w:t>Импульс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1F0">
        <w:rPr>
          <w:sz w:val="28"/>
          <w:szCs w:val="28"/>
          <w:lang w:eastAsia="ru-RU"/>
        </w:rPr>
        <w:t>Гвазденского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1F0">
        <w:rPr>
          <w:spacing w:val="-6"/>
          <w:sz w:val="28"/>
          <w:szCs w:val="28"/>
        </w:rPr>
        <w:t>Гвазденского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1F0">
        <w:rPr>
          <w:spacing w:val="-11"/>
          <w:sz w:val="28"/>
          <w:szCs w:val="28"/>
        </w:rPr>
        <w:t>Гвазденского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1F0">
        <w:rPr>
          <w:sz w:val="28"/>
          <w:szCs w:val="28"/>
        </w:rPr>
        <w:t>Гвазденского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1F0">
        <w:rPr>
          <w:sz w:val="28"/>
          <w:szCs w:val="28"/>
        </w:rPr>
        <w:t>Гвазденского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1F0">
        <w:rPr>
          <w:sz w:val="28"/>
          <w:szCs w:val="28"/>
        </w:rPr>
        <w:t>Гвазденского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1F0">
        <w:rPr>
          <w:sz w:val="28"/>
          <w:szCs w:val="28"/>
        </w:rPr>
        <w:t>Гвазденского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BD01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Гвазденского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BD01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Гвазденского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1F0">
        <w:rPr>
          <w:sz w:val="28"/>
          <w:szCs w:val="28"/>
        </w:rPr>
        <w:t>Гвазденского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1F0">
        <w:rPr>
          <w:sz w:val="28"/>
          <w:szCs w:val="28"/>
        </w:rPr>
        <w:t>Гвазденского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BB51B4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1F0">
              <w:rPr>
                <w:rFonts w:ascii="Times New Roman" w:hAnsi="Times New Roman" w:cs="Times New Roman"/>
                <w:sz w:val="23"/>
                <w:szCs w:val="23"/>
              </w:rPr>
              <w:t>Гвазденского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Гвазденского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B51B4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3406,46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 МКУК «СКЦ «Импульс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B51B4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3406,46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Гвазденского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9151F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802,07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B51B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1191,00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B51B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413,39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D33F76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BD01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Импульс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B51B4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B51B4" w:rsidP="009151F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94" w:rsidRDefault="00F52194" w:rsidP="00714D05">
      <w:r>
        <w:separator/>
      </w:r>
    </w:p>
  </w:endnote>
  <w:endnote w:type="continuationSeparator" w:id="1">
    <w:p w:rsidR="00F52194" w:rsidRDefault="00F52194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94" w:rsidRDefault="00F52194" w:rsidP="00714D05">
      <w:r>
        <w:separator/>
      </w:r>
    </w:p>
  </w:footnote>
  <w:footnote w:type="continuationSeparator" w:id="1">
    <w:p w:rsidR="00F52194" w:rsidRDefault="00F52194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60B9F"/>
    <w:rsid w:val="00077B76"/>
    <w:rsid w:val="00080C8F"/>
    <w:rsid w:val="00092425"/>
    <w:rsid w:val="000972A2"/>
    <w:rsid w:val="000A0819"/>
    <w:rsid w:val="000A18E8"/>
    <w:rsid w:val="000B35D1"/>
    <w:rsid w:val="000B65D0"/>
    <w:rsid w:val="000B7C8C"/>
    <w:rsid w:val="000C35C6"/>
    <w:rsid w:val="000F6E7C"/>
    <w:rsid w:val="001229D8"/>
    <w:rsid w:val="00125A0C"/>
    <w:rsid w:val="001347D2"/>
    <w:rsid w:val="00134B74"/>
    <w:rsid w:val="00140A84"/>
    <w:rsid w:val="00162172"/>
    <w:rsid w:val="00173A28"/>
    <w:rsid w:val="001773D4"/>
    <w:rsid w:val="0018371E"/>
    <w:rsid w:val="001A3B2C"/>
    <w:rsid w:val="001C51DA"/>
    <w:rsid w:val="001D161B"/>
    <w:rsid w:val="001D1830"/>
    <w:rsid w:val="001D372F"/>
    <w:rsid w:val="001F016E"/>
    <w:rsid w:val="001F171D"/>
    <w:rsid w:val="001F2093"/>
    <w:rsid w:val="00232A04"/>
    <w:rsid w:val="00242E3C"/>
    <w:rsid w:val="00244900"/>
    <w:rsid w:val="00250526"/>
    <w:rsid w:val="00285159"/>
    <w:rsid w:val="00285D92"/>
    <w:rsid w:val="002876C4"/>
    <w:rsid w:val="00290872"/>
    <w:rsid w:val="00293AB9"/>
    <w:rsid w:val="002A2428"/>
    <w:rsid w:val="002A7F1C"/>
    <w:rsid w:val="002B6F00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2478"/>
    <w:rsid w:val="00372DF3"/>
    <w:rsid w:val="00374EDD"/>
    <w:rsid w:val="0037652E"/>
    <w:rsid w:val="0039311C"/>
    <w:rsid w:val="00393E53"/>
    <w:rsid w:val="003A1D82"/>
    <w:rsid w:val="003B1035"/>
    <w:rsid w:val="003D06F7"/>
    <w:rsid w:val="003F1A2C"/>
    <w:rsid w:val="00404027"/>
    <w:rsid w:val="0040753E"/>
    <w:rsid w:val="00422206"/>
    <w:rsid w:val="00434BAF"/>
    <w:rsid w:val="00461F71"/>
    <w:rsid w:val="004640C6"/>
    <w:rsid w:val="00464C12"/>
    <w:rsid w:val="00465600"/>
    <w:rsid w:val="00475115"/>
    <w:rsid w:val="00484815"/>
    <w:rsid w:val="004937C5"/>
    <w:rsid w:val="004B0950"/>
    <w:rsid w:val="004C1415"/>
    <w:rsid w:val="004C14AA"/>
    <w:rsid w:val="004C7658"/>
    <w:rsid w:val="004D4E70"/>
    <w:rsid w:val="004E6D00"/>
    <w:rsid w:val="004F07B0"/>
    <w:rsid w:val="00502585"/>
    <w:rsid w:val="005029A9"/>
    <w:rsid w:val="00516BD9"/>
    <w:rsid w:val="005435EA"/>
    <w:rsid w:val="00563BC3"/>
    <w:rsid w:val="00564DF3"/>
    <w:rsid w:val="00567B6F"/>
    <w:rsid w:val="00573293"/>
    <w:rsid w:val="00590DEB"/>
    <w:rsid w:val="00596291"/>
    <w:rsid w:val="005A09E4"/>
    <w:rsid w:val="005A1701"/>
    <w:rsid w:val="005C0AF3"/>
    <w:rsid w:val="005C463D"/>
    <w:rsid w:val="005C543C"/>
    <w:rsid w:val="005D191C"/>
    <w:rsid w:val="005D207F"/>
    <w:rsid w:val="005E56A4"/>
    <w:rsid w:val="005E60E8"/>
    <w:rsid w:val="005F1357"/>
    <w:rsid w:val="006003AC"/>
    <w:rsid w:val="006041B0"/>
    <w:rsid w:val="00606342"/>
    <w:rsid w:val="00636CC0"/>
    <w:rsid w:val="0063765B"/>
    <w:rsid w:val="00654CE9"/>
    <w:rsid w:val="006577DE"/>
    <w:rsid w:val="006978EC"/>
    <w:rsid w:val="006C4DCD"/>
    <w:rsid w:val="006C7186"/>
    <w:rsid w:val="006D38C4"/>
    <w:rsid w:val="006D3B08"/>
    <w:rsid w:val="006D3ECD"/>
    <w:rsid w:val="006D7D95"/>
    <w:rsid w:val="00703E81"/>
    <w:rsid w:val="00711DA8"/>
    <w:rsid w:val="00712A5A"/>
    <w:rsid w:val="00712FE8"/>
    <w:rsid w:val="00714D05"/>
    <w:rsid w:val="00731668"/>
    <w:rsid w:val="00763DD6"/>
    <w:rsid w:val="00770A13"/>
    <w:rsid w:val="007905FD"/>
    <w:rsid w:val="00790BAF"/>
    <w:rsid w:val="007D54C7"/>
    <w:rsid w:val="0080157E"/>
    <w:rsid w:val="00803D4B"/>
    <w:rsid w:val="0080770B"/>
    <w:rsid w:val="00821720"/>
    <w:rsid w:val="00821A0D"/>
    <w:rsid w:val="00822A1F"/>
    <w:rsid w:val="0083304C"/>
    <w:rsid w:val="0083449B"/>
    <w:rsid w:val="0085258F"/>
    <w:rsid w:val="00874324"/>
    <w:rsid w:val="008748EF"/>
    <w:rsid w:val="00886D15"/>
    <w:rsid w:val="008A3B12"/>
    <w:rsid w:val="008B41DF"/>
    <w:rsid w:val="008C2424"/>
    <w:rsid w:val="008C4E82"/>
    <w:rsid w:val="008D779E"/>
    <w:rsid w:val="008E42DF"/>
    <w:rsid w:val="00914B81"/>
    <w:rsid w:val="009151F8"/>
    <w:rsid w:val="00917E22"/>
    <w:rsid w:val="00936EFB"/>
    <w:rsid w:val="00944DBA"/>
    <w:rsid w:val="00951208"/>
    <w:rsid w:val="00965FDB"/>
    <w:rsid w:val="00975A80"/>
    <w:rsid w:val="009A3074"/>
    <w:rsid w:val="009B1D5B"/>
    <w:rsid w:val="009C318C"/>
    <w:rsid w:val="009E203F"/>
    <w:rsid w:val="009F3168"/>
    <w:rsid w:val="009F3C27"/>
    <w:rsid w:val="00A02900"/>
    <w:rsid w:val="00A03E68"/>
    <w:rsid w:val="00A243FB"/>
    <w:rsid w:val="00A35C62"/>
    <w:rsid w:val="00A4016E"/>
    <w:rsid w:val="00A41FCF"/>
    <w:rsid w:val="00A4243B"/>
    <w:rsid w:val="00A43723"/>
    <w:rsid w:val="00A541EA"/>
    <w:rsid w:val="00A76F2C"/>
    <w:rsid w:val="00A8292F"/>
    <w:rsid w:val="00A82D24"/>
    <w:rsid w:val="00A86294"/>
    <w:rsid w:val="00AA124C"/>
    <w:rsid w:val="00AD2275"/>
    <w:rsid w:val="00AE75A9"/>
    <w:rsid w:val="00AF3483"/>
    <w:rsid w:val="00B0189F"/>
    <w:rsid w:val="00B17EF2"/>
    <w:rsid w:val="00B24FA6"/>
    <w:rsid w:val="00B47EDD"/>
    <w:rsid w:val="00B53D1D"/>
    <w:rsid w:val="00B87841"/>
    <w:rsid w:val="00BA3872"/>
    <w:rsid w:val="00BB2174"/>
    <w:rsid w:val="00BB51B4"/>
    <w:rsid w:val="00BD01F0"/>
    <w:rsid w:val="00BD4B53"/>
    <w:rsid w:val="00BD7C39"/>
    <w:rsid w:val="00BE3E5D"/>
    <w:rsid w:val="00BF0EEF"/>
    <w:rsid w:val="00BF415F"/>
    <w:rsid w:val="00BF59F5"/>
    <w:rsid w:val="00C102F3"/>
    <w:rsid w:val="00C231C1"/>
    <w:rsid w:val="00C45692"/>
    <w:rsid w:val="00C543EB"/>
    <w:rsid w:val="00C56B85"/>
    <w:rsid w:val="00C57625"/>
    <w:rsid w:val="00C77310"/>
    <w:rsid w:val="00C84CA8"/>
    <w:rsid w:val="00C971C4"/>
    <w:rsid w:val="00CB6E1B"/>
    <w:rsid w:val="00CC42EA"/>
    <w:rsid w:val="00CD0344"/>
    <w:rsid w:val="00D02C0F"/>
    <w:rsid w:val="00D131A2"/>
    <w:rsid w:val="00D2025C"/>
    <w:rsid w:val="00D33F76"/>
    <w:rsid w:val="00D36C43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111BD"/>
    <w:rsid w:val="00E17006"/>
    <w:rsid w:val="00E2326B"/>
    <w:rsid w:val="00E24C7B"/>
    <w:rsid w:val="00E2778C"/>
    <w:rsid w:val="00E55A61"/>
    <w:rsid w:val="00E6776B"/>
    <w:rsid w:val="00E745AE"/>
    <w:rsid w:val="00E978E6"/>
    <w:rsid w:val="00EB7058"/>
    <w:rsid w:val="00ED5AE4"/>
    <w:rsid w:val="00ED7F1D"/>
    <w:rsid w:val="00F01BC8"/>
    <w:rsid w:val="00F105B5"/>
    <w:rsid w:val="00F1469F"/>
    <w:rsid w:val="00F25394"/>
    <w:rsid w:val="00F419E6"/>
    <w:rsid w:val="00F43428"/>
    <w:rsid w:val="00F442C8"/>
    <w:rsid w:val="00F442CA"/>
    <w:rsid w:val="00F52194"/>
    <w:rsid w:val="00F62F4B"/>
    <w:rsid w:val="00F63E22"/>
    <w:rsid w:val="00F64B15"/>
    <w:rsid w:val="00F673EF"/>
    <w:rsid w:val="00F676EB"/>
    <w:rsid w:val="00FA1476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6EC4-D759-4CA8-AAA2-32EBF10D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22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173</cp:revision>
  <cp:lastPrinted>2021-02-09T07:49:00Z</cp:lastPrinted>
  <dcterms:created xsi:type="dcterms:W3CDTF">2013-11-02T19:06:00Z</dcterms:created>
  <dcterms:modified xsi:type="dcterms:W3CDTF">2024-02-27T14:05:00Z</dcterms:modified>
</cp:coreProperties>
</file>